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754C" w14:textId="56252ABF" w:rsidR="00F467C6" w:rsidRPr="004C7B76" w:rsidRDefault="00F467C6" w:rsidP="0076213B">
      <w:pPr>
        <w:spacing w:line="276" w:lineRule="auto"/>
      </w:pPr>
      <w:r w:rsidRPr="004C7B76">
        <w:t>OSNOVNA ŠKOLA</w:t>
      </w:r>
      <w:r w:rsidR="007462D0">
        <w:t xml:space="preserve"> </w:t>
      </w:r>
      <w:r w:rsidRPr="004C7B76">
        <w:t>KLOŠTAR PODRAVSKI</w:t>
      </w:r>
    </w:p>
    <w:p w14:paraId="3FC9B169" w14:textId="6E43E038" w:rsidR="00F467C6" w:rsidRPr="004C7B76" w:rsidRDefault="00F467C6" w:rsidP="0076213B">
      <w:pPr>
        <w:tabs>
          <w:tab w:val="left" w:pos="5563"/>
        </w:tabs>
        <w:spacing w:line="276" w:lineRule="auto"/>
      </w:pPr>
      <w:r w:rsidRPr="004C7B76">
        <w:t>Šk</w:t>
      </w:r>
      <w:r w:rsidR="007462D0">
        <w:t>olska</w:t>
      </w:r>
      <w:r w:rsidRPr="004C7B76">
        <w:t xml:space="preserve"> godina 202</w:t>
      </w:r>
      <w:r w:rsidR="00741354" w:rsidRPr="004C7B76">
        <w:t>4</w:t>
      </w:r>
      <w:r w:rsidRPr="004C7B76">
        <w:t>./202</w:t>
      </w:r>
      <w:r w:rsidR="00741354" w:rsidRPr="004C7B76">
        <w:t>5</w:t>
      </w:r>
      <w:r w:rsidRPr="004C7B76">
        <w:t>.</w:t>
      </w:r>
      <w:r w:rsidRPr="004C7B76">
        <w:tab/>
      </w:r>
    </w:p>
    <w:p w14:paraId="37A7E9F4" w14:textId="1C71A9D7" w:rsidR="00F467C6" w:rsidRPr="004C7B76" w:rsidRDefault="00F467C6" w:rsidP="0076213B">
      <w:pPr>
        <w:spacing w:line="276" w:lineRule="auto"/>
      </w:pPr>
      <w:r w:rsidRPr="004C7B76">
        <w:t xml:space="preserve">KLASA: </w:t>
      </w:r>
      <w:r w:rsidR="00C10355">
        <w:t>602-12/24-01/01</w:t>
      </w:r>
    </w:p>
    <w:p w14:paraId="3FC70331" w14:textId="68CDE0CC" w:rsidR="00F467C6" w:rsidRPr="004C7B76" w:rsidRDefault="00F467C6" w:rsidP="0076213B">
      <w:pPr>
        <w:spacing w:line="276" w:lineRule="auto"/>
      </w:pPr>
      <w:r w:rsidRPr="004C7B76">
        <w:t>URBROJ:</w:t>
      </w:r>
      <w:r w:rsidR="007462D0">
        <w:t xml:space="preserve"> 2137-38-24-</w:t>
      </w:r>
      <w:r w:rsidR="00C10355">
        <w:t>1</w:t>
      </w:r>
    </w:p>
    <w:p w14:paraId="50D24890" w14:textId="7F636EE6" w:rsidR="00F467C6" w:rsidRPr="004C7B76" w:rsidRDefault="00F467C6" w:rsidP="0076213B">
      <w:pPr>
        <w:spacing w:line="276" w:lineRule="auto"/>
      </w:pPr>
      <w:r w:rsidRPr="004C7B76">
        <w:t xml:space="preserve">Kloštar </w:t>
      </w:r>
      <w:r w:rsidRPr="007462D0">
        <w:rPr>
          <w:color w:val="000000" w:themeColor="text1"/>
        </w:rPr>
        <w:t xml:space="preserve">Podravski, </w:t>
      </w:r>
      <w:r w:rsidR="007462D0" w:rsidRPr="007462D0">
        <w:rPr>
          <w:color w:val="000000" w:themeColor="text1"/>
        </w:rPr>
        <w:t>07. listopada</w:t>
      </w:r>
      <w:r w:rsidRPr="007462D0">
        <w:rPr>
          <w:color w:val="000000" w:themeColor="text1"/>
        </w:rPr>
        <w:t xml:space="preserve"> 202</w:t>
      </w:r>
      <w:r w:rsidR="00741354" w:rsidRPr="007462D0">
        <w:rPr>
          <w:color w:val="000000" w:themeColor="text1"/>
        </w:rPr>
        <w:t>4</w:t>
      </w:r>
      <w:r w:rsidRPr="007462D0">
        <w:rPr>
          <w:color w:val="000000" w:themeColor="text1"/>
        </w:rPr>
        <w:t>. godine</w:t>
      </w:r>
    </w:p>
    <w:p w14:paraId="2E36AD61" w14:textId="77777777" w:rsidR="00FB684B" w:rsidRPr="006D5A02" w:rsidRDefault="00FB684B" w:rsidP="0076213B">
      <w:pPr>
        <w:spacing w:line="360" w:lineRule="auto"/>
        <w:rPr>
          <w:color w:val="FF0000"/>
        </w:rPr>
      </w:pPr>
    </w:p>
    <w:p w14:paraId="02A63FC1" w14:textId="77777777" w:rsidR="009D2745" w:rsidRPr="006D5A02" w:rsidRDefault="009D2745" w:rsidP="0076213B">
      <w:pPr>
        <w:spacing w:line="360" w:lineRule="auto"/>
        <w:jc w:val="center"/>
        <w:rPr>
          <w:color w:val="FF0000"/>
        </w:rPr>
      </w:pPr>
    </w:p>
    <w:p w14:paraId="60F31867" w14:textId="77777777" w:rsidR="009D2745" w:rsidRPr="006D5A02" w:rsidRDefault="00C47166" w:rsidP="0076213B">
      <w:pPr>
        <w:spacing w:line="360" w:lineRule="auto"/>
        <w:rPr>
          <w:color w:val="FF0000"/>
        </w:rPr>
      </w:pPr>
      <w:r w:rsidRPr="006D5A02">
        <w:rPr>
          <w:noProof/>
          <w:color w:val="FF0000"/>
        </w:rPr>
        <mc:AlternateContent>
          <mc:Choice Requires="wps">
            <w:drawing>
              <wp:anchor distT="45720" distB="45720" distL="114300" distR="114300" simplePos="0" relativeHeight="251657216" behindDoc="0" locked="0" layoutInCell="1" allowOverlap="1" wp14:anchorId="5342FC2E" wp14:editId="4BD142FB">
                <wp:simplePos x="0" y="0"/>
                <wp:positionH relativeFrom="column">
                  <wp:posOffset>-358140</wp:posOffset>
                </wp:positionH>
                <wp:positionV relativeFrom="paragraph">
                  <wp:posOffset>227330</wp:posOffset>
                </wp:positionV>
                <wp:extent cx="6836410" cy="1816100"/>
                <wp:effectExtent l="0" t="4445"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181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A560" w14:textId="77777777" w:rsidR="00FB2E06" w:rsidRPr="006608F2" w:rsidRDefault="00FB2E06" w:rsidP="007E29D6">
                            <w:pPr>
                              <w:tabs>
                                <w:tab w:val="left" w:pos="1515"/>
                              </w:tabs>
                              <w:jc w:val="center"/>
                              <w:rPr>
                                <w:rFonts w:ascii="Berlin Sans FB Demi" w:hAnsi="Berlin Sans FB Demi"/>
                                <w:b/>
                                <w:color w:val="323E4F"/>
                                <w:sz w:val="96"/>
                                <w:szCs w:val="96"/>
                              </w:rPr>
                            </w:pPr>
                            <w:r w:rsidRPr="006608F2">
                              <w:rPr>
                                <w:rFonts w:ascii="Berlin Sans FB Demi" w:hAnsi="Berlin Sans FB Demi"/>
                                <w:b/>
                                <w:color w:val="323E4F"/>
                                <w:sz w:val="96"/>
                                <w:szCs w:val="96"/>
                              </w:rPr>
                              <w:t xml:space="preserve">Š K O L S K I      </w:t>
                            </w:r>
                          </w:p>
                          <w:p w14:paraId="3BC61D3B" w14:textId="77777777" w:rsidR="00FB2E06" w:rsidRPr="006608F2" w:rsidRDefault="00FB2E06" w:rsidP="007E29D6">
                            <w:pPr>
                              <w:tabs>
                                <w:tab w:val="left" w:pos="1515"/>
                              </w:tabs>
                              <w:jc w:val="center"/>
                              <w:rPr>
                                <w:rFonts w:ascii="Berlin Sans FB Demi" w:hAnsi="Berlin Sans FB Demi"/>
                                <w:b/>
                                <w:color w:val="323E4F"/>
                                <w:sz w:val="96"/>
                                <w:szCs w:val="96"/>
                              </w:rPr>
                            </w:pPr>
                            <w:r w:rsidRPr="006608F2">
                              <w:rPr>
                                <w:rFonts w:ascii="Berlin Sans FB Demi" w:hAnsi="Berlin Sans FB Demi"/>
                                <w:b/>
                                <w:color w:val="323E4F"/>
                                <w:sz w:val="96"/>
                                <w:szCs w:val="96"/>
                              </w:rPr>
                              <w:t>K U R I K U L U M</w:t>
                            </w:r>
                          </w:p>
                          <w:p w14:paraId="3A5C339B" w14:textId="77777777" w:rsidR="00FB2E06" w:rsidRDefault="00FB2E06" w:rsidP="007E29D6">
                            <w:pPr>
                              <w:tabs>
                                <w:tab w:val="left" w:pos="1515"/>
                              </w:tabs>
                              <w:jc w:val="center"/>
                              <w:rPr>
                                <w:b/>
                                <w:sz w:val="46"/>
                                <w:szCs w:val="46"/>
                              </w:rPr>
                            </w:pPr>
                          </w:p>
                          <w:p w14:paraId="7E348C9C" w14:textId="77777777" w:rsidR="00FB2E06" w:rsidRDefault="00FB2E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42FC2E" id="_x0000_t202" coordsize="21600,21600" o:spt="202" path="m,l,21600r21600,l21600,xe">
                <v:stroke joinstyle="miter"/>
                <v:path gradientshapeok="t" o:connecttype="rect"/>
              </v:shapetype>
              <v:shape id="Text Box 2" o:spid="_x0000_s1026" type="#_x0000_t202" style="position:absolute;margin-left:-28.2pt;margin-top:17.9pt;width:538.3pt;height:14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Cptg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" filled="f" stroked="f">
                <v:textbox>
                  <w:txbxContent>
                    <w:p w14:paraId="26A5A560" w14:textId="77777777" w:rsidR="00FB2E06" w:rsidRPr="006608F2" w:rsidRDefault="00FB2E06" w:rsidP="007E29D6">
                      <w:pPr>
                        <w:tabs>
                          <w:tab w:val="left" w:pos="1515"/>
                        </w:tabs>
                        <w:jc w:val="center"/>
                        <w:rPr>
                          <w:rFonts w:ascii="Berlin Sans FB Demi" w:hAnsi="Berlin Sans FB Demi"/>
                          <w:b/>
                          <w:color w:val="323E4F"/>
                          <w:sz w:val="96"/>
                          <w:szCs w:val="96"/>
                        </w:rPr>
                      </w:pPr>
                      <w:r w:rsidRPr="006608F2">
                        <w:rPr>
                          <w:rFonts w:ascii="Berlin Sans FB Demi" w:hAnsi="Berlin Sans FB Demi"/>
                          <w:b/>
                          <w:color w:val="323E4F"/>
                          <w:sz w:val="96"/>
                          <w:szCs w:val="96"/>
                        </w:rPr>
                        <w:t xml:space="preserve">Š K O L S K I      </w:t>
                      </w:r>
                    </w:p>
                    <w:p w14:paraId="3BC61D3B" w14:textId="77777777" w:rsidR="00FB2E06" w:rsidRPr="006608F2" w:rsidRDefault="00FB2E06" w:rsidP="007E29D6">
                      <w:pPr>
                        <w:tabs>
                          <w:tab w:val="left" w:pos="1515"/>
                        </w:tabs>
                        <w:jc w:val="center"/>
                        <w:rPr>
                          <w:rFonts w:ascii="Berlin Sans FB Demi" w:hAnsi="Berlin Sans FB Demi"/>
                          <w:b/>
                          <w:color w:val="323E4F"/>
                          <w:sz w:val="96"/>
                          <w:szCs w:val="96"/>
                        </w:rPr>
                      </w:pPr>
                      <w:r w:rsidRPr="006608F2">
                        <w:rPr>
                          <w:rFonts w:ascii="Berlin Sans FB Demi" w:hAnsi="Berlin Sans FB Demi"/>
                          <w:b/>
                          <w:color w:val="323E4F"/>
                          <w:sz w:val="96"/>
                          <w:szCs w:val="96"/>
                        </w:rPr>
                        <w:t>K U R I K U L U M</w:t>
                      </w:r>
                    </w:p>
                    <w:p w14:paraId="3A5C339B" w14:textId="77777777" w:rsidR="00FB2E06" w:rsidRDefault="00FB2E06" w:rsidP="007E29D6">
                      <w:pPr>
                        <w:tabs>
                          <w:tab w:val="left" w:pos="1515"/>
                        </w:tabs>
                        <w:jc w:val="center"/>
                        <w:rPr>
                          <w:b/>
                          <w:sz w:val="46"/>
                          <w:szCs w:val="46"/>
                        </w:rPr>
                      </w:pPr>
                    </w:p>
                    <w:p w14:paraId="7E348C9C" w14:textId="77777777" w:rsidR="00FB2E06" w:rsidRDefault="00FB2E06"/>
                  </w:txbxContent>
                </v:textbox>
                <w10:wrap type="square"/>
              </v:shape>
            </w:pict>
          </mc:Fallback>
        </mc:AlternateContent>
      </w:r>
    </w:p>
    <w:p w14:paraId="41032B91" w14:textId="77777777" w:rsidR="009D2745" w:rsidRPr="006D5A02" w:rsidRDefault="00C47166" w:rsidP="0076213B">
      <w:pPr>
        <w:spacing w:line="360" w:lineRule="auto"/>
        <w:jc w:val="center"/>
        <w:rPr>
          <w:color w:val="FF0000"/>
        </w:rPr>
      </w:pPr>
      <w:r w:rsidRPr="006D5A02">
        <w:rPr>
          <w:noProof/>
          <w:color w:val="FF0000"/>
        </w:rPr>
        <w:drawing>
          <wp:inline distT="0" distB="0" distL="0" distR="0" wp14:anchorId="360381F5" wp14:editId="3F9D67A0">
            <wp:extent cx="3962400" cy="3962400"/>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3962400"/>
                    </a:xfrm>
                    <a:prstGeom prst="rect">
                      <a:avLst/>
                    </a:prstGeom>
                    <a:noFill/>
                    <a:ln>
                      <a:noFill/>
                    </a:ln>
                  </pic:spPr>
                </pic:pic>
              </a:graphicData>
            </a:graphic>
          </wp:inline>
        </w:drawing>
      </w:r>
    </w:p>
    <w:p w14:paraId="31AB2CEC" w14:textId="77777777" w:rsidR="009D2745" w:rsidRPr="006D5A02" w:rsidRDefault="00C679EC" w:rsidP="0076213B">
      <w:pPr>
        <w:spacing w:line="360" w:lineRule="auto"/>
        <w:rPr>
          <w:color w:val="FF0000"/>
        </w:rPr>
      </w:pPr>
      <w:r w:rsidRPr="006D5A02">
        <w:rPr>
          <w:noProof/>
          <w:color w:val="FF0000"/>
        </w:rPr>
        <w:t xml:space="preserve">                    </w:t>
      </w:r>
      <w:r w:rsidR="006608F2" w:rsidRPr="006D5A02">
        <w:rPr>
          <w:noProof/>
          <w:color w:val="FF0000"/>
        </w:rPr>
        <w:t xml:space="preserve">                               </w:t>
      </w:r>
      <w:r w:rsidRPr="006D5A02">
        <w:rPr>
          <w:noProof/>
          <w:color w:val="FF0000"/>
        </w:rPr>
        <w:t xml:space="preserve">  </w:t>
      </w:r>
    </w:p>
    <w:p w14:paraId="0EE72C02" w14:textId="77777777" w:rsidR="009D2745" w:rsidRPr="006D5A02" w:rsidRDefault="009D2745" w:rsidP="0076213B">
      <w:pPr>
        <w:spacing w:line="360" w:lineRule="auto"/>
        <w:rPr>
          <w:color w:val="FF0000"/>
        </w:rPr>
      </w:pPr>
    </w:p>
    <w:p w14:paraId="09411DC6" w14:textId="77777777" w:rsidR="007462D0" w:rsidRDefault="00C679EC" w:rsidP="0076213B">
      <w:pPr>
        <w:spacing w:line="360" w:lineRule="auto"/>
        <w:rPr>
          <w:noProof/>
          <w:color w:val="FF0000"/>
        </w:rPr>
      </w:pPr>
      <w:r w:rsidRPr="006D5A02">
        <w:rPr>
          <w:noProof/>
          <w:color w:val="FF0000"/>
        </w:rPr>
        <w:t xml:space="preserve">                  </w:t>
      </w:r>
    </w:p>
    <w:p w14:paraId="55900D23" w14:textId="6AE5B441" w:rsidR="00C679EC" w:rsidRPr="006D5A02" w:rsidRDefault="00C679EC" w:rsidP="0076213B">
      <w:pPr>
        <w:spacing w:line="360" w:lineRule="auto"/>
        <w:rPr>
          <w:color w:val="FF0000"/>
        </w:rPr>
      </w:pPr>
      <w:r w:rsidRPr="006D5A02">
        <w:rPr>
          <w:noProof/>
          <w:color w:val="FF0000"/>
        </w:rPr>
        <w:t xml:space="preserve">                                     </w:t>
      </w:r>
    </w:p>
    <w:p w14:paraId="37409671" w14:textId="77777777" w:rsidR="00886E0D" w:rsidRDefault="00886E0D" w:rsidP="0076213B">
      <w:pPr>
        <w:spacing w:line="360" w:lineRule="auto"/>
        <w:jc w:val="center"/>
        <w:rPr>
          <w:b/>
          <w:bCs/>
          <w:color w:val="FF0000"/>
        </w:rPr>
      </w:pPr>
    </w:p>
    <w:p w14:paraId="43D8428B" w14:textId="77777777" w:rsidR="006C27CD" w:rsidRPr="006D5A02" w:rsidRDefault="006C27CD" w:rsidP="0076213B">
      <w:pPr>
        <w:spacing w:line="360" w:lineRule="auto"/>
        <w:jc w:val="center"/>
        <w:rPr>
          <w:b/>
          <w:bCs/>
          <w:color w:val="FF0000"/>
        </w:rPr>
      </w:pPr>
    </w:p>
    <w:p w14:paraId="5A7DB200" w14:textId="77777777" w:rsidR="00D135DA" w:rsidRPr="00EC7EF1" w:rsidRDefault="00D135DA" w:rsidP="0076213B">
      <w:pPr>
        <w:spacing w:line="360" w:lineRule="auto"/>
        <w:rPr>
          <w:b/>
          <w:bCs/>
        </w:rPr>
      </w:pPr>
      <w:r w:rsidRPr="00EC7EF1">
        <w:rPr>
          <w:b/>
          <w:bCs/>
        </w:rPr>
        <w:lastRenderedPageBreak/>
        <w:t>SADRŽAJ:</w:t>
      </w:r>
    </w:p>
    <w:p w14:paraId="23228C3C" w14:textId="77777777" w:rsidR="001B0C38" w:rsidRPr="00E84D2E" w:rsidRDefault="001B0C38" w:rsidP="0076213B">
      <w:pPr>
        <w:spacing w:line="360" w:lineRule="auto"/>
        <w:rPr>
          <w:b/>
          <w:bCs/>
          <w:color w:val="00B050"/>
        </w:rPr>
      </w:pPr>
    </w:p>
    <w:p w14:paraId="7F6A924A" w14:textId="77777777" w:rsidR="001B0C38" w:rsidRPr="00E84D2E" w:rsidRDefault="001B0C38" w:rsidP="0076213B">
      <w:pPr>
        <w:spacing w:line="360" w:lineRule="auto"/>
        <w:rPr>
          <w:b/>
          <w:bCs/>
          <w:color w:val="00B050"/>
        </w:rPr>
      </w:pPr>
    </w:p>
    <w:p w14:paraId="367B1F70" w14:textId="77777777" w:rsidR="00D135DA" w:rsidRPr="00EC7EF1" w:rsidRDefault="00D135DA" w:rsidP="0076213B">
      <w:pPr>
        <w:numPr>
          <w:ilvl w:val="0"/>
          <w:numId w:val="3"/>
        </w:numPr>
        <w:spacing w:line="360" w:lineRule="auto"/>
        <w:rPr>
          <w:b/>
          <w:bCs/>
        </w:rPr>
      </w:pPr>
      <w:r w:rsidRPr="00EC7EF1">
        <w:rPr>
          <w:b/>
          <w:bCs/>
        </w:rPr>
        <w:t>UVOD  …………………………………………………………………………………   3</w:t>
      </w:r>
    </w:p>
    <w:p w14:paraId="2C71DD96" w14:textId="4AA4AA2A" w:rsidR="00D135DA" w:rsidRPr="00E84D2E" w:rsidRDefault="00D124E8" w:rsidP="0076213B">
      <w:pPr>
        <w:numPr>
          <w:ilvl w:val="0"/>
          <w:numId w:val="3"/>
        </w:numPr>
        <w:spacing w:line="360" w:lineRule="auto"/>
        <w:rPr>
          <w:b/>
          <w:bCs/>
          <w:color w:val="00B050"/>
        </w:rPr>
      </w:pPr>
      <w:r w:rsidRPr="00EC7EF1">
        <w:rPr>
          <w:b/>
          <w:bCs/>
        </w:rPr>
        <w:t>KULTURNA I JAVNA DJELATNOST………...</w:t>
      </w:r>
      <w:r w:rsidR="00D135DA" w:rsidRPr="00EC7EF1">
        <w:rPr>
          <w:b/>
          <w:bCs/>
        </w:rPr>
        <w:t>…………………………………...   4</w:t>
      </w:r>
    </w:p>
    <w:p w14:paraId="274E8B6D" w14:textId="1955F55A" w:rsidR="00D135DA" w:rsidRPr="00AE64B9" w:rsidRDefault="00D135DA" w:rsidP="0076213B">
      <w:pPr>
        <w:numPr>
          <w:ilvl w:val="0"/>
          <w:numId w:val="3"/>
        </w:numPr>
        <w:spacing w:line="360" w:lineRule="auto"/>
        <w:rPr>
          <w:b/>
          <w:bCs/>
        </w:rPr>
      </w:pPr>
      <w:r w:rsidRPr="00AE64B9">
        <w:rPr>
          <w:b/>
          <w:bCs/>
        </w:rPr>
        <w:t>PROJEKTI  ………………………</w:t>
      </w:r>
      <w:r w:rsidR="00B35DF5" w:rsidRPr="00AE64B9">
        <w:rPr>
          <w:b/>
          <w:bCs/>
        </w:rPr>
        <w:t>……………………………………………………</w:t>
      </w:r>
      <w:r w:rsidR="006F3596" w:rsidRPr="00AE64B9">
        <w:rPr>
          <w:b/>
          <w:bCs/>
        </w:rPr>
        <w:t>.</w:t>
      </w:r>
      <w:r w:rsidR="00EC352E" w:rsidRPr="00AE64B9">
        <w:rPr>
          <w:b/>
          <w:bCs/>
        </w:rPr>
        <w:t xml:space="preserve"> </w:t>
      </w:r>
      <w:r w:rsidR="00F7218D">
        <w:rPr>
          <w:b/>
          <w:bCs/>
        </w:rPr>
        <w:t>9</w:t>
      </w:r>
    </w:p>
    <w:p w14:paraId="0B479677" w14:textId="2402C82B" w:rsidR="00D135DA" w:rsidRPr="00AE64B9" w:rsidRDefault="00D135DA" w:rsidP="0076213B">
      <w:pPr>
        <w:numPr>
          <w:ilvl w:val="0"/>
          <w:numId w:val="3"/>
        </w:numPr>
        <w:spacing w:line="360" w:lineRule="auto"/>
        <w:rPr>
          <w:b/>
          <w:bCs/>
        </w:rPr>
      </w:pPr>
      <w:r w:rsidRPr="00AE64B9">
        <w:rPr>
          <w:b/>
          <w:bCs/>
        </w:rPr>
        <w:t xml:space="preserve">INTEGRIRANI (TEMATSKI) </w:t>
      </w:r>
      <w:r w:rsidR="002E671C" w:rsidRPr="00AE64B9">
        <w:rPr>
          <w:b/>
          <w:bCs/>
        </w:rPr>
        <w:t>N</w:t>
      </w:r>
      <w:r w:rsidR="00AC40A2" w:rsidRPr="00AE64B9">
        <w:rPr>
          <w:b/>
          <w:bCs/>
        </w:rPr>
        <w:t>ASTAVNI DAN  …………………</w:t>
      </w:r>
      <w:r w:rsidR="00712D10" w:rsidRPr="00AE64B9">
        <w:rPr>
          <w:b/>
          <w:bCs/>
        </w:rPr>
        <w:t>……</w:t>
      </w:r>
      <w:r w:rsidR="00AC40A2" w:rsidRPr="00AE64B9">
        <w:rPr>
          <w:b/>
          <w:bCs/>
        </w:rPr>
        <w:t xml:space="preserve">………… </w:t>
      </w:r>
      <w:r w:rsidR="00F7218D">
        <w:rPr>
          <w:b/>
          <w:bCs/>
        </w:rPr>
        <w:t>5</w:t>
      </w:r>
      <w:r w:rsidR="00784B92">
        <w:rPr>
          <w:b/>
          <w:bCs/>
        </w:rPr>
        <w:t>0</w:t>
      </w:r>
    </w:p>
    <w:p w14:paraId="5463F9BE" w14:textId="4B7A8FAB" w:rsidR="00D135DA" w:rsidRPr="00AE64B9" w:rsidRDefault="00D135DA" w:rsidP="0076213B">
      <w:pPr>
        <w:numPr>
          <w:ilvl w:val="0"/>
          <w:numId w:val="3"/>
        </w:numPr>
        <w:spacing w:line="360" w:lineRule="auto"/>
        <w:rPr>
          <w:b/>
          <w:bCs/>
        </w:rPr>
      </w:pPr>
      <w:r w:rsidRPr="00AE64B9">
        <w:rPr>
          <w:b/>
          <w:bCs/>
        </w:rPr>
        <w:t>IZVANUČIONIČKA (TERENS</w:t>
      </w:r>
      <w:r w:rsidR="002E671C" w:rsidRPr="00AE64B9">
        <w:rPr>
          <w:b/>
          <w:bCs/>
        </w:rPr>
        <w:t>K</w:t>
      </w:r>
      <w:r w:rsidR="00AC40A2" w:rsidRPr="00AE64B9">
        <w:rPr>
          <w:b/>
          <w:bCs/>
        </w:rPr>
        <w:t>A) NASTAVA  ……………………</w:t>
      </w:r>
      <w:r w:rsidR="00712D10" w:rsidRPr="00AE64B9">
        <w:rPr>
          <w:b/>
          <w:bCs/>
        </w:rPr>
        <w:t>……</w:t>
      </w:r>
      <w:r w:rsidR="00AC40A2" w:rsidRPr="00AE64B9">
        <w:rPr>
          <w:b/>
          <w:bCs/>
        </w:rPr>
        <w:t>………</w:t>
      </w:r>
      <w:r w:rsidR="006F3596" w:rsidRPr="00AE64B9">
        <w:rPr>
          <w:b/>
          <w:bCs/>
        </w:rPr>
        <w:t>.</w:t>
      </w:r>
      <w:r w:rsidR="00AC40A2" w:rsidRPr="00AE64B9">
        <w:rPr>
          <w:b/>
          <w:bCs/>
        </w:rPr>
        <w:t xml:space="preserve">  </w:t>
      </w:r>
      <w:r w:rsidR="00784B92">
        <w:rPr>
          <w:b/>
          <w:bCs/>
        </w:rPr>
        <w:t>59</w:t>
      </w:r>
    </w:p>
    <w:p w14:paraId="1A70D5CD" w14:textId="1FFA1381" w:rsidR="00D135DA" w:rsidRPr="00AE64B9" w:rsidRDefault="00D135DA" w:rsidP="0076213B">
      <w:pPr>
        <w:numPr>
          <w:ilvl w:val="0"/>
          <w:numId w:val="3"/>
        </w:numPr>
        <w:spacing w:line="360" w:lineRule="auto"/>
        <w:rPr>
          <w:b/>
          <w:bCs/>
        </w:rPr>
      </w:pPr>
      <w:r w:rsidRPr="00AE64B9">
        <w:rPr>
          <w:b/>
          <w:bCs/>
        </w:rPr>
        <w:t>NATJECANJA, KOLONI</w:t>
      </w:r>
      <w:r w:rsidR="002E671C" w:rsidRPr="00AE64B9">
        <w:rPr>
          <w:b/>
          <w:bCs/>
        </w:rPr>
        <w:t>JE</w:t>
      </w:r>
      <w:r w:rsidR="00AC40A2" w:rsidRPr="00AE64B9">
        <w:rPr>
          <w:b/>
          <w:bCs/>
        </w:rPr>
        <w:t>, SMOTRE  ………………………………</w:t>
      </w:r>
      <w:r w:rsidR="00712D10" w:rsidRPr="00AE64B9">
        <w:rPr>
          <w:b/>
          <w:bCs/>
        </w:rPr>
        <w:t>….</w:t>
      </w:r>
      <w:r w:rsidR="00AC40A2" w:rsidRPr="00AE64B9">
        <w:rPr>
          <w:b/>
          <w:bCs/>
        </w:rPr>
        <w:t>………</w:t>
      </w:r>
      <w:r w:rsidR="006F3596" w:rsidRPr="00AE64B9">
        <w:rPr>
          <w:b/>
          <w:bCs/>
        </w:rPr>
        <w:t>.</w:t>
      </w:r>
      <w:r w:rsidR="00AC40A2" w:rsidRPr="00AE64B9">
        <w:rPr>
          <w:b/>
          <w:bCs/>
        </w:rPr>
        <w:t xml:space="preserve">  </w:t>
      </w:r>
      <w:r w:rsidR="009E04D5" w:rsidRPr="00AE64B9">
        <w:rPr>
          <w:b/>
          <w:bCs/>
        </w:rPr>
        <w:t>8</w:t>
      </w:r>
      <w:r w:rsidR="00784B92">
        <w:rPr>
          <w:b/>
          <w:bCs/>
        </w:rPr>
        <w:t>4</w:t>
      </w:r>
    </w:p>
    <w:p w14:paraId="75C6E2E6" w14:textId="21D0914F" w:rsidR="00D135DA" w:rsidRPr="00AE64B9" w:rsidRDefault="00D135DA" w:rsidP="0076213B">
      <w:pPr>
        <w:numPr>
          <w:ilvl w:val="0"/>
          <w:numId w:val="3"/>
        </w:numPr>
        <w:spacing w:line="360" w:lineRule="auto"/>
        <w:rPr>
          <w:b/>
          <w:bCs/>
        </w:rPr>
      </w:pPr>
      <w:r w:rsidRPr="00AE64B9">
        <w:rPr>
          <w:b/>
          <w:bCs/>
        </w:rPr>
        <w:t>IZLETI I EKSKURZIJE  ……………………………………………………</w:t>
      </w:r>
      <w:r w:rsidR="00AC40A2" w:rsidRPr="00AE64B9">
        <w:rPr>
          <w:b/>
          <w:bCs/>
        </w:rPr>
        <w:t>……</w:t>
      </w:r>
      <w:r w:rsidR="00712D10" w:rsidRPr="00AE64B9">
        <w:rPr>
          <w:b/>
          <w:bCs/>
        </w:rPr>
        <w:t>…</w:t>
      </w:r>
      <w:r w:rsidR="00AC40A2" w:rsidRPr="00AE64B9">
        <w:rPr>
          <w:b/>
          <w:bCs/>
        </w:rPr>
        <w:t xml:space="preserve">  </w:t>
      </w:r>
      <w:r w:rsidR="00AE64B9" w:rsidRPr="00AE64B9">
        <w:rPr>
          <w:b/>
          <w:bCs/>
        </w:rPr>
        <w:t>9</w:t>
      </w:r>
      <w:r w:rsidR="00784B92">
        <w:rPr>
          <w:b/>
          <w:bCs/>
        </w:rPr>
        <w:t>1</w:t>
      </w:r>
    </w:p>
    <w:p w14:paraId="69FB920E" w14:textId="539B0DB8" w:rsidR="00D135DA" w:rsidRPr="00C631F3" w:rsidRDefault="00D135DA" w:rsidP="0076213B">
      <w:pPr>
        <w:numPr>
          <w:ilvl w:val="0"/>
          <w:numId w:val="3"/>
        </w:numPr>
        <w:spacing w:line="360" w:lineRule="auto"/>
        <w:rPr>
          <w:b/>
          <w:bCs/>
        </w:rPr>
      </w:pPr>
      <w:r w:rsidRPr="00C631F3">
        <w:rPr>
          <w:b/>
          <w:bCs/>
        </w:rPr>
        <w:t>DOPUNSKA NAS</w:t>
      </w:r>
      <w:r w:rsidR="002E671C" w:rsidRPr="00C631F3">
        <w:rPr>
          <w:b/>
          <w:bCs/>
        </w:rPr>
        <w:t>T</w:t>
      </w:r>
      <w:r w:rsidR="006D699B" w:rsidRPr="00C631F3">
        <w:rPr>
          <w:b/>
          <w:bCs/>
        </w:rPr>
        <w:t xml:space="preserve">AVA </w:t>
      </w:r>
      <w:r w:rsidR="00AC40A2" w:rsidRPr="00C631F3">
        <w:rPr>
          <w:b/>
          <w:bCs/>
        </w:rPr>
        <w:t xml:space="preserve"> ……………………………………………………</w:t>
      </w:r>
      <w:r w:rsidR="00712D10" w:rsidRPr="00C631F3">
        <w:rPr>
          <w:b/>
          <w:bCs/>
        </w:rPr>
        <w:t>...</w:t>
      </w:r>
      <w:r w:rsidR="00AC40A2" w:rsidRPr="00C631F3">
        <w:rPr>
          <w:b/>
          <w:bCs/>
        </w:rPr>
        <w:t xml:space="preserve">…….  </w:t>
      </w:r>
      <w:r w:rsidR="00AE64B9">
        <w:rPr>
          <w:b/>
          <w:bCs/>
        </w:rPr>
        <w:t>9</w:t>
      </w:r>
      <w:r w:rsidR="00784B92">
        <w:rPr>
          <w:b/>
          <w:bCs/>
        </w:rPr>
        <w:t>7</w:t>
      </w:r>
    </w:p>
    <w:p w14:paraId="731F10B4" w14:textId="499BF797" w:rsidR="00D135DA" w:rsidRPr="00AE64B9" w:rsidRDefault="00D135DA" w:rsidP="0076213B">
      <w:pPr>
        <w:numPr>
          <w:ilvl w:val="0"/>
          <w:numId w:val="3"/>
        </w:numPr>
        <w:spacing w:line="360" w:lineRule="auto"/>
        <w:rPr>
          <w:b/>
          <w:bCs/>
          <w:color w:val="FF0000"/>
        </w:rPr>
      </w:pPr>
      <w:r w:rsidRPr="00C631F3">
        <w:rPr>
          <w:b/>
          <w:bCs/>
        </w:rPr>
        <w:t>DODATNA NASTA</w:t>
      </w:r>
      <w:r w:rsidR="002E671C" w:rsidRPr="00C631F3">
        <w:rPr>
          <w:b/>
          <w:bCs/>
        </w:rPr>
        <w:t>V</w:t>
      </w:r>
      <w:r w:rsidR="00B35DF5" w:rsidRPr="00C631F3">
        <w:rPr>
          <w:b/>
          <w:bCs/>
        </w:rPr>
        <w:t>A  …………………………………………………………</w:t>
      </w:r>
      <w:r w:rsidR="00712D10" w:rsidRPr="00C631F3">
        <w:rPr>
          <w:b/>
          <w:bCs/>
        </w:rPr>
        <w:t>.</w:t>
      </w:r>
      <w:r w:rsidR="00B35DF5" w:rsidRPr="00C631F3">
        <w:rPr>
          <w:b/>
          <w:bCs/>
        </w:rPr>
        <w:t>…</w:t>
      </w:r>
      <w:r w:rsidR="00AC40A2" w:rsidRPr="00C631F3">
        <w:rPr>
          <w:b/>
          <w:bCs/>
        </w:rPr>
        <w:t xml:space="preserve">  </w:t>
      </w:r>
      <w:r w:rsidR="00AE64B9" w:rsidRPr="00AE64B9">
        <w:rPr>
          <w:b/>
          <w:bCs/>
        </w:rPr>
        <w:t>10</w:t>
      </w:r>
      <w:r w:rsidR="00784B92">
        <w:rPr>
          <w:b/>
          <w:bCs/>
        </w:rPr>
        <w:t>4</w:t>
      </w:r>
    </w:p>
    <w:p w14:paraId="09D0BFA2" w14:textId="75AEB70E" w:rsidR="00D135DA" w:rsidRPr="00F7218D" w:rsidRDefault="00D135DA" w:rsidP="0076213B">
      <w:pPr>
        <w:numPr>
          <w:ilvl w:val="0"/>
          <w:numId w:val="3"/>
        </w:numPr>
        <w:spacing w:line="360" w:lineRule="auto"/>
        <w:rPr>
          <w:b/>
          <w:bCs/>
        </w:rPr>
      </w:pPr>
      <w:r w:rsidRPr="00C631F3">
        <w:rPr>
          <w:b/>
          <w:bCs/>
        </w:rPr>
        <w:t>IZVANNASTAVNE AKTIV</w:t>
      </w:r>
      <w:r w:rsidR="002E671C" w:rsidRPr="00C631F3">
        <w:rPr>
          <w:b/>
          <w:bCs/>
        </w:rPr>
        <w:t>N</w:t>
      </w:r>
      <w:r w:rsidR="00B35DF5" w:rsidRPr="00C631F3">
        <w:rPr>
          <w:b/>
          <w:bCs/>
        </w:rPr>
        <w:t xml:space="preserve">OSTI  </w:t>
      </w:r>
      <w:r w:rsidR="00B35DF5" w:rsidRPr="00F7218D">
        <w:rPr>
          <w:b/>
          <w:bCs/>
        </w:rPr>
        <w:t>……………………………………</w:t>
      </w:r>
      <w:r w:rsidR="00712D10" w:rsidRPr="00F7218D">
        <w:rPr>
          <w:b/>
          <w:bCs/>
        </w:rPr>
        <w:t>…</w:t>
      </w:r>
      <w:r w:rsidR="00B35DF5" w:rsidRPr="00F7218D">
        <w:rPr>
          <w:b/>
          <w:bCs/>
        </w:rPr>
        <w:t>………</w:t>
      </w:r>
      <w:r w:rsidR="006F3596" w:rsidRPr="00F7218D">
        <w:rPr>
          <w:b/>
          <w:bCs/>
        </w:rPr>
        <w:t>.</w:t>
      </w:r>
      <w:r w:rsidR="00AC40A2" w:rsidRPr="00F7218D">
        <w:rPr>
          <w:b/>
          <w:bCs/>
        </w:rPr>
        <w:t xml:space="preserve">  </w:t>
      </w:r>
      <w:r w:rsidR="00AE64B9" w:rsidRPr="00F7218D">
        <w:rPr>
          <w:b/>
          <w:bCs/>
        </w:rPr>
        <w:t>11</w:t>
      </w:r>
      <w:r w:rsidR="00784B92">
        <w:rPr>
          <w:b/>
          <w:bCs/>
        </w:rPr>
        <w:t>0</w:t>
      </w:r>
    </w:p>
    <w:p w14:paraId="28544F3E" w14:textId="1A3F24DF" w:rsidR="00D135DA" w:rsidRPr="00F7218D" w:rsidRDefault="00D135DA" w:rsidP="0076213B">
      <w:pPr>
        <w:numPr>
          <w:ilvl w:val="0"/>
          <w:numId w:val="3"/>
        </w:numPr>
        <w:spacing w:line="360" w:lineRule="auto"/>
        <w:rPr>
          <w:b/>
          <w:bCs/>
        </w:rPr>
      </w:pPr>
      <w:r w:rsidRPr="00F7218D">
        <w:rPr>
          <w:b/>
          <w:bCs/>
        </w:rPr>
        <w:t>IZBORNA NASTAVA  …</w:t>
      </w:r>
      <w:r w:rsidR="00B35DF5" w:rsidRPr="00F7218D">
        <w:rPr>
          <w:b/>
          <w:bCs/>
        </w:rPr>
        <w:t>……………………………………………</w:t>
      </w:r>
      <w:r w:rsidR="00712D10" w:rsidRPr="00F7218D">
        <w:rPr>
          <w:b/>
          <w:bCs/>
        </w:rPr>
        <w:t>..</w:t>
      </w:r>
      <w:r w:rsidR="00B35DF5" w:rsidRPr="00F7218D">
        <w:rPr>
          <w:b/>
          <w:bCs/>
        </w:rPr>
        <w:t>…………</w:t>
      </w:r>
      <w:r w:rsidR="006F3596" w:rsidRPr="00F7218D">
        <w:rPr>
          <w:b/>
          <w:bCs/>
        </w:rPr>
        <w:t>…</w:t>
      </w:r>
      <w:r w:rsidR="00B35DF5" w:rsidRPr="00F7218D">
        <w:rPr>
          <w:b/>
          <w:bCs/>
        </w:rPr>
        <w:t>..</w:t>
      </w:r>
      <w:r w:rsidR="00712D10" w:rsidRPr="00F7218D">
        <w:rPr>
          <w:b/>
          <w:bCs/>
        </w:rPr>
        <w:t>1</w:t>
      </w:r>
      <w:r w:rsidR="00F7218D" w:rsidRPr="00F7218D">
        <w:rPr>
          <w:b/>
          <w:bCs/>
        </w:rPr>
        <w:t>3</w:t>
      </w:r>
      <w:r w:rsidR="00784B92">
        <w:rPr>
          <w:b/>
          <w:bCs/>
        </w:rPr>
        <w:t>7</w:t>
      </w:r>
    </w:p>
    <w:p w14:paraId="4570C980" w14:textId="7F8D1B44" w:rsidR="00553B57" w:rsidRPr="00C631F3" w:rsidRDefault="00553B57" w:rsidP="0076213B">
      <w:pPr>
        <w:numPr>
          <w:ilvl w:val="0"/>
          <w:numId w:val="3"/>
        </w:numPr>
        <w:spacing w:line="360" w:lineRule="auto"/>
        <w:rPr>
          <w:b/>
          <w:bCs/>
        </w:rPr>
      </w:pPr>
      <w:r w:rsidRPr="00C631F3">
        <w:rPr>
          <w:b/>
          <w:bCs/>
        </w:rPr>
        <w:t>PREVENTIVNI PROGRAM</w:t>
      </w:r>
      <w:r w:rsidR="004A01F7" w:rsidRPr="00F7218D">
        <w:rPr>
          <w:b/>
          <w:bCs/>
        </w:rPr>
        <w:t>………………………………………………</w:t>
      </w:r>
      <w:r w:rsidR="00712D10" w:rsidRPr="00F7218D">
        <w:rPr>
          <w:b/>
          <w:bCs/>
        </w:rPr>
        <w:t>..</w:t>
      </w:r>
      <w:r w:rsidR="004A01F7" w:rsidRPr="00F7218D">
        <w:rPr>
          <w:b/>
          <w:bCs/>
        </w:rPr>
        <w:t>……….</w:t>
      </w:r>
      <w:r w:rsidR="00F7218D" w:rsidRPr="00F7218D">
        <w:rPr>
          <w:b/>
          <w:bCs/>
        </w:rPr>
        <w:t>1</w:t>
      </w:r>
      <w:r w:rsidR="00784B92">
        <w:rPr>
          <w:b/>
          <w:bCs/>
        </w:rPr>
        <w:t>40</w:t>
      </w:r>
    </w:p>
    <w:p w14:paraId="12EF1463" w14:textId="77777777" w:rsidR="00D135DA" w:rsidRPr="006D5A02" w:rsidRDefault="00D135DA" w:rsidP="0076213B">
      <w:pPr>
        <w:spacing w:line="360" w:lineRule="auto"/>
        <w:jc w:val="center"/>
        <w:rPr>
          <w:b/>
          <w:bCs/>
          <w:color w:val="FF0000"/>
        </w:rPr>
      </w:pPr>
    </w:p>
    <w:p w14:paraId="78EDC81E" w14:textId="77777777" w:rsidR="00D135DA" w:rsidRPr="006D5A02" w:rsidRDefault="00D135DA" w:rsidP="0076213B">
      <w:pPr>
        <w:spacing w:line="360" w:lineRule="auto"/>
        <w:rPr>
          <w:b/>
          <w:bCs/>
          <w:color w:val="FF0000"/>
        </w:rPr>
      </w:pPr>
    </w:p>
    <w:p w14:paraId="552322E7" w14:textId="77777777" w:rsidR="00D135DA" w:rsidRPr="006D5A02" w:rsidRDefault="00D135DA" w:rsidP="0076213B">
      <w:pPr>
        <w:spacing w:line="360" w:lineRule="auto"/>
        <w:rPr>
          <w:b/>
          <w:bCs/>
          <w:color w:val="FF0000"/>
        </w:rPr>
      </w:pPr>
    </w:p>
    <w:p w14:paraId="3FFEE96F" w14:textId="77777777" w:rsidR="00D135DA" w:rsidRPr="006D5A02" w:rsidRDefault="00D135DA" w:rsidP="0076213B">
      <w:pPr>
        <w:spacing w:line="360" w:lineRule="auto"/>
        <w:rPr>
          <w:b/>
          <w:bCs/>
          <w:color w:val="FF0000"/>
        </w:rPr>
      </w:pPr>
    </w:p>
    <w:p w14:paraId="314E2848" w14:textId="77777777" w:rsidR="00D135DA" w:rsidRPr="006D5A02" w:rsidRDefault="00D135DA" w:rsidP="0076213B">
      <w:pPr>
        <w:spacing w:line="360" w:lineRule="auto"/>
        <w:rPr>
          <w:b/>
          <w:bCs/>
          <w:color w:val="FF0000"/>
        </w:rPr>
      </w:pPr>
    </w:p>
    <w:p w14:paraId="1E6C2DA5" w14:textId="77777777" w:rsidR="00D135DA" w:rsidRPr="006D5A02" w:rsidRDefault="00D135DA" w:rsidP="0076213B">
      <w:pPr>
        <w:spacing w:line="360" w:lineRule="auto"/>
        <w:rPr>
          <w:b/>
          <w:bCs/>
          <w:color w:val="FF0000"/>
        </w:rPr>
      </w:pPr>
    </w:p>
    <w:p w14:paraId="371FE477" w14:textId="77777777" w:rsidR="00D135DA" w:rsidRPr="006D5A02" w:rsidRDefault="00D135DA" w:rsidP="0076213B">
      <w:pPr>
        <w:spacing w:line="360" w:lineRule="auto"/>
        <w:rPr>
          <w:b/>
          <w:bCs/>
          <w:color w:val="FF0000"/>
        </w:rPr>
      </w:pPr>
    </w:p>
    <w:p w14:paraId="5D8C74AF" w14:textId="77777777" w:rsidR="00D135DA" w:rsidRPr="006D5A02" w:rsidRDefault="00D135DA" w:rsidP="0076213B">
      <w:pPr>
        <w:spacing w:line="360" w:lineRule="auto"/>
        <w:rPr>
          <w:b/>
          <w:bCs/>
          <w:color w:val="FF0000"/>
        </w:rPr>
      </w:pPr>
    </w:p>
    <w:p w14:paraId="7065340A" w14:textId="77777777" w:rsidR="00D135DA" w:rsidRPr="006D5A02" w:rsidRDefault="00D135DA" w:rsidP="0076213B">
      <w:pPr>
        <w:spacing w:line="360" w:lineRule="auto"/>
        <w:rPr>
          <w:b/>
          <w:bCs/>
          <w:color w:val="FF0000"/>
        </w:rPr>
      </w:pPr>
    </w:p>
    <w:p w14:paraId="758A54FF" w14:textId="77777777" w:rsidR="00D135DA" w:rsidRPr="006D5A02" w:rsidRDefault="00D135DA" w:rsidP="0076213B">
      <w:pPr>
        <w:spacing w:line="360" w:lineRule="auto"/>
        <w:rPr>
          <w:b/>
          <w:bCs/>
          <w:color w:val="FF0000"/>
        </w:rPr>
      </w:pPr>
    </w:p>
    <w:p w14:paraId="56EBB418" w14:textId="77777777" w:rsidR="00D135DA" w:rsidRPr="006D5A02" w:rsidRDefault="00D135DA" w:rsidP="0076213B">
      <w:pPr>
        <w:spacing w:line="360" w:lineRule="auto"/>
        <w:rPr>
          <w:b/>
          <w:bCs/>
          <w:color w:val="FF0000"/>
        </w:rPr>
      </w:pPr>
    </w:p>
    <w:p w14:paraId="2B68E77E" w14:textId="77777777" w:rsidR="00D135DA" w:rsidRPr="006D5A02" w:rsidRDefault="00D135DA" w:rsidP="0076213B">
      <w:pPr>
        <w:spacing w:line="360" w:lineRule="auto"/>
        <w:rPr>
          <w:b/>
          <w:bCs/>
          <w:color w:val="FF0000"/>
        </w:rPr>
      </w:pPr>
    </w:p>
    <w:p w14:paraId="7285A064" w14:textId="77777777" w:rsidR="00D135DA" w:rsidRPr="006D5A02" w:rsidRDefault="00D135DA" w:rsidP="0076213B">
      <w:pPr>
        <w:spacing w:line="360" w:lineRule="auto"/>
        <w:rPr>
          <w:b/>
          <w:bCs/>
          <w:color w:val="FF0000"/>
        </w:rPr>
      </w:pPr>
    </w:p>
    <w:p w14:paraId="0B671172" w14:textId="77777777" w:rsidR="00D135DA" w:rsidRPr="006D5A02" w:rsidRDefault="00D135DA" w:rsidP="0076213B">
      <w:pPr>
        <w:spacing w:line="360" w:lineRule="auto"/>
        <w:rPr>
          <w:b/>
          <w:bCs/>
          <w:color w:val="FF0000"/>
        </w:rPr>
      </w:pPr>
    </w:p>
    <w:p w14:paraId="0C14F24C" w14:textId="4BBD505E" w:rsidR="00D135DA" w:rsidRDefault="00D135DA" w:rsidP="0076213B">
      <w:pPr>
        <w:spacing w:line="360" w:lineRule="auto"/>
        <w:rPr>
          <w:b/>
          <w:bCs/>
          <w:color w:val="FF0000"/>
        </w:rPr>
      </w:pPr>
    </w:p>
    <w:p w14:paraId="38C114E5" w14:textId="624B5A80" w:rsidR="004C7B76" w:rsidRDefault="004C7B76" w:rsidP="0076213B">
      <w:pPr>
        <w:spacing w:line="360" w:lineRule="auto"/>
        <w:rPr>
          <w:b/>
          <w:bCs/>
          <w:color w:val="FF0000"/>
        </w:rPr>
      </w:pPr>
    </w:p>
    <w:p w14:paraId="7FDBBB03" w14:textId="2BA24C1D" w:rsidR="004C7B76" w:rsidRDefault="004C7B76" w:rsidP="0076213B">
      <w:pPr>
        <w:spacing w:line="360" w:lineRule="auto"/>
        <w:rPr>
          <w:b/>
          <w:bCs/>
          <w:color w:val="FF0000"/>
        </w:rPr>
      </w:pPr>
    </w:p>
    <w:p w14:paraId="0C4ECF47" w14:textId="467288FF" w:rsidR="004C7B76" w:rsidRDefault="004C7B76" w:rsidP="0076213B">
      <w:pPr>
        <w:spacing w:line="360" w:lineRule="auto"/>
        <w:rPr>
          <w:b/>
          <w:bCs/>
          <w:color w:val="FF0000"/>
        </w:rPr>
      </w:pPr>
    </w:p>
    <w:p w14:paraId="32FE6CF0" w14:textId="77777777" w:rsidR="004C7B76" w:rsidRDefault="004C7B76" w:rsidP="0076213B">
      <w:pPr>
        <w:spacing w:line="360" w:lineRule="auto"/>
        <w:rPr>
          <w:b/>
          <w:bCs/>
          <w:color w:val="FF0000"/>
        </w:rPr>
      </w:pPr>
    </w:p>
    <w:p w14:paraId="1AA003B6" w14:textId="77777777" w:rsidR="006C27CD" w:rsidRPr="006D5A02" w:rsidRDefault="006C27CD" w:rsidP="0076213B">
      <w:pPr>
        <w:spacing w:line="360" w:lineRule="auto"/>
        <w:rPr>
          <w:b/>
          <w:bCs/>
          <w:color w:val="FF0000"/>
        </w:rPr>
      </w:pPr>
    </w:p>
    <w:p w14:paraId="3CB76821" w14:textId="77777777" w:rsidR="005F7D34" w:rsidRPr="00EC7EF1" w:rsidRDefault="005F7D34" w:rsidP="0076213B">
      <w:pPr>
        <w:numPr>
          <w:ilvl w:val="0"/>
          <w:numId w:val="4"/>
        </w:numPr>
        <w:spacing w:line="360" w:lineRule="auto"/>
        <w:rPr>
          <w:b/>
          <w:bCs/>
          <w:u w:val="single"/>
        </w:rPr>
      </w:pPr>
      <w:r w:rsidRPr="00EC7EF1">
        <w:rPr>
          <w:b/>
          <w:bCs/>
          <w:u w:val="single"/>
        </w:rPr>
        <w:lastRenderedPageBreak/>
        <w:t>UVOD</w:t>
      </w:r>
    </w:p>
    <w:p w14:paraId="63227D92" w14:textId="77777777" w:rsidR="000C126E" w:rsidRPr="00EC7EF1" w:rsidRDefault="000C126E" w:rsidP="0076213B">
      <w:pPr>
        <w:spacing w:line="360" w:lineRule="auto"/>
        <w:ind w:left="720"/>
        <w:rPr>
          <w:b/>
          <w:bCs/>
        </w:rPr>
      </w:pPr>
    </w:p>
    <w:p w14:paraId="3D384419" w14:textId="77777777" w:rsidR="005F7D34" w:rsidRPr="00EC7EF1" w:rsidRDefault="005F7D34" w:rsidP="0076213B">
      <w:pPr>
        <w:spacing w:line="360" w:lineRule="auto"/>
        <w:ind w:firstLine="708"/>
        <w:jc w:val="both"/>
        <w:rPr>
          <w:bCs/>
        </w:rPr>
      </w:pPr>
    </w:p>
    <w:p w14:paraId="329948CD" w14:textId="77777777" w:rsidR="009D2745" w:rsidRPr="00EC7EF1" w:rsidRDefault="009D2745" w:rsidP="0076213B">
      <w:pPr>
        <w:spacing w:line="360" w:lineRule="auto"/>
        <w:ind w:firstLine="708"/>
        <w:jc w:val="both"/>
      </w:pPr>
      <w:r w:rsidRPr="00EC7EF1">
        <w:rPr>
          <w:bCs/>
        </w:rPr>
        <w:t xml:space="preserve">Školski kurikulum </w:t>
      </w:r>
      <w:r w:rsidR="00FB684B" w:rsidRPr="00EC7EF1">
        <w:rPr>
          <w:bCs/>
        </w:rPr>
        <w:t xml:space="preserve">je </w:t>
      </w:r>
      <w:r w:rsidR="00457A8B" w:rsidRPr="00EC7EF1">
        <w:t xml:space="preserve">dokument </w:t>
      </w:r>
      <w:r w:rsidRPr="00EC7EF1">
        <w:t xml:space="preserve">koji izrađuju škole radi zadovoljavanja specifičnih potreba učenika i sredine u kojoj se nalazi </w:t>
      </w:r>
      <w:r w:rsidR="00EB3318" w:rsidRPr="00EC7EF1">
        <w:t xml:space="preserve">škola </w:t>
      </w:r>
      <w:r w:rsidRPr="00EC7EF1">
        <w:t xml:space="preserve"> i time škola definira </w:t>
      </w:r>
      <w:r w:rsidR="00EB3318" w:rsidRPr="00EC7EF1">
        <w:t xml:space="preserve">svoj </w:t>
      </w:r>
      <w:r w:rsidRPr="00EC7EF1">
        <w:t>vlastiti profil.</w:t>
      </w:r>
    </w:p>
    <w:p w14:paraId="3D8AB285" w14:textId="77777777" w:rsidR="009D2745" w:rsidRPr="00EC7EF1" w:rsidRDefault="00457A8B" w:rsidP="0076213B">
      <w:pPr>
        <w:spacing w:line="360" w:lineRule="auto"/>
        <w:ind w:firstLine="708"/>
        <w:jc w:val="both"/>
      </w:pPr>
      <w:r w:rsidRPr="00EC7EF1">
        <w:t xml:space="preserve">Školski kurikulum </w:t>
      </w:r>
      <w:r w:rsidR="000B431C" w:rsidRPr="00EC7EF1">
        <w:t xml:space="preserve">se donosi na temelju nacionalnog kurikuluma i nastavnog plana i programa, a </w:t>
      </w:r>
      <w:r w:rsidRPr="00EC7EF1">
        <w:t xml:space="preserve">obuhvaća aktivnosti koje nisu vezane za redovni program osnovnih </w:t>
      </w:r>
      <w:r w:rsidR="000B431C" w:rsidRPr="00EC7EF1">
        <w:t xml:space="preserve">škola. </w:t>
      </w:r>
      <w:r w:rsidRPr="00EC7EF1">
        <w:t>To su izvannastavne aktivnosti</w:t>
      </w:r>
      <w:r w:rsidR="005F7D34" w:rsidRPr="00EC7EF1">
        <w:t>,</w:t>
      </w:r>
      <w:r w:rsidRPr="00EC7EF1">
        <w:t xml:space="preserve"> programi, </w:t>
      </w:r>
      <w:r w:rsidR="000B431C" w:rsidRPr="00EC7EF1">
        <w:t>projekti</w:t>
      </w:r>
      <w:r w:rsidR="00EB3318" w:rsidRPr="00EC7EF1">
        <w:t xml:space="preserve">, </w:t>
      </w:r>
      <w:r w:rsidR="000B431C" w:rsidRPr="00EC7EF1">
        <w:t>terenska nastava, priredbe, izleti,</w:t>
      </w:r>
      <w:r w:rsidR="0069074D" w:rsidRPr="00EC7EF1">
        <w:t xml:space="preserve"> </w:t>
      </w:r>
      <w:r w:rsidR="000B431C" w:rsidRPr="00EC7EF1">
        <w:t>natjecanja, kolonije, smotre...</w:t>
      </w:r>
    </w:p>
    <w:p w14:paraId="0CEF6E30" w14:textId="77777777" w:rsidR="005F7D34" w:rsidRPr="00EC7EF1" w:rsidRDefault="005F7D34" w:rsidP="0076213B">
      <w:pPr>
        <w:spacing w:line="360" w:lineRule="auto"/>
        <w:ind w:firstLine="708"/>
        <w:jc w:val="both"/>
      </w:pPr>
    </w:p>
    <w:p w14:paraId="5862E10E" w14:textId="77777777" w:rsidR="005F7D34" w:rsidRPr="00EC7EF1" w:rsidRDefault="005F7D34" w:rsidP="0076213B">
      <w:pPr>
        <w:spacing w:line="360" w:lineRule="auto"/>
        <w:jc w:val="both"/>
      </w:pPr>
      <w:r w:rsidRPr="00EC7EF1">
        <w:t>Školskim kurikulum se utvrđuje:</w:t>
      </w:r>
    </w:p>
    <w:p w14:paraId="6460CA13" w14:textId="77777777" w:rsidR="005F7D34" w:rsidRPr="00EC7EF1" w:rsidRDefault="005F7D34" w:rsidP="0076213B">
      <w:pPr>
        <w:spacing w:line="360" w:lineRule="auto"/>
        <w:ind w:firstLine="708"/>
        <w:jc w:val="both"/>
      </w:pPr>
      <w:r w:rsidRPr="00EC7EF1">
        <w:t>1. aktivnost, program ili projekt</w:t>
      </w:r>
    </w:p>
    <w:p w14:paraId="70351BA2" w14:textId="77777777" w:rsidR="005F7D34" w:rsidRPr="00EC7EF1" w:rsidRDefault="005F7D34" w:rsidP="0076213B">
      <w:pPr>
        <w:spacing w:line="360" w:lineRule="auto"/>
        <w:ind w:firstLine="708"/>
        <w:jc w:val="both"/>
      </w:pPr>
      <w:r w:rsidRPr="00EC7EF1">
        <w:t>2. ciljevi aktivnosti, programa ili projekta</w:t>
      </w:r>
    </w:p>
    <w:p w14:paraId="407202CC" w14:textId="77777777" w:rsidR="005F7D34" w:rsidRPr="00EC7EF1" w:rsidRDefault="005F7D34" w:rsidP="0076213B">
      <w:pPr>
        <w:spacing w:line="360" w:lineRule="auto"/>
        <w:ind w:firstLine="708"/>
        <w:jc w:val="both"/>
      </w:pPr>
      <w:r w:rsidRPr="00EC7EF1">
        <w:t>3. namjena aktivnosti, programa ili projekta</w:t>
      </w:r>
    </w:p>
    <w:p w14:paraId="70E22A24" w14:textId="77777777" w:rsidR="005F7D34" w:rsidRPr="00EC7EF1" w:rsidRDefault="005F7D34" w:rsidP="0076213B">
      <w:pPr>
        <w:spacing w:line="360" w:lineRule="auto"/>
        <w:ind w:firstLine="708"/>
        <w:jc w:val="both"/>
      </w:pPr>
      <w:r w:rsidRPr="00EC7EF1">
        <w:t>4. nositelji aktivnosti, programa ili projekta i njihova odgovornost</w:t>
      </w:r>
    </w:p>
    <w:p w14:paraId="2F77A5B5" w14:textId="77777777" w:rsidR="005F7D34" w:rsidRPr="00EC7EF1" w:rsidRDefault="005F7D34" w:rsidP="0076213B">
      <w:pPr>
        <w:spacing w:line="360" w:lineRule="auto"/>
        <w:ind w:firstLine="708"/>
        <w:jc w:val="both"/>
      </w:pPr>
      <w:r w:rsidRPr="00EC7EF1">
        <w:t>5. način realizacije aktivnosti, programa ili projekta</w:t>
      </w:r>
    </w:p>
    <w:p w14:paraId="1C1CE9B2" w14:textId="77777777" w:rsidR="005F7D34" w:rsidRPr="00EC7EF1" w:rsidRDefault="005F7D34" w:rsidP="0076213B">
      <w:pPr>
        <w:spacing w:line="360" w:lineRule="auto"/>
        <w:ind w:firstLine="708"/>
        <w:jc w:val="both"/>
      </w:pPr>
      <w:r w:rsidRPr="00EC7EF1">
        <w:t>6. vremenik aktivnosti, programa ili projekta</w:t>
      </w:r>
    </w:p>
    <w:p w14:paraId="1C3E1C72" w14:textId="77777777" w:rsidR="005F7D34" w:rsidRPr="00EC7EF1" w:rsidRDefault="000B431C" w:rsidP="0076213B">
      <w:pPr>
        <w:spacing w:line="360" w:lineRule="auto"/>
        <w:ind w:firstLine="708"/>
        <w:jc w:val="both"/>
      </w:pPr>
      <w:r w:rsidRPr="00EC7EF1">
        <w:t xml:space="preserve">7. </w:t>
      </w:r>
      <w:r w:rsidR="005F7D34" w:rsidRPr="00EC7EF1">
        <w:t>troškovnik aktivnosti, programa ili projekta</w:t>
      </w:r>
    </w:p>
    <w:p w14:paraId="15D5FF88" w14:textId="77777777" w:rsidR="005F7D34" w:rsidRPr="00EC7EF1" w:rsidRDefault="005F7D34" w:rsidP="0076213B">
      <w:pPr>
        <w:spacing w:line="360" w:lineRule="auto"/>
        <w:ind w:firstLine="708"/>
        <w:jc w:val="both"/>
      </w:pPr>
      <w:r w:rsidRPr="00EC7EF1">
        <w:t>8. način vrednovanja i način korištenja rezultata vrednovanja</w:t>
      </w:r>
    </w:p>
    <w:p w14:paraId="4DB8CE23" w14:textId="77777777" w:rsidR="005423C3" w:rsidRPr="00EC7EF1" w:rsidRDefault="005423C3" w:rsidP="0076213B">
      <w:pPr>
        <w:spacing w:line="360" w:lineRule="auto"/>
        <w:jc w:val="both"/>
      </w:pPr>
    </w:p>
    <w:p w14:paraId="45C8E45D" w14:textId="77777777" w:rsidR="000C126E" w:rsidRPr="00EC7EF1" w:rsidRDefault="000C126E" w:rsidP="0076213B">
      <w:pPr>
        <w:spacing w:line="360" w:lineRule="auto"/>
        <w:jc w:val="both"/>
      </w:pPr>
    </w:p>
    <w:p w14:paraId="46EDA0D9" w14:textId="77777777" w:rsidR="000C126E" w:rsidRPr="006D5A02" w:rsidRDefault="000C126E" w:rsidP="0076213B">
      <w:pPr>
        <w:spacing w:line="360" w:lineRule="auto"/>
        <w:jc w:val="both"/>
      </w:pPr>
    </w:p>
    <w:p w14:paraId="25406F3D" w14:textId="77777777" w:rsidR="000C126E" w:rsidRPr="006D5A02" w:rsidRDefault="000C126E" w:rsidP="0076213B">
      <w:pPr>
        <w:spacing w:line="360" w:lineRule="auto"/>
        <w:jc w:val="both"/>
      </w:pPr>
    </w:p>
    <w:p w14:paraId="33F838CC" w14:textId="77777777" w:rsidR="000C126E" w:rsidRPr="006D5A02" w:rsidRDefault="000C126E" w:rsidP="0076213B">
      <w:pPr>
        <w:spacing w:line="360" w:lineRule="auto"/>
        <w:jc w:val="both"/>
      </w:pPr>
    </w:p>
    <w:p w14:paraId="54A7C871" w14:textId="77777777" w:rsidR="000C126E" w:rsidRPr="006D5A02" w:rsidRDefault="000C126E" w:rsidP="0076213B">
      <w:pPr>
        <w:spacing w:line="360" w:lineRule="auto"/>
        <w:jc w:val="both"/>
      </w:pPr>
    </w:p>
    <w:p w14:paraId="43C18B31" w14:textId="77777777" w:rsidR="000C126E" w:rsidRPr="006D5A02" w:rsidRDefault="000C126E" w:rsidP="0076213B">
      <w:pPr>
        <w:spacing w:line="360" w:lineRule="auto"/>
        <w:jc w:val="both"/>
      </w:pPr>
    </w:p>
    <w:p w14:paraId="73059F1B" w14:textId="77777777" w:rsidR="000C126E" w:rsidRPr="006D5A02" w:rsidRDefault="000C126E" w:rsidP="0076213B">
      <w:pPr>
        <w:spacing w:line="360" w:lineRule="auto"/>
        <w:jc w:val="both"/>
      </w:pPr>
    </w:p>
    <w:p w14:paraId="39B5B383" w14:textId="77777777" w:rsidR="000C126E" w:rsidRPr="006D5A02" w:rsidRDefault="000C126E" w:rsidP="0076213B">
      <w:pPr>
        <w:spacing w:line="360" w:lineRule="auto"/>
        <w:jc w:val="both"/>
      </w:pPr>
    </w:p>
    <w:p w14:paraId="0AB4873A" w14:textId="77777777" w:rsidR="000C126E" w:rsidRPr="006D5A02" w:rsidRDefault="000C126E" w:rsidP="0076213B">
      <w:pPr>
        <w:spacing w:line="360" w:lineRule="auto"/>
        <w:jc w:val="both"/>
        <w:rPr>
          <w:color w:val="FF0000"/>
        </w:rPr>
      </w:pPr>
    </w:p>
    <w:p w14:paraId="4AB47F5B" w14:textId="77777777" w:rsidR="000C126E" w:rsidRDefault="000C126E" w:rsidP="0076213B">
      <w:pPr>
        <w:spacing w:line="360" w:lineRule="auto"/>
        <w:jc w:val="both"/>
        <w:rPr>
          <w:color w:val="FF0000"/>
        </w:rPr>
      </w:pPr>
    </w:p>
    <w:p w14:paraId="0986A43F" w14:textId="77777777" w:rsidR="006C27CD" w:rsidRDefault="006C27CD" w:rsidP="0076213B">
      <w:pPr>
        <w:spacing w:line="360" w:lineRule="auto"/>
        <w:jc w:val="both"/>
        <w:rPr>
          <w:color w:val="FF0000"/>
        </w:rPr>
      </w:pPr>
    </w:p>
    <w:p w14:paraId="0D57C4BB" w14:textId="77777777" w:rsidR="006C27CD" w:rsidRDefault="006C27CD" w:rsidP="0076213B">
      <w:pPr>
        <w:spacing w:line="360" w:lineRule="auto"/>
        <w:jc w:val="both"/>
        <w:rPr>
          <w:color w:val="FF0000"/>
        </w:rPr>
      </w:pPr>
    </w:p>
    <w:p w14:paraId="7B22E41D" w14:textId="77777777" w:rsidR="006C27CD" w:rsidRPr="006D5A02" w:rsidRDefault="006C27CD" w:rsidP="0076213B">
      <w:pPr>
        <w:spacing w:line="360" w:lineRule="auto"/>
        <w:jc w:val="both"/>
        <w:rPr>
          <w:color w:val="FF0000"/>
        </w:rPr>
      </w:pPr>
    </w:p>
    <w:p w14:paraId="049636DB" w14:textId="77777777" w:rsidR="009940B1" w:rsidRPr="006D5A02" w:rsidRDefault="009940B1" w:rsidP="0076213B">
      <w:pPr>
        <w:spacing w:line="360" w:lineRule="auto"/>
        <w:jc w:val="both"/>
        <w:rPr>
          <w:color w:val="FF0000"/>
        </w:rPr>
      </w:pPr>
    </w:p>
    <w:p w14:paraId="11C32F07" w14:textId="77777777" w:rsidR="009940B1" w:rsidRPr="006D5A02" w:rsidRDefault="009940B1" w:rsidP="0076213B">
      <w:pPr>
        <w:spacing w:line="360" w:lineRule="auto"/>
        <w:jc w:val="both"/>
        <w:rPr>
          <w:color w:val="FF0000"/>
        </w:rPr>
      </w:pPr>
    </w:p>
    <w:p w14:paraId="15A1E273" w14:textId="542F2C2D" w:rsidR="0064122D" w:rsidRPr="00EC7EF1" w:rsidRDefault="00D124E8" w:rsidP="0076213B">
      <w:pPr>
        <w:numPr>
          <w:ilvl w:val="0"/>
          <w:numId w:val="4"/>
        </w:numPr>
        <w:spacing w:line="360" w:lineRule="auto"/>
        <w:rPr>
          <w:b/>
          <w:sz w:val="20"/>
          <w:szCs w:val="20"/>
          <w:u w:val="single"/>
        </w:rPr>
      </w:pPr>
      <w:r w:rsidRPr="00EC7EF1">
        <w:rPr>
          <w:b/>
          <w:sz w:val="20"/>
          <w:szCs w:val="20"/>
          <w:u w:val="single"/>
        </w:rPr>
        <w:lastRenderedPageBreak/>
        <w:t>KULTURNA I JAVNA DJELATNOST</w:t>
      </w:r>
    </w:p>
    <w:p w14:paraId="7E791337" w14:textId="77777777" w:rsidR="006649B9" w:rsidRPr="00EC7EF1" w:rsidRDefault="006649B9" w:rsidP="0076213B">
      <w:pPr>
        <w:spacing w:line="360" w:lineRule="auto"/>
        <w:ind w:left="720"/>
        <w:rPr>
          <w:b/>
          <w:sz w:val="20"/>
          <w:szCs w:val="20"/>
          <w:u w:val="single"/>
        </w:rPr>
      </w:pPr>
    </w:p>
    <w:p w14:paraId="05E32317" w14:textId="77777777" w:rsidR="009E4432" w:rsidRPr="00EC7EF1" w:rsidRDefault="009E4432" w:rsidP="0076213B">
      <w:pPr>
        <w:spacing w:line="360" w:lineRule="auto"/>
        <w:jc w:val="center"/>
        <w:rPr>
          <w:b/>
          <w:sz w:val="20"/>
          <w:szCs w:val="20"/>
        </w:rPr>
      </w:pPr>
    </w:p>
    <w:tbl>
      <w:tblPr>
        <w:tblW w:w="99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1"/>
        <w:gridCol w:w="1776"/>
        <w:gridCol w:w="1926"/>
        <w:gridCol w:w="1968"/>
        <w:gridCol w:w="1951"/>
      </w:tblGrid>
      <w:tr w:rsidR="00EC7EF1" w:rsidRPr="00EC7EF1" w14:paraId="01DF4D4C" w14:textId="77777777" w:rsidTr="00EC7EF1">
        <w:trPr>
          <w:trHeight w:val="543"/>
        </w:trPr>
        <w:tc>
          <w:tcPr>
            <w:tcW w:w="2341" w:type="dxa"/>
            <w:shd w:val="clear" w:color="auto" w:fill="auto"/>
            <w:vAlign w:val="center"/>
          </w:tcPr>
          <w:p w14:paraId="7FFE2D46" w14:textId="77777777" w:rsidR="009E4432" w:rsidRPr="00EC7EF1" w:rsidRDefault="00D124E8" w:rsidP="0076213B">
            <w:pPr>
              <w:spacing w:line="360" w:lineRule="auto"/>
              <w:jc w:val="center"/>
              <w:rPr>
                <w:b/>
                <w:bCs/>
                <w:caps/>
                <w:sz w:val="20"/>
                <w:szCs w:val="20"/>
              </w:rPr>
            </w:pPr>
            <w:r w:rsidRPr="00EC7EF1">
              <w:rPr>
                <w:b/>
                <w:bCs/>
                <w:caps/>
                <w:sz w:val="20"/>
                <w:szCs w:val="20"/>
              </w:rPr>
              <w:t>NAZIV KULTURNE I JAVNE DJELATNOSTI</w:t>
            </w:r>
          </w:p>
          <w:p w14:paraId="75C5D170" w14:textId="54E212F5" w:rsidR="00EC352E" w:rsidRPr="00EC7EF1" w:rsidRDefault="00EC352E" w:rsidP="0076213B">
            <w:pPr>
              <w:spacing w:line="360" w:lineRule="auto"/>
              <w:jc w:val="center"/>
              <w:rPr>
                <w:b/>
                <w:bCs/>
                <w:caps/>
                <w:sz w:val="20"/>
                <w:szCs w:val="20"/>
              </w:rPr>
            </w:pPr>
          </w:p>
        </w:tc>
        <w:tc>
          <w:tcPr>
            <w:tcW w:w="1776" w:type="dxa"/>
            <w:shd w:val="clear" w:color="auto" w:fill="auto"/>
            <w:vAlign w:val="center"/>
          </w:tcPr>
          <w:p w14:paraId="4100BCB5" w14:textId="11A9D85A" w:rsidR="009E4432" w:rsidRPr="00EC7EF1" w:rsidRDefault="00946309" w:rsidP="0076213B">
            <w:pPr>
              <w:spacing w:line="360" w:lineRule="auto"/>
              <w:jc w:val="center"/>
              <w:rPr>
                <w:b/>
                <w:bCs/>
                <w:caps/>
                <w:sz w:val="20"/>
                <w:szCs w:val="20"/>
              </w:rPr>
            </w:pPr>
            <w:r w:rsidRPr="00EC7EF1">
              <w:rPr>
                <w:b/>
                <w:bCs/>
                <w:caps/>
                <w:sz w:val="20"/>
                <w:szCs w:val="20"/>
              </w:rPr>
              <w:t>UČITELJ</w:t>
            </w:r>
          </w:p>
        </w:tc>
        <w:tc>
          <w:tcPr>
            <w:tcW w:w="1926" w:type="dxa"/>
            <w:shd w:val="clear" w:color="auto" w:fill="auto"/>
            <w:vAlign w:val="center"/>
          </w:tcPr>
          <w:p w14:paraId="545451E1" w14:textId="1A4BE405" w:rsidR="009E4432" w:rsidRPr="00EC7EF1" w:rsidRDefault="00946309" w:rsidP="0076213B">
            <w:pPr>
              <w:spacing w:line="360" w:lineRule="auto"/>
              <w:jc w:val="center"/>
              <w:rPr>
                <w:b/>
                <w:bCs/>
                <w:caps/>
                <w:sz w:val="20"/>
                <w:szCs w:val="20"/>
              </w:rPr>
            </w:pPr>
            <w:r w:rsidRPr="00EC7EF1">
              <w:rPr>
                <w:b/>
                <w:bCs/>
                <w:caps/>
                <w:sz w:val="20"/>
                <w:szCs w:val="20"/>
              </w:rPr>
              <w:t>RAZRED</w:t>
            </w:r>
          </w:p>
        </w:tc>
        <w:tc>
          <w:tcPr>
            <w:tcW w:w="1968" w:type="dxa"/>
            <w:shd w:val="clear" w:color="auto" w:fill="auto"/>
            <w:vAlign w:val="center"/>
          </w:tcPr>
          <w:p w14:paraId="4CE43F49" w14:textId="1C5DB6A3" w:rsidR="004B5493" w:rsidRPr="00EC7EF1" w:rsidRDefault="00946309" w:rsidP="0076213B">
            <w:pPr>
              <w:spacing w:line="360" w:lineRule="auto"/>
              <w:jc w:val="center"/>
              <w:rPr>
                <w:b/>
                <w:bCs/>
                <w:caps/>
                <w:sz w:val="20"/>
                <w:szCs w:val="20"/>
              </w:rPr>
            </w:pPr>
            <w:r w:rsidRPr="00EC7EF1">
              <w:rPr>
                <w:b/>
                <w:bCs/>
                <w:caps/>
                <w:sz w:val="20"/>
                <w:szCs w:val="20"/>
              </w:rPr>
              <w:t>ŠKOLA</w:t>
            </w:r>
          </w:p>
        </w:tc>
        <w:tc>
          <w:tcPr>
            <w:tcW w:w="1951" w:type="dxa"/>
            <w:shd w:val="clear" w:color="auto" w:fill="auto"/>
            <w:vAlign w:val="center"/>
          </w:tcPr>
          <w:p w14:paraId="5F2B404E" w14:textId="380E5535" w:rsidR="007169E1" w:rsidRPr="00EC7EF1" w:rsidRDefault="00946309" w:rsidP="0076213B">
            <w:pPr>
              <w:spacing w:line="360" w:lineRule="auto"/>
              <w:jc w:val="center"/>
              <w:rPr>
                <w:b/>
                <w:bCs/>
                <w:caps/>
                <w:sz w:val="20"/>
                <w:szCs w:val="20"/>
              </w:rPr>
            </w:pPr>
            <w:r w:rsidRPr="00EC7EF1">
              <w:rPr>
                <w:b/>
                <w:bCs/>
                <w:caps/>
                <w:sz w:val="20"/>
                <w:szCs w:val="20"/>
              </w:rPr>
              <w:t>VRIJEME IZVOĐENJA</w:t>
            </w:r>
          </w:p>
          <w:p w14:paraId="194EDF75" w14:textId="77777777" w:rsidR="009F5733" w:rsidRPr="00EC7EF1" w:rsidRDefault="009F5733" w:rsidP="0076213B">
            <w:pPr>
              <w:spacing w:line="360" w:lineRule="auto"/>
              <w:jc w:val="center"/>
              <w:rPr>
                <w:b/>
                <w:bCs/>
                <w:caps/>
                <w:sz w:val="20"/>
                <w:szCs w:val="20"/>
              </w:rPr>
            </w:pPr>
          </w:p>
        </w:tc>
      </w:tr>
      <w:tr w:rsidR="00EC7EF1" w:rsidRPr="00EC7EF1" w14:paraId="3609C1CF" w14:textId="77777777" w:rsidTr="00EC7EF1">
        <w:trPr>
          <w:trHeight w:val="1163"/>
        </w:trPr>
        <w:tc>
          <w:tcPr>
            <w:tcW w:w="2341" w:type="dxa"/>
            <w:shd w:val="clear" w:color="auto" w:fill="F2F2F2"/>
            <w:vAlign w:val="center"/>
          </w:tcPr>
          <w:p w14:paraId="7E4D2218" w14:textId="77777777" w:rsidR="00D124E8" w:rsidRPr="00EC7EF1" w:rsidRDefault="00D124E8" w:rsidP="0076213B">
            <w:pPr>
              <w:spacing w:line="360" w:lineRule="auto"/>
              <w:jc w:val="center"/>
              <w:rPr>
                <w:sz w:val="20"/>
                <w:szCs w:val="20"/>
              </w:rPr>
            </w:pPr>
            <w:r w:rsidRPr="00EC7EF1">
              <w:rPr>
                <w:sz w:val="20"/>
                <w:szCs w:val="20"/>
              </w:rPr>
              <w:t>ŠKOLSKE PRIREDBE</w:t>
            </w:r>
          </w:p>
          <w:p w14:paraId="38235760" w14:textId="77777777" w:rsidR="00946309" w:rsidRPr="00EC7EF1" w:rsidRDefault="00946309" w:rsidP="0076213B">
            <w:pPr>
              <w:spacing w:line="360" w:lineRule="auto"/>
              <w:jc w:val="center"/>
              <w:rPr>
                <w:sz w:val="20"/>
                <w:szCs w:val="20"/>
              </w:rPr>
            </w:pPr>
          </w:p>
          <w:p w14:paraId="3C7DFE72" w14:textId="77777777" w:rsidR="00946309" w:rsidRPr="00EC7EF1" w:rsidRDefault="00946309" w:rsidP="0076213B">
            <w:pPr>
              <w:spacing w:line="360" w:lineRule="auto"/>
              <w:jc w:val="center"/>
              <w:rPr>
                <w:b/>
                <w:sz w:val="20"/>
                <w:szCs w:val="20"/>
              </w:rPr>
            </w:pPr>
            <w:r w:rsidRPr="00EC7EF1">
              <w:rPr>
                <w:sz w:val="20"/>
                <w:szCs w:val="20"/>
              </w:rPr>
              <w:t>Doček prvašića</w:t>
            </w:r>
          </w:p>
          <w:p w14:paraId="48973DDF" w14:textId="77777777" w:rsidR="00946309" w:rsidRPr="00EC7EF1" w:rsidRDefault="00946309" w:rsidP="0076213B">
            <w:pPr>
              <w:spacing w:line="360" w:lineRule="auto"/>
              <w:jc w:val="center"/>
              <w:rPr>
                <w:b/>
                <w:sz w:val="20"/>
                <w:szCs w:val="20"/>
              </w:rPr>
            </w:pPr>
          </w:p>
          <w:p w14:paraId="6D2D6169" w14:textId="77777777" w:rsidR="00946309" w:rsidRPr="00EC7EF1" w:rsidRDefault="00946309" w:rsidP="0076213B">
            <w:pPr>
              <w:spacing w:line="360" w:lineRule="auto"/>
              <w:jc w:val="center"/>
              <w:rPr>
                <w:b/>
                <w:sz w:val="20"/>
                <w:szCs w:val="20"/>
              </w:rPr>
            </w:pPr>
            <w:r w:rsidRPr="00EC7EF1">
              <w:rPr>
                <w:sz w:val="20"/>
                <w:szCs w:val="20"/>
              </w:rPr>
              <w:t>Božićna priredba</w:t>
            </w:r>
          </w:p>
          <w:p w14:paraId="00FEEB57" w14:textId="77777777" w:rsidR="00946309" w:rsidRPr="00EC7EF1" w:rsidRDefault="00946309" w:rsidP="0076213B">
            <w:pPr>
              <w:spacing w:line="360" w:lineRule="auto"/>
              <w:jc w:val="center"/>
              <w:rPr>
                <w:b/>
                <w:sz w:val="20"/>
                <w:szCs w:val="20"/>
              </w:rPr>
            </w:pPr>
          </w:p>
          <w:p w14:paraId="4E971530" w14:textId="77777777" w:rsidR="00946309" w:rsidRPr="00EC7EF1" w:rsidRDefault="00946309" w:rsidP="0076213B">
            <w:pPr>
              <w:spacing w:line="360" w:lineRule="auto"/>
              <w:jc w:val="center"/>
              <w:rPr>
                <w:b/>
                <w:sz w:val="20"/>
                <w:szCs w:val="20"/>
              </w:rPr>
            </w:pPr>
            <w:r w:rsidRPr="00EC7EF1">
              <w:rPr>
                <w:sz w:val="20"/>
                <w:szCs w:val="20"/>
              </w:rPr>
              <w:t>Dan škole</w:t>
            </w:r>
          </w:p>
          <w:p w14:paraId="1514AF34" w14:textId="77777777" w:rsidR="00946309" w:rsidRPr="00EC7EF1" w:rsidRDefault="00946309" w:rsidP="0076213B">
            <w:pPr>
              <w:spacing w:line="360" w:lineRule="auto"/>
              <w:jc w:val="center"/>
              <w:rPr>
                <w:b/>
                <w:sz w:val="20"/>
                <w:szCs w:val="20"/>
              </w:rPr>
            </w:pPr>
          </w:p>
          <w:p w14:paraId="559217E2" w14:textId="77777777" w:rsidR="00946309" w:rsidRPr="00EC7EF1" w:rsidRDefault="00946309" w:rsidP="0076213B">
            <w:pPr>
              <w:spacing w:line="360" w:lineRule="auto"/>
              <w:jc w:val="center"/>
              <w:rPr>
                <w:b/>
                <w:sz w:val="20"/>
                <w:szCs w:val="20"/>
              </w:rPr>
            </w:pPr>
            <w:r w:rsidRPr="00EC7EF1">
              <w:rPr>
                <w:sz w:val="20"/>
                <w:szCs w:val="20"/>
              </w:rPr>
              <w:t>Završna priredba</w:t>
            </w:r>
          </w:p>
          <w:p w14:paraId="60AB2991" w14:textId="77777777" w:rsidR="00946309" w:rsidRPr="00EC7EF1" w:rsidRDefault="00946309" w:rsidP="0076213B">
            <w:pPr>
              <w:spacing w:line="360" w:lineRule="auto"/>
              <w:jc w:val="center"/>
              <w:rPr>
                <w:b/>
                <w:sz w:val="20"/>
                <w:szCs w:val="20"/>
              </w:rPr>
            </w:pPr>
          </w:p>
          <w:p w14:paraId="2166922B" w14:textId="77777777" w:rsidR="00946309" w:rsidRPr="00EC7EF1" w:rsidRDefault="00946309" w:rsidP="0076213B">
            <w:pPr>
              <w:spacing w:line="360" w:lineRule="auto"/>
              <w:jc w:val="center"/>
              <w:rPr>
                <w:b/>
                <w:sz w:val="20"/>
                <w:szCs w:val="20"/>
              </w:rPr>
            </w:pPr>
            <w:r w:rsidRPr="00EC7EF1">
              <w:rPr>
                <w:sz w:val="20"/>
                <w:szCs w:val="20"/>
              </w:rPr>
              <w:t>Oproštaj od osmaša</w:t>
            </w:r>
          </w:p>
          <w:p w14:paraId="45E6E8FB" w14:textId="698A52EF" w:rsidR="00946309" w:rsidRPr="00EC7EF1" w:rsidRDefault="00946309" w:rsidP="0076213B">
            <w:pPr>
              <w:spacing w:line="360" w:lineRule="auto"/>
              <w:jc w:val="center"/>
              <w:rPr>
                <w:b/>
                <w:bCs/>
                <w:sz w:val="20"/>
                <w:szCs w:val="20"/>
              </w:rPr>
            </w:pPr>
          </w:p>
        </w:tc>
        <w:tc>
          <w:tcPr>
            <w:tcW w:w="1776" w:type="dxa"/>
            <w:shd w:val="clear" w:color="auto" w:fill="F2F2F2"/>
            <w:vAlign w:val="center"/>
          </w:tcPr>
          <w:p w14:paraId="7DA78FE7" w14:textId="77777777" w:rsidR="00EC352E" w:rsidRPr="00EC7EF1" w:rsidRDefault="00EC352E" w:rsidP="0076213B">
            <w:pPr>
              <w:spacing w:line="360" w:lineRule="auto"/>
              <w:jc w:val="center"/>
              <w:rPr>
                <w:sz w:val="20"/>
                <w:szCs w:val="20"/>
              </w:rPr>
            </w:pPr>
          </w:p>
          <w:p w14:paraId="6CF1C2BD" w14:textId="1F64EB67" w:rsidR="00946309" w:rsidRPr="00EC7EF1" w:rsidRDefault="00946309" w:rsidP="0076213B">
            <w:pPr>
              <w:spacing w:line="360" w:lineRule="auto"/>
              <w:jc w:val="center"/>
              <w:rPr>
                <w:sz w:val="20"/>
                <w:szCs w:val="20"/>
              </w:rPr>
            </w:pPr>
            <w:r w:rsidRPr="00EC7EF1">
              <w:rPr>
                <w:sz w:val="20"/>
                <w:szCs w:val="20"/>
              </w:rPr>
              <w:t>Petra Štefec (koordinator), voditelji priredbi i voditelji izvnannastavnih aktivnosti, razrednici</w:t>
            </w:r>
          </w:p>
        </w:tc>
        <w:tc>
          <w:tcPr>
            <w:tcW w:w="1926" w:type="dxa"/>
            <w:shd w:val="clear" w:color="auto" w:fill="F2F2F2"/>
            <w:vAlign w:val="center"/>
          </w:tcPr>
          <w:p w14:paraId="0E283436" w14:textId="7021DC24" w:rsidR="00946309" w:rsidRPr="00EC7EF1" w:rsidRDefault="00946309" w:rsidP="0076213B">
            <w:pPr>
              <w:spacing w:line="360" w:lineRule="auto"/>
              <w:jc w:val="center"/>
              <w:rPr>
                <w:sz w:val="20"/>
                <w:szCs w:val="20"/>
              </w:rPr>
            </w:pPr>
          </w:p>
          <w:p w14:paraId="5E0740CB" w14:textId="574DA55B" w:rsidR="00D124E8" w:rsidRPr="00EC7EF1" w:rsidRDefault="00D124E8" w:rsidP="0076213B">
            <w:pPr>
              <w:spacing w:line="360" w:lineRule="auto"/>
              <w:jc w:val="center"/>
              <w:rPr>
                <w:sz w:val="20"/>
                <w:szCs w:val="20"/>
              </w:rPr>
            </w:pPr>
          </w:p>
          <w:p w14:paraId="58CD6654" w14:textId="77777777" w:rsidR="00D124E8" w:rsidRPr="00EC7EF1" w:rsidRDefault="00D124E8" w:rsidP="0076213B">
            <w:pPr>
              <w:spacing w:line="360" w:lineRule="auto"/>
              <w:jc w:val="center"/>
              <w:rPr>
                <w:sz w:val="20"/>
                <w:szCs w:val="20"/>
              </w:rPr>
            </w:pPr>
          </w:p>
          <w:p w14:paraId="3767B96F" w14:textId="77777777" w:rsidR="00946309" w:rsidRPr="00EC7EF1" w:rsidRDefault="00946309" w:rsidP="0076213B">
            <w:pPr>
              <w:spacing w:line="360" w:lineRule="auto"/>
              <w:jc w:val="center"/>
              <w:rPr>
                <w:sz w:val="20"/>
                <w:szCs w:val="20"/>
              </w:rPr>
            </w:pPr>
            <w:r w:rsidRPr="00EC7EF1">
              <w:rPr>
                <w:sz w:val="20"/>
                <w:szCs w:val="20"/>
              </w:rPr>
              <w:t>1.</w:t>
            </w:r>
          </w:p>
          <w:p w14:paraId="2141AB8C" w14:textId="77777777" w:rsidR="00946309" w:rsidRPr="00EC7EF1" w:rsidRDefault="00946309" w:rsidP="0076213B">
            <w:pPr>
              <w:spacing w:line="360" w:lineRule="auto"/>
              <w:jc w:val="center"/>
              <w:rPr>
                <w:sz w:val="20"/>
                <w:szCs w:val="20"/>
              </w:rPr>
            </w:pPr>
          </w:p>
          <w:p w14:paraId="6F5ED3A0" w14:textId="77777777" w:rsidR="00946309" w:rsidRPr="00EC7EF1" w:rsidRDefault="00946309" w:rsidP="0076213B">
            <w:pPr>
              <w:spacing w:line="360" w:lineRule="auto"/>
              <w:jc w:val="center"/>
              <w:rPr>
                <w:sz w:val="20"/>
                <w:szCs w:val="20"/>
              </w:rPr>
            </w:pPr>
          </w:p>
          <w:p w14:paraId="23E9A30D" w14:textId="77777777" w:rsidR="00946309" w:rsidRPr="00EC7EF1" w:rsidRDefault="00946309" w:rsidP="0076213B">
            <w:pPr>
              <w:spacing w:line="360" w:lineRule="auto"/>
              <w:jc w:val="center"/>
              <w:rPr>
                <w:sz w:val="20"/>
                <w:szCs w:val="20"/>
              </w:rPr>
            </w:pPr>
          </w:p>
          <w:p w14:paraId="5521025D" w14:textId="77777777" w:rsidR="00946309" w:rsidRPr="00EC7EF1" w:rsidRDefault="00946309" w:rsidP="0076213B">
            <w:pPr>
              <w:spacing w:line="360" w:lineRule="auto"/>
              <w:jc w:val="center"/>
              <w:rPr>
                <w:sz w:val="20"/>
                <w:szCs w:val="20"/>
              </w:rPr>
            </w:pPr>
            <w:r w:rsidRPr="00EC7EF1">
              <w:rPr>
                <w:sz w:val="20"/>
                <w:szCs w:val="20"/>
              </w:rPr>
              <w:t>1.-8.</w:t>
            </w:r>
          </w:p>
          <w:p w14:paraId="6E647F0D" w14:textId="77777777" w:rsidR="00946309" w:rsidRPr="00EC7EF1" w:rsidRDefault="00946309" w:rsidP="0076213B">
            <w:pPr>
              <w:spacing w:line="360" w:lineRule="auto"/>
              <w:jc w:val="center"/>
              <w:rPr>
                <w:sz w:val="20"/>
                <w:szCs w:val="20"/>
              </w:rPr>
            </w:pPr>
          </w:p>
          <w:p w14:paraId="206B0AB0" w14:textId="77777777" w:rsidR="00946309" w:rsidRPr="00EC7EF1" w:rsidRDefault="00946309" w:rsidP="0076213B">
            <w:pPr>
              <w:spacing w:line="360" w:lineRule="auto"/>
              <w:jc w:val="center"/>
              <w:rPr>
                <w:sz w:val="20"/>
                <w:szCs w:val="20"/>
              </w:rPr>
            </w:pPr>
            <w:r w:rsidRPr="00EC7EF1">
              <w:rPr>
                <w:sz w:val="20"/>
                <w:szCs w:val="20"/>
              </w:rPr>
              <w:t>4.</w:t>
            </w:r>
          </w:p>
          <w:p w14:paraId="4585CA3E" w14:textId="77777777" w:rsidR="00946309" w:rsidRPr="00EC7EF1" w:rsidRDefault="00946309" w:rsidP="0076213B">
            <w:pPr>
              <w:spacing w:line="360" w:lineRule="auto"/>
              <w:jc w:val="center"/>
              <w:rPr>
                <w:sz w:val="20"/>
                <w:szCs w:val="20"/>
              </w:rPr>
            </w:pPr>
          </w:p>
          <w:p w14:paraId="03C4F8BF" w14:textId="77777777" w:rsidR="00946309" w:rsidRPr="00EC7EF1" w:rsidRDefault="00946309" w:rsidP="0076213B">
            <w:pPr>
              <w:spacing w:line="360" w:lineRule="auto"/>
              <w:jc w:val="center"/>
              <w:rPr>
                <w:sz w:val="20"/>
                <w:szCs w:val="20"/>
              </w:rPr>
            </w:pPr>
            <w:r w:rsidRPr="00EC7EF1">
              <w:rPr>
                <w:sz w:val="20"/>
                <w:szCs w:val="20"/>
              </w:rPr>
              <w:t>8.</w:t>
            </w:r>
          </w:p>
          <w:p w14:paraId="5CC48A59" w14:textId="225075D4" w:rsidR="00946309" w:rsidRPr="00EC7EF1" w:rsidRDefault="00946309" w:rsidP="0076213B">
            <w:pPr>
              <w:spacing w:line="360" w:lineRule="auto"/>
              <w:jc w:val="center"/>
              <w:rPr>
                <w:sz w:val="20"/>
                <w:szCs w:val="20"/>
              </w:rPr>
            </w:pPr>
          </w:p>
        </w:tc>
        <w:tc>
          <w:tcPr>
            <w:tcW w:w="1968" w:type="dxa"/>
            <w:shd w:val="clear" w:color="auto" w:fill="F2F2F2"/>
            <w:vAlign w:val="center"/>
          </w:tcPr>
          <w:p w14:paraId="199FE9F7" w14:textId="77777777" w:rsidR="00EC352E" w:rsidRPr="00EC7EF1" w:rsidRDefault="00EC352E" w:rsidP="0076213B">
            <w:pPr>
              <w:spacing w:line="360" w:lineRule="auto"/>
              <w:jc w:val="center"/>
              <w:rPr>
                <w:sz w:val="20"/>
                <w:szCs w:val="20"/>
              </w:rPr>
            </w:pPr>
          </w:p>
          <w:p w14:paraId="619F11E6" w14:textId="77777777" w:rsidR="00EC352E" w:rsidRPr="00EC7EF1" w:rsidRDefault="00EC352E" w:rsidP="0076213B">
            <w:pPr>
              <w:spacing w:line="360" w:lineRule="auto"/>
              <w:jc w:val="center"/>
              <w:rPr>
                <w:sz w:val="20"/>
                <w:szCs w:val="20"/>
              </w:rPr>
            </w:pPr>
          </w:p>
          <w:p w14:paraId="3E3F4444" w14:textId="0C9BA5D9" w:rsidR="00946309" w:rsidRPr="00EC7EF1" w:rsidRDefault="00946309" w:rsidP="0076213B">
            <w:pPr>
              <w:spacing w:line="360" w:lineRule="auto"/>
              <w:jc w:val="center"/>
              <w:rPr>
                <w:sz w:val="20"/>
                <w:szCs w:val="20"/>
              </w:rPr>
            </w:pPr>
            <w:r w:rsidRPr="00EC7EF1">
              <w:rPr>
                <w:sz w:val="20"/>
                <w:szCs w:val="20"/>
              </w:rPr>
              <w:t>MŠ Kloštar Podravski, PŠ Podravske Sesvete, PŠ Prugovac, PŠ Kozarevac, PŠ Suha Katalena,</w:t>
            </w:r>
          </w:p>
        </w:tc>
        <w:tc>
          <w:tcPr>
            <w:tcW w:w="1951" w:type="dxa"/>
            <w:shd w:val="clear" w:color="auto" w:fill="F2F2F2"/>
            <w:vAlign w:val="center"/>
          </w:tcPr>
          <w:p w14:paraId="42776821" w14:textId="502B4198" w:rsidR="00946309" w:rsidRPr="00EC7EF1" w:rsidRDefault="00946309" w:rsidP="0076213B">
            <w:pPr>
              <w:spacing w:line="360" w:lineRule="auto"/>
              <w:jc w:val="center"/>
              <w:rPr>
                <w:sz w:val="20"/>
                <w:szCs w:val="20"/>
              </w:rPr>
            </w:pPr>
          </w:p>
          <w:p w14:paraId="2680385D" w14:textId="77777777" w:rsidR="00EC352E" w:rsidRPr="00EC7EF1" w:rsidRDefault="00EC352E" w:rsidP="0076213B">
            <w:pPr>
              <w:spacing w:line="360" w:lineRule="auto"/>
              <w:jc w:val="center"/>
              <w:rPr>
                <w:sz w:val="20"/>
                <w:szCs w:val="20"/>
              </w:rPr>
            </w:pPr>
          </w:p>
          <w:p w14:paraId="24FAD993" w14:textId="77777777" w:rsidR="00EC352E" w:rsidRPr="00EC7EF1" w:rsidRDefault="00EC352E" w:rsidP="0076213B">
            <w:pPr>
              <w:spacing w:line="360" w:lineRule="auto"/>
              <w:jc w:val="center"/>
              <w:rPr>
                <w:sz w:val="20"/>
                <w:szCs w:val="20"/>
              </w:rPr>
            </w:pPr>
          </w:p>
          <w:p w14:paraId="79E28A88" w14:textId="4A361E38" w:rsidR="00946309" w:rsidRPr="00EC7EF1" w:rsidRDefault="00946309" w:rsidP="0076213B">
            <w:pPr>
              <w:spacing w:line="360" w:lineRule="auto"/>
              <w:jc w:val="center"/>
              <w:rPr>
                <w:sz w:val="20"/>
                <w:szCs w:val="20"/>
              </w:rPr>
            </w:pPr>
            <w:r w:rsidRPr="00EC7EF1">
              <w:rPr>
                <w:sz w:val="20"/>
                <w:szCs w:val="20"/>
              </w:rPr>
              <w:t>prvi</w:t>
            </w:r>
          </w:p>
          <w:p w14:paraId="02E98DBA" w14:textId="77777777" w:rsidR="00946309" w:rsidRPr="00EC7EF1" w:rsidRDefault="00946309" w:rsidP="0076213B">
            <w:pPr>
              <w:spacing w:line="360" w:lineRule="auto"/>
              <w:jc w:val="center"/>
              <w:rPr>
                <w:sz w:val="20"/>
                <w:szCs w:val="20"/>
              </w:rPr>
            </w:pPr>
            <w:r w:rsidRPr="00EC7EF1">
              <w:rPr>
                <w:sz w:val="20"/>
                <w:szCs w:val="20"/>
              </w:rPr>
              <w:t>nastavni dan</w:t>
            </w:r>
          </w:p>
          <w:p w14:paraId="54EED809" w14:textId="77777777" w:rsidR="00946309" w:rsidRPr="00EC7EF1" w:rsidRDefault="00946309" w:rsidP="0076213B">
            <w:pPr>
              <w:spacing w:line="360" w:lineRule="auto"/>
              <w:jc w:val="center"/>
              <w:rPr>
                <w:sz w:val="20"/>
                <w:szCs w:val="20"/>
              </w:rPr>
            </w:pPr>
          </w:p>
          <w:p w14:paraId="69E2A557" w14:textId="77777777" w:rsidR="00946309" w:rsidRPr="00EC7EF1" w:rsidRDefault="00946309" w:rsidP="0076213B">
            <w:pPr>
              <w:spacing w:line="360" w:lineRule="auto"/>
              <w:jc w:val="center"/>
              <w:rPr>
                <w:sz w:val="20"/>
                <w:szCs w:val="20"/>
              </w:rPr>
            </w:pPr>
            <w:r w:rsidRPr="00EC7EF1">
              <w:rPr>
                <w:sz w:val="20"/>
                <w:szCs w:val="20"/>
              </w:rPr>
              <w:t>prosinac</w:t>
            </w:r>
          </w:p>
          <w:p w14:paraId="36EDE3CE" w14:textId="77777777" w:rsidR="00946309" w:rsidRPr="00EC7EF1" w:rsidRDefault="00946309" w:rsidP="0076213B">
            <w:pPr>
              <w:spacing w:line="360" w:lineRule="auto"/>
              <w:jc w:val="center"/>
              <w:rPr>
                <w:sz w:val="20"/>
                <w:szCs w:val="20"/>
              </w:rPr>
            </w:pPr>
          </w:p>
          <w:p w14:paraId="5F493093" w14:textId="77777777" w:rsidR="00946309" w:rsidRPr="00EC7EF1" w:rsidRDefault="00946309" w:rsidP="0076213B">
            <w:pPr>
              <w:spacing w:line="360" w:lineRule="auto"/>
              <w:jc w:val="center"/>
              <w:rPr>
                <w:sz w:val="20"/>
                <w:szCs w:val="20"/>
              </w:rPr>
            </w:pPr>
            <w:r w:rsidRPr="00EC7EF1">
              <w:rPr>
                <w:sz w:val="20"/>
                <w:szCs w:val="20"/>
              </w:rPr>
              <w:t>svibanj</w:t>
            </w:r>
          </w:p>
          <w:p w14:paraId="4CDDAB65" w14:textId="2AFDB275" w:rsidR="00946309" w:rsidRPr="00EC7EF1" w:rsidRDefault="00946309" w:rsidP="0076213B">
            <w:pPr>
              <w:spacing w:line="360" w:lineRule="auto"/>
              <w:jc w:val="center"/>
              <w:rPr>
                <w:sz w:val="20"/>
                <w:szCs w:val="20"/>
              </w:rPr>
            </w:pPr>
          </w:p>
          <w:p w14:paraId="61B3F783" w14:textId="77777777" w:rsidR="00EC352E" w:rsidRPr="00EC7EF1" w:rsidRDefault="00EC352E" w:rsidP="0076213B">
            <w:pPr>
              <w:spacing w:line="360" w:lineRule="auto"/>
              <w:jc w:val="center"/>
              <w:rPr>
                <w:sz w:val="20"/>
                <w:szCs w:val="20"/>
              </w:rPr>
            </w:pPr>
          </w:p>
          <w:p w14:paraId="6F051469" w14:textId="77777777" w:rsidR="00946309" w:rsidRPr="00EC7EF1" w:rsidRDefault="00946309" w:rsidP="0076213B">
            <w:pPr>
              <w:spacing w:line="360" w:lineRule="auto"/>
              <w:jc w:val="center"/>
              <w:rPr>
                <w:sz w:val="20"/>
                <w:szCs w:val="20"/>
              </w:rPr>
            </w:pPr>
            <w:r w:rsidRPr="00EC7EF1">
              <w:rPr>
                <w:sz w:val="20"/>
                <w:szCs w:val="20"/>
              </w:rPr>
              <w:t>lipanj</w:t>
            </w:r>
          </w:p>
          <w:p w14:paraId="0BED9F6D" w14:textId="3364F0D2" w:rsidR="00946309" w:rsidRPr="00EC7EF1" w:rsidRDefault="00946309" w:rsidP="0076213B">
            <w:pPr>
              <w:spacing w:line="360" w:lineRule="auto"/>
              <w:jc w:val="center"/>
              <w:rPr>
                <w:sz w:val="20"/>
                <w:szCs w:val="20"/>
              </w:rPr>
            </w:pPr>
          </w:p>
        </w:tc>
      </w:tr>
      <w:tr w:rsidR="00EC7EF1" w:rsidRPr="00EC7EF1" w14:paraId="0AAC806F" w14:textId="77777777" w:rsidTr="00EC7EF1">
        <w:trPr>
          <w:trHeight w:val="1163"/>
        </w:trPr>
        <w:tc>
          <w:tcPr>
            <w:tcW w:w="2341" w:type="dxa"/>
            <w:shd w:val="clear" w:color="auto" w:fill="auto"/>
            <w:vAlign w:val="center"/>
          </w:tcPr>
          <w:p w14:paraId="773C4DA7" w14:textId="7C4B47C3" w:rsidR="00946309" w:rsidRPr="00EC7EF1" w:rsidRDefault="00946309" w:rsidP="0076213B">
            <w:pPr>
              <w:spacing w:after="240" w:line="360" w:lineRule="auto"/>
              <w:jc w:val="center"/>
              <w:rPr>
                <w:b/>
                <w:bCs/>
                <w:sz w:val="20"/>
                <w:szCs w:val="20"/>
              </w:rPr>
            </w:pPr>
            <w:r w:rsidRPr="00EC7EF1">
              <w:rPr>
                <w:sz w:val="20"/>
                <w:szCs w:val="20"/>
              </w:rPr>
              <w:t>Gostujuće kazalište</w:t>
            </w:r>
          </w:p>
        </w:tc>
        <w:tc>
          <w:tcPr>
            <w:tcW w:w="1776" w:type="dxa"/>
            <w:shd w:val="clear" w:color="auto" w:fill="auto"/>
            <w:vAlign w:val="center"/>
          </w:tcPr>
          <w:p w14:paraId="345B9104" w14:textId="6232C23A" w:rsidR="00946309" w:rsidRPr="00EC7EF1" w:rsidRDefault="00946309" w:rsidP="0076213B">
            <w:pPr>
              <w:spacing w:after="240" w:line="360" w:lineRule="auto"/>
              <w:jc w:val="center"/>
              <w:rPr>
                <w:sz w:val="20"/>
                <w:szCs w:val="20"/>
              </w:rPr>
            </w:pPr>
            <w:r w:rsidRPr="00EC7EF1">
              <w:rPr>
                <w:sz w:val="20"/>
                <w:szCs w:val="20"/>
              </w:rPr>
              <w:t>Petra Štefec, knjižničarka</w:t>
            </w:r>
          </w:p>
        </w:tc>
        <w:tc>
          <w:tcPr>
            <w:tcW w:w="1926" w:type="dxa"/>
            <w:shd w:val="clear" w:color="auto" w:fill="auto"/>
            <w:vAlign w:val="center"/>
          </w:tcPr>
          <w:p w14:paraId="56DB729F" w14:textId="77777777" w:rsidR="00946309" w:rsidRPr="00EC7EF1" w:rsidRDefault="00946309" w:rsidP="0076213B">
            <w:pPr>
              <w:spacing w:after="240" w:line="360" w:lineRule="auto"/>
              <w:jc w:val="center"/>
              <w:rPr>
                <w:sz w:val="20"/>
                <w:szCs w:val="20"/>
              </w:rPr>
            </w:pPr>
            <w:r w:rsidRPr="00EC7EF1">
              <w:rPr>
                <w:sz w:val="20"/>
                <w:szCs w:val="20"/>
              </w:rPr>
              <w:t>1.-</w:t>
            </w:r>
            <w:r w:rsidR="007E116B" w:rsidRPr="00EC7EF1">
              <w:rPr>
                <w:sz w:val="20"/>
                <w:szCs w:val="20"/>
              </w:rPr>
              <w:t>4</w:t>
            </w:r>
            <w:r w:rsidRPr="00EC7EF1">
              <w:rPr>
                <w:sz w:val="20"/>
                <w:szCs w:val="20"/>
              </w:rPr>
              <w:t>.</w:t>
            </w:r>
          </w:p>
          <w:p w14:paraId="528E93F6" w14:textId="32F6306F" w:rsidR="007E116B" w:rsidRPr="00EC7EF1" w:rsidRDefault="007E116B" w:rsidP="0076213B">
            <w:pPr>
              <w:spacing w:after="240" w:line="360" w:lineRule="auto"/>
              <w:jc w:val="center"/>
              <w:rPr>
                <w:sz w:val="20"/>
                <w:szCs w:val="20"/>
              </w:rPr>
            </w:pPr>
            <w:r w:rsidRPr="00EC7EF1">
              <w:rPr>
                <w:sz w:val="20"/>
                <w:szCs w:val="20"/>
              </w:rPr>
              <w:t>5.-8.</w:t>
            </w:r>
          </w:p>
        </w:tc>
        <w:tc>
          <w:tcPr>
            <w:tcW w:w="1968" w:type="dxa"/>
            <w:shd w:val="clear" w:color="auto" w:fill="auto"/>
            <w:vAlign w:val="center"/>
          </w:tcPr>
          <w:p w14:paraId="1FCC3D29" w14:textId="6E502BA2" w:rsidR="00946309" w:rsidRPr="00EC7EF1" w:rsidRDefault="00946309" w:rsidP="0076213B">
            <w:pPr>
              <w:spacing w:after="240" w:line="360" w:lineRule="auto"/>
              <w:jc w:val="center"/>
              <w:rPr>
                <w:sz w:val="20"/>
                <w:szCs w:val="20"/>
              </w:rPr>
            </w:pPr>
            <w:r w:rsidRPr="00EC7EF1">
              <w:rPr>
                <w:sz w:val="20"/>
                <w:szCs w:val="20"/>
              </w:rPr>
              <w:t>MŠ Kloštar Podravski, PŠ Podravske Sesvete, PŠ Prugovac, PŠ Kozarevac, PŠ Suha Katalena</w:t>
            </w:r>
          </w:p>
        </w:tc>
        <w:tc>
          <w:tcPr>
            <w:tcW w:w="1951" w:type="dxa"/>
            <w:shd w:val="clear" w:color="auto" w:fill="auto"/>
            <w:vAlign w:val="center"/>
          </w:tcPr>
          <w:p w14:paraId="34DFD99F" w14:textId="60E5E37D" w:rsidR="00946309" w:rsidRPr="00EC7EF1" w:rsidRDefault="00946309" w:rsidP="0076213B">
            <w:pPr>
              <w:spacing w:after="240" w:line="360" w:lineRule="auto"/>
              <w:jc w:val="center"/>
              <w:rPr>
                <w:sz w:val="20"/>
                <w:szCs w:val="20"/>
              </w:rPr>
            </w:pPr>
            <w:r w:rsidRPr="00EC7EF1">
              <w:rPr>
                <w:sz w:val="20"/>
                <w:szCs w:val="20"/>
              </w:rPr>
              <w:t>tijekom godine</w:t>
            </w:r>
          </w:p>
        </w:tc>
      </w:tr>
      <w:tr w:rsidR="00EC7EF1" w:rsidRPr="00EC7EF1" w14:paraId="3C4E4E20" w14:textId="77777777" w:rsidTr="00EC7EF1">
        <w:trPr>
          <w:trHeight w:val="1148"/>
        </w:trPr>
        <w:tc>
          <w:tcPr>
            <w:tcW w:w="2341" w:type="dxa"/>
            <w:shd w:val="clear" w:color="auto" w:fill="F2F2F2"/>
            <w:vAlign w:val="center"/>
          </w:tcPr>
          <w:p w14:paraId="4A0095D9" w14:textId="19322084" w:rsidR="00946309" w:rsidRPr="00EC7EF1" w:rsidRDefault="00946309" w:rsidP="0076213B">
            <w:pPr>
              <w:spacing w:after="240" w:line="360" w:lineRule="auto"/>
              <w:jc w:val="center"/>
              <w:rPr>
                <w:b/>
                <w:bCs/>
                <w:sz w:val="20"/>
                <w:szCs w:val="20"/>
              </w:rPr>
            </w:pPr>
            <w:r w:rsidRPr="00EC7EF1">
              <w:rPr>
                <w:sz w:val="20"/>
                <w:szCs w:val="20"/>
              </w:rPr>
              <w:t>Književni susret</w:t>
            </w:r>
          </w:p>
        </w:tc>
        <w:tc>
          <w:tcPr>
            <w:tcW w:w="1776" w:type="dxa"/>
            <w:shd w:val="clear" w:color="auto" w:fill="F2F2F2"/>
            <w:vAlign w:val="center"/>
          </w:tcPr>
          <w:p w14:paraId="6AC3B2E1" w14:textId="4BF070B2" w:rsidR="00946309" w:rsidRPr="00EC7EF1" w:rsidRDefault="00946309" w:rsidP="0076213B">
            <w:pPr>
              <w:spacing w:after="240" w:line="360" w:lineRule="auto"/>
              <w:jc w:val="center"/>
              <w:rPr>
                <w:sz w:val="20"/>
                <w:szCs w:val="20"/>
              </w:rPr>
            </w:pPr>
            <w:r w:rsidRPr="00EC7EF1">
              <w:rPr>
                <w:sz w:val="20"/>
                <w:szCs w:val="20"/>
              </w:rPr>
              <w:t>Petra Štefec, knjižničarka</w:t>
            </w:r>
          </w:p>
        </w:tc>
        <w:tc>
          <w:tcPr>
            <w:tcW w:w="1926" w:type="dxa"/>
            <w:shd w:val="clear" w:color="auto" w:fill="F2F2F2"/>
            <w:vAlign w:val="center"/>
          </w:tcPr>
          <w:p w14:paraId="06C3FC77" w14:textId="77777777" w:rsidR="00946309" w:rsidRPr="00EC7EF1" w:rsidRDefault="00946309" w:rsidP="0076213B">
            <w:pPr>
              <w:spacing w:after="240" w:line="360" w:lineRule="auto"/>
              <w:jc w:val="center"/>
              <w:rPr>
                <w:sz w:val="20"/>
                <w:szCs w:val="20"/>
              </w:rPr>
            </w:pPr>
            <w:r w:rsidRPr="00EC7EF1">
              <w:rPr>
                <w:sz w:val="20"/>
                <w:szCs w:val="20"/>
              </w:rPr>
              <w:t>1.-4.</w:t>
            </w:r>
          </w:p>
          <w:p w14:paraId="3B2195BC" w14:textId="27B90F63" w:rsidR="00946309" w:rsidRPr="00EC7EF1" w:rsidRDefault="00946309" w:rsidP="0076213B">
            <w:pPr>
              <w:spacing w:after="240" w:line="360" w:lineRule="auto"/>
              <w:jc w:val="center"/>
              <w:rPr>
                <w:sz w:val="20"/>
                <w:szCs w:val="20"/>
              </w:rPr>
            </w:pPr>
            <w:r w:rsidRPr="00EC7EF1">
              <w:rPr>
                <w:sz w:val="20"/>
                <w:szCs w:val="20"/>
              </w:rPr>
              <w:t>5.-8.</w:t>
            </w:r>
          </w:p>
        </w:tc>
        <w:tc>
          <w:tcPr>
            <w:tcW w:w="1968" w:type="dxa"/>
            <w:shd w:val="clear" w:color="auto" w:fill="F2F2F2"/>
            <w:vAlign w:val="center"/>
          </w:tcPr>
          <w:p w14:paraId="10F311C1" w14:textId="77777777" w:rsidR="00946309" w:rsidRPr="00EC7EF1" w:rsidRDefault="00946309" w:rsidP="0076213B">
            <w:pPr>
              <w:spacing w:after="240" w:line="360" w:lineRule="auto"/>
              <w:jc w:val="center"/>
              <w:rPr>
                <w:sz w:val="20"/>
                <w:szCs w:val="20"/>
              </w:rPr>
            </w:pPr>
            <w:r w:rsidRPr="00EC7EF1">
              <w:rPr>
                <w:sz w:val="20"/>
                <w:szCs w:val="20"/>
              </w:rPr>
              <w:t>MŠ Kloštar Podravski</w:t>
            </w:r>
          </w:p>
          <w:p w14:paraId="74C05564" w14:textId="57FCCCBD" w:rsidR="00946309" w:rsidRPr="00EC7EF1" w:rsidRDefault="00946309" w:rsidP="0076213B">
            <w:pPr>
              <w:spacing w:after="240" w:line="360" w:lineRule="auto"/>
              <w:jc w:val="center"/>
              <w:rPr>
                <w:sz w:val="20"/>
                <w:szCs w:val="20"/>
              </w:rPr>
            </w:pPr>
            <w:r w:rsidRPr="00EC7EF1">
              <w:rPr>
                <w:sz w:val="20"/>
                <w:szCs w:val="20"/>
              </w:rPr>
              <w:t>PŠ Podravske Sesvete, PŠ Prugovac, PŠ Kozarevac, PŠ Suha Katalena</w:t>
            </w:r>
          </w:p>
        </w:tc>
        <w:tc>
          <w:tcPr>
            <w:tcW w:w="1951" w:type="dxa"/>
            <w:shd w:val="clear" w:color="auto" w:fill="F2F2F2"/>
            <w:vAlign w:val="center"/>
          </w:tcPr>
          <w:p w14:paraId="111DB8FC" w14:textId="044BBA54" w:rsidR="00946309" w:rsidRPr="00EC7EF1" w:rsidRDefault="00946309" w:rsidP="0076213B">
            <w:pPr>
              <w:spacing w:after="240" w:line="360" w:lineRule="auto"/>
              <w:jc w:val="center"/>
              <w:rPr>
                <w:sz w:val="20"/>
                <w:szCs w:val="20"/>
              </w:rPr>
            </w:pPr>
            <w:r w:rsidRPr="00EC7EF1">
              <w:rPr>
                <w:sz w:val="20"/>
                <w:szCs w:val="20"/>
              </w:rPr>
              <w:t>tijekom godine</w:t>
            </w:r>
          </w:p>
        </w:tc>
      </w:tr>
    </w:tbl>
    <w:p w14:paraId="72B15FCC" w14:textId="77777777" w:rsidR="009E4432" w:rsidRPr="00E84D2E" w:rsidRDefault="009E4432" w:rsidP="0076213B">
      <w:pPr>
        <w:spacing w:line="360" w:lineRule="auto"/>
        <w:jc w:val="center"/>
        <w:rPr>
          <w:b/>
          <w:color w:val="FF0000"/>
        </w:rPr>
      </w:pPr>
    </w:p>
    <w:p w14:paraId="5CF7FC67" w14:textId="77777777" w:rsidR="003B1348" w:rsidRDefault="003B1348" w:rsidP="0076213B">
      <w:pPr>
        <w:spacing w:line="360" w:lineRule="auto"/>
        <w:rPr>
          <w:b/>
        </w:rPr>
      </w:pPr>
    </w:p>
    <w:p w14:paraId="4104FEDA" w14:textId="6AAF54AB" w:rsidR="003B1348" w:rsidRDefault="003B1348" w:rsidP="0076213B">
      <w:pPr>
        <w:spacing w:line="360" w:lineRule="auto"/>
        <w:rPr>
          <w:b/>
        </w:rPr>
      </w:pPr>
    </w:p>
    <w:p w14:paraId="63500E4B" w14:textId="77777777" w:rsidR="0076213B" w:rsidRDefault="0076213B" w:rsidP="0076213B">
      <w:pPr>
        <w:spacing w:line="360" w:lineRule="auto"/>
        <w:rPr>
          <w:b/>
        </w:rPr>
      </w:pPr>
    </w:p>
    <w:p w14:paraId="69A566A6" w14:textId="77777777" w:rsidR="005E73FC" w:rsidRDefault="005E73FC" w:rsidP="0076213B">
      <w:pPr>
        <w:spacing w:line="360" w:lineRule="auto"/>
        <w:rPr>
          <w:b/>
        </w:rPr>
      </w:pPr>
    </w:p>
    <w:p w14:paraId="34A23B94" w14:textId="309AE30C" w:rsidR="00946309" w:rsidRPr="00EC7EF1" w:rsidRDefault="00946309" w:rsidP="0076213B">
      <w:pPr>
        <w:spacing w:line="360" w:lineRule="auto"/>
      </w:pPr>
      <w:r w:rsidRPr="00EC7EF1">
        <w:rPr>
          <w:b/>
        </w:rPr>
        <w:lastRenderedPageBreak/>
        <w:t>Nastavno područje (aktivnost)</w:t>
      </w:r>
      <w:r w:rsidRPr="00EC7EF1">
        <w:t>: školske priredbe – Dan škole, priredba uoči Božića</w:t>
      </w:r>
    </w:p>
    <w:p w14:paraId="1F7C9DBB" w14:textId="77777777" w:rsidR="00900523" w:rsidRDefault="00900523" w:rsidP="0076213B">
      <w:pPr>
        <w:spacing w:line="360" w:lineRule="auto"/>
        <w:rPr>
          <w:b/>
        </w:rPr>
      </w:pPr>
    </w:p>
    <w:p w14:paraId="4ED4769B" w14:textId="66427B2F" w:rsidR="00946309" w:rsidRPr="00EC7EF1" w:rsidRDefault="00946309" w:rsidP="0076213B">
      <w:pPr>
        <w:spacing w:line="360" w:lineRule="auto"/>
      </w:pPr>
      <w:r w:rsidRPr="00EC7EF1">
        <w:rPr>
          <w:b/>
        </w:rPr>
        <w:t xml:space="preserve">Učitelj/ica: </w:t>
      </w:r>
      <w:r w:rsidRPr="00EC7EF1">
        <w:t>Petra Štefec, koordinator priredbi u matičnoj školi</w:t>
      </w:r>
    </w:p>
    <w:p w14:paraId="47D6E9FB" w14:textId="77777777" w:rsidR="00946309" w:rsidRPr="00EC7EF1" w:rsidRDefault="00946309" w:rsidP="0076213B">
      <w:pPr>
        <w:spacing w:line="360" w:lineRule="auto"/>
        <w:rPr>
          <w:b/>
        </w:rPr>
      </w:pPr>
      <w:r w:rsidRPr="00EC7EF1">
        <w:rPr>
          <w:b/>
        </w:rPr>
        <w:t>Ciljevi aktivnosti</w:t>
      </w:r>
    </w:p>
    <w:p w14:paraId="1ADB1B93" w14:textId="1BC8B72C" w:rsidR="00946309" w:rsidRPr="00EC7EF1" w:rsidRDefault="00946309" w:rsidP="00F7218D">
      <w:pPr>
        <w:pStyle w:val="TIMESNEWROMAN"/>
        <w:numPr>
          <w:ilvl w:val="0"/>
          <w:numId w:val="196"/>
        </w:numPr>
        <w:spacing w:line="360" w:lineRule="auto"/>
        <w:jc w:val="left"/>
        <w:rPr>
          <w:b w:val="0"/>
        </w:rPr>
      </w:pPr>
      <w:r w:rsidRPr="00EC7EF1">
        <w:rPr>
          <w:b w:val="0"/>
        </w:rPr>
        <w:t>upoznati i pokazati učenicima knjižničarske grupe rad i djelovanje druge knjižnice</w:t>
      </w:r>
    </w:p>
    <w:p w14:paraId="62BDA4A0" w14:textId="017683B8" w:rsidR="00946309" w:rsidRPr="00EC7EF1" w:rsidRDefault="00946309" w:rsidP="00F7218D">
      <w:pPr>
        <w:pStyle w:val="TIMESNEWROMAN"/>
        <w:numPr>
          <w:ilvl w:val="0"/>
          <w:numId w:val="196"/>
        </w:numPr>
        <w:spacing w:line="360" w:lineRule="auto"/>
        <w:jc w:val="left"/>
        <w:rPr>
          <w:b w:val="0"/>
        </w:rPr>
      </w:pPr>
      <w:r w:rsidRPr="00EC7EF1">
        <w:rPr>
          <w:b w:val="0"/>
        </w:rPr>
        <w:t>usporedba dviju knjižnica – prednosti i nedostaci</w:t>
      </w:r>
    </w:p>
    <w:p w14:paraId="2061803E" w14:textId="54A6072D" w:rsidR="00946309" w:rsidRPr="00EC7EF1" w:rsidRDefault="00946309" w:rsidP="00F7218D">
      <w:pPr>
        <w:pStyle w:val="TIMESNEWROMAN"/>
        <w:numPr>
          <w:ilvl w:val="0"/>
          <w:numId w:val="196"/>
        </w:numPr>
        <w:spacing w:line="360" w:lineRule="auto"/>
        <w:jc w:val="left"/>
        <w:rPr>
          <w:b w:val="0"/>
        </w:rPr>
      </w:pPr>
      <w:r w:rsidRPr="00EC7EF1">
        <w:rPr>
          <w:b w:val="0"/>
        </w:rPr>
        <w:t>razvijati kulturnu estetiku</w:t>
      </w:r>
    </w:p>
    <w:p w14:paraId="57819680" w14:textId="77777777" w:rsidR="00946309" w:rsidRPr="00EC7EF1" w:rsidRDefault="00946309" w:rsidP="0076213B">
      <w:pPr>
        <w:spacing w:line="360" w:lineRule="auto"/>
        <w:rPr>
          <w:b/>
        </w:rPr>
      </w:pPr>
      <w:r w:rsidRPr="00EC7EF1">
        <w:rPr>
          <w:b/>
        </w:rPr>
        <w:t>Namjena aktivnosti</w:t>
      </w:r>
    </w:p>
    <w:p w14:paraId="21778D62" w14:textId="77777777" w:rsidR="00946309" w:rsidRPr="00EC7EF1" w:rsidRDefault="00946309" w:rsidP="00F7218D">
      <w:pPr>
        <w:numPr>
          <w:ilvl w:val="0"/>
          <w:numId w:val="63"/>
        </w:numPr>
        <w:spacing w:line="360" w:lineRule="auto"/>
        <w:ind w:left="720"/>
      </w:pPr>
      <w:r w:rsidRPr="00EC7EF1">
        <w:t>učenici od 1. do 8. razreda, razrednici, voditelji izvannastavnih aktivnosti, učenici polaznici izvannastavnih aktivnosti</w:t>
      </w:r>
    </w:p>
    <w:p w14:paraId="0277BD20" w14:textId="77777777" w:rsidR="00946309" w:rsidRPr="00EC7EF1" w:rsidRDefault="00946309" w:rsidP="0076213B">
      <w:pPr>
        <w:spacing w:line="360" w:lineRule="auto"/>
        <w:rPr>
          <w:b/>
        </w:rPr>
      </w:pPr>
      <w:r w:rsidRPr="00EC7EF1">
        <w:rPr>
          <w:b/>
        </w:rPr>
        <w:t>Nositelji i njihova odgovornost</w:t>
      </w:r>
    </w:p>
    <w:p w14:paraId="469F23E8" w14:textId="77777777" w:rsidR="00946309" w:rsidRPr="00EC7EF1" w:rsidRDefault="00946309" w:rsidP="00F7218D">
      <w:pPr>
        <w:pStyle w:val="Odlomakpopisa"/>
        <w:numPr>
          <w:ilvl w:val="0"/>
          <w:numId w:val="197"/>
        </w:numPr>
        <w:spacing w:line="360" w:lineRule="auto"/>
      </w:pPr>
      <w:r w:rsidRPr="00EC7EF1">
        <w:t>knjižničarka i voditelji školski priredbi, učenici koji izvađaju priredbe (određivanje teme priredbe, određivanje tijeka priredbe, određivanje tekstova, pjesama i ostalih koreografija koje će se izvoditi, uvježbavanje i izvođenje)</w:t>
      </w:r>
    </w:p>
    <w:p w14:paraId="6231465C" w14:textId="77777777" w:rsidR="00946309" w:rsidRPr="00EC7EF1" w:rsidRDefault="00946309" w:rsidP="0076213B">
      <w:pPr>
        <w:spacing w:line="360" w:lineRule="auto"/>
        <w:rPr>
          <w:b/>
        </w:rPr>
      </w:pPr>
      <w:r w:rsidRPr="00EC7EF1">
        <w:rPr>
          <w:b/>
        </w:rPr>
        <w:t>Način realizacije</w:t>
      </w:r>
    </w:p>
    <w:p w14:paraId="1765286B" w14:textId="2B6235FA" w:rsidR="00946309" w:rsidRPr="00EC7EF1" w:rsidRDefault="00946309" w:rsidP="00F7218D">
      <w:pPr>
        <w:pStyle w:val="TIMESNEWROMAN"/>
        <w:numPr>
          <w:ilvl w:val="0"/>
          <w:numId w:val="197"/>
        </w:numPr>
        <w:spacing w:line="360" w:lineRule="auto"/>
        <w:jc w:val="left"/>
        <w:rPr>
          <w:b w:val="0"/>
        </w:rPr>
      </w:pPr>
      <w:r w:rsidRPr="00EC7EF1">
        <w:rPr>
          <w:b w:val="0"/>
        </w:rPr>
        <w:t>metoda razgovora, usmenog izlaganja, dijaloga, gluma</w:t>
      </w:r>
    </w:p>
    <w:p w14:paraId="1ECC410D" w14:textId="77777777" w:rsidR="00946309" w:rsidRPr="00EC7EF1" w:rsidRDefault="00946309" w:rsidP="0076213B">
      <w:pPr>
        <w:spacing w:line="360" w:lineRule="auto"/>
        <w:rPr>
          <w:b/>
        </w:rPr>
      </w:pPr>
      <w:r w:rsidRPr="00EC7EF1">
        <w:rPr>
          <w:b/>
        </w:rPr>
        <w:t xml:space="preserve">Vremenik: </w:t>
      </w:r>
      <w:r w:rsidRPr="00EC7EF1">
        <w:t>tijekom školske godine</w:t>
      </w:r>
    </w:p>
    <w:p w14:paraId="1CE861B2" w14:textId="77777777" w:rsidR="00946309" w:rsidRPr="00EC7EF1" w:rsidRDefault="00946309" w:rsidP="0076213B">
      <w:pPr>
        <w:spacing w:line="360" w:lineRule="auto"/>
        <w:rPr>
          <w:b/>
        </w:rPr>
      </w:pPr>
      <w:r w:rsidRPr="00EC7EF1">
        <w:rPr>
          <w:b/>
        </w:rPr>
        <w:t xml:space="preserve">Troškovnik aktivnosti: </w:t>
      </w:r>
      <w:r w:rsidRPr="00EC7EF1">
        <w:t>100 eura (potrošni materijal za izradu pozornica)</w:t>
      </w:r>
    </w:p>
    <w:p w14:paraId="19F8B891" w14:textId="77777777" w:rsidR="00946309" w:rsidRPr="00EC7EF1" w:rsidRDefault="00946309" w:rsidP="0076213B">
      <w:pPr>
        <w:spacing w:line="360" w:lineRule="auto"/>
      </w:pPr>
      <w:r w:rsidRPr="00EC7EF1">
        <w:rPr>
          <w:b/>
        </w:rPr>
        <w:t>Način vrednovanja i korištenja rezultata</w:t>
      </w:r>
    </w:p>
    <w:p w14:paraId="5CD25012" w14:textId="73A223FE" w:rsidR="00900523" w:rsidRPr="00900523" w:rsidRDefault="00946309" w:rsidP="00F7218D">
      <w:pPr>
        <w:pStyle w:val="TIMESNEWROMAN"/>
        <w:numPr>
          <w:ilvl w:val="0"/>
          <w:numId w:val="197"/>
        </w:numPr>
        <w:pBdr>
          <w:bottom w:val="single" w:sz="12" w:space="1" w:color="auto"/>
        </w:pBdr>
        <w:spacing w:line="360" w:lineRule="auto"/>
        <w:jc w:val="left"/>
        <w:rPr>
          <w:b w:val="0"/>
        </w:rPr>
      </w:pPr>
      <w:r w:rsidRPr="00EC7EF1">
        <w:rPr>
          <w:b w:val="0"/>
        </w:rPr>
        <w:t>izvještaj za školske stranice, izvještaj za lokalne medije, posjećenost priredbi</w:t>
      </w:r>
    </w:p>
    <w:p w14:paraId="0EA1BD31" w14:textId="77777777" w:rsidR="0076213B" w:rsidRDefault="0076213B" w:rsidP="0076213B">
      <w:pPr>
        <w:spacing w:line="360" w:lineRule="auto"/>
        <w:rPr>
          <w:b/>
        </w:rPr>
      </w:pPr>
    </w:p>
    <w:p w14:paraId="6BFCDE02" w14:textId="11413BD9" w:rsidR="00946309" w:rsidRPr="00EC7EF1" w:rsidRDefault="00946309" w:rsidP="0076213B">
      <w:pPr>
        <w:spacing w:line="360" w:lineRule="auto"/>
      </w:pPr>
      <w:r w:rsidRPr="00EC7EF1">
        <w:rPr>
          <w:b/>
        </w:rPr>
        <w:t>Nastavno područje (aktivnost)</w:t>
      </w:r>
      <w:r w:rsidRPr="00EC7EF1">
        <w:t>: Doček prvašića</w:t>
      </w:r>
    </w:p>
    <w:p w14:paraId="6376A147" w14:textId="77777777" w:rsidR="00900523" w:rsidRDefault="00900523" w:rsidP="0076213B">
      <w:pPr>
        <w:spacing w:line="360" w:lineRule="auto"/>
        <w:rPr>
          <w:b/>
        </w:rPr>
      </w:pPr>
    </w:p>
    <w:p w14:paraId="5EDDF121" w14:textId="0ABBD8BE" w:rsidR="00946309" w:rsidRPr="00EC7EF1" w:rsidRDefault="00946309" w:rsidP="0076213B">
      <w:pPr>
        <w:spacing w:line="360" w:lineRule="auto"/>
      </w:pPr>
      <w:r w:rsidRPr="00EC7EF1">
        <w:rPr>
          <w:b/>
        </w:rPr>
        <w:t xml:space="preserve">Učitelj/ica: </w:t>
      </w:r>
      <w:r w:rsidRPr="00EC7EF1">
        <w:t>učiteljice 1. razreda</w:t>
      </w:r>
    </w:p>
    <w:p w14:paraId="03786951" w14:textId="77777777" w:rsidR="00946309" w:rsidRPr="00EC7EF1" w:rsidRDefault="00946309" w:rsidP="0076213B">
      <w:pPr>
        <w:spacing w:line="360" w:lineRule="auto"/>
        <w:rPr>
          <w:b/>
        </w:rPr>
      </w:pPr>
      <w:r w:rsidRPr="00EC7EF1">
        <w:rPr>
          <w:b/>
        </w:rPr>
        <w:t>Ciljevi aktivnosti</w:t>
      </w:r>
    </w:p>
    <w:p w14:paraId="3D6CF23C" w14:textId="58628811" w:rsidR="00946309" w:rsidRPr="00EC7EF1" w:rsidRDefault="00946309" w:rsidP="00F7218D">
      <w:pPr>
        <w:pStyle w:val="TIMESNEWROMAN"/>
        <w:numPr>
          <w:ilvl w:val="0"/>
          <w:numId w:val="197"/>
        </w:numPr>
        <w:spacing w:line="360" w:lineRule="auto"/>
        <w:jc w:val="left"/>
        <w:rPr>
          <w:b w:val="0"/>
        </w:rPr>
      </w:pPr>
      <w:r w:rsidRPr="00EC7EF1">
        <w:rPr>
          <w:b w:val="0"/>
        </w:rPr>
        <w:t>upoznati i pokazati učenicima razred, školu</w:t>
      </w:r>
    </w:p>
    <w:p w14:paraId="1795CF47" w14:textId="77777777" w:rsidR="00946309" w:rsidRPr="00EC7EF1" w:rsidRDefault="00946309" w:rsidP="0076213B">
      <w:pPr>
        <w:spacing w:line="360" w:lineRule="auto"/>
        <w:rPr>
          <w:b/>
        </w:rPr>
      </w:pPr>
      <w:r w:rsidRPr="00EC7EF1">
        <w:rPr>
          <w:b/>
        </w:rPr>
        <w:t>Namjena aktivnosti</w:t>
      </w:r>
    </w:p>
    <w:p w14:paraId="693D8459" w14:textId="77777777" w:rsidR="00946309" w:rsidRPr="00EC7EF1" w:rsidRDefault="00946309" w:rsidP="00F7218D">
      <w:pPr>
        <w:pStyle w:val="Odlomakpopisa"/>
        <w:numPr>
          <w:ilvl w:val="0"/>
          <w:numId w:val="197"/>
        </w:numPr>
        <w:spacing w:line="360" w:lineRule="auto"/>
      </w:pPr>
      <w:r w:rsidRPr="00EC7EF1">
        <w:t>učiteljice 1. razreda, učenici 1. razreda</w:t>
      </w:r>
    </w:p>
    <w:p w14:paraId="780B34F4" w14:textId="77777777" w:rsidR="00946309" w:rsidRPr="00EC7EF1" w:rsidRDefault="00946309" w:rsidP="0076213B">
      <w:pPr>
        <w:spacing w:line="360" w:lineRule="auto"/>
        <w:rPr>
          <w:b/>
        </w:rPr>
      </w:pPr>
      <w:r w:rsidRPr="00EC7EF1">
        <w:rPr>
          <w:b/>
        </w:rPr>
        <w:t>Nositelji i njihova odgovornost</w:t>
      </w:r>
    </w:p>
    <w:p w14:paraId="60FB60B0" w14:textId="77777777" w:rsidR="00946309" w:rsidRPr="00EC7EF1" w:rsidRDefault="00946309" w:rsidP="00F7218D">
      <w:pPr>
        <w:pStyle w:val="Odlomakpopisa"/>
        <w:numPr>
          <w:ilvl w:val="0"/>
          <w:numId w:val="197"/>
        </w:numPr>
        <w:spacing w:line="360" w:lineRule="auto"/>
      </w:pPr>
      <w:r w:rsidRPr="00EC7EF1">
        <w:t>učiteljice pripremaju kratak program dobrodošlice u školu, uvode učenike u školu i njihov razred</w:t>
      </w:r>
    </w:p>
    <w:p w14:paraId="26B91715" w14:textId="77777777" w:rsidR="00946309" w:rsidRPr="00EC7EF1" w:rsidRDefault="00946309" w:rsidP="0076213B">
      <w:pPr>
        <w:spacing w:line="360" w:lineRule="auto"/>
        <w:rPr>
          <w:b/>
        </w:rPr>
      </w:pPr>
      <w:r w:rsidRPr="00EC7EF1">
        <w:rPr>
          <w:b/>
        </w:rPr>
        <w:t>Način realizacije</w:t>
      </w:r>
    </w:p>
    <w:p w14:paraId="25B73D9F" w14:textId="51FCB967" w:rsidR="00946309" w:rsidRPr="00EC7EF1" w:rsidRDefault="00946309" w:rsidP="00F7218D">
      <w:pPr>
        <w:pStyle w:val="TIMESNEWROMAN"/>
        <w:numPr>
          <w:ilvl w:val="0"/>
          <w:numId w:val="197"/>
        </w:numPr>
        <w:spacing w:line="360" w:lineRule="auto"/>
        <w:jc w:val="left"/>
        <w:rPr>
          <w:b w:val="0"/>
        </w:rPr>
      </w:pPr>
      <w:r w:rsidRPr="00EC7EF1">
        <w:rPr>
          <w:b w:val="0"/>
        </w:rPr>
        <w:t>metoda razgovora, usmenog izlaganja, dijaloga</w:t>
      </w:r>
    </w:p>
    <w:p w14:paraId="01C3D10F" w14:textId="77777777" w:rsidR="00946309" w:rsidRPr="00EC7EF1" w:rsidRDefault="00946309" w:rsidP="0076213B">
      <w:pPr>
        <w:spacing w:line="360" w:lineRule="auto"/>
        <w:rPr>
          <w:b/>
        </w:rPr>
      </w:pPr>
      <w:r w:rsidRPr="00EC7EF1">
        <w:rPr>
          <w:b/>
        </w:rPr>
        <w:t xml:space="preserve">Vremenik: </w:t>
      </w:r>
      <w:r w:rsidRPr="00EC7EF1">
        <w:t>prvi nastavni dan</w:t>
      </w:r>
    </w:p>
    <w:p w14:paraId="5037ED30" w14:textId="77777777" w:rsidR="00946309" w:rsidRPr="00EC7EF1" w:rsidRDefault="00946309" w:rsidP="0076213B">
      <w:pPr>
        <w:spacing w:line="360" w:lineRule="auto"/>
        <w:rPr>
          <w:b/>
        </w:rPr>
      </w:pPr>
      <w:r w:rsidRPr="00EC7EF1">
        <w:rPr>
          <w:b/>
        </w:rPr>
        <w:t xml:space="preserve">Troškovnik aktivnosti: </w:t>
      </w:r>
      <w:r w:rsidRPr="00EC7EF1">
        <w:t xml:space="preserve">- </w:t>
      </w:r>
    </w:p>
    <w:p w14:paraId="0C9321E2" w14:textId="77777777" w:rsidR="00946309" w:rsidRPr="00EC7EF1" w:rsidRDefault="00946309" w:rsidP="0076213B">
      <w:pPr>
        <w:spacing w:line="360" w:lineRule="auto"/>
      </w:pPr>
      <w:r w:rsidRPr="00EC7EF1">
        <w:rPr>
          <w:b/>
        </w:rPr>
        <w:lastRenderedPageBreak/>
        <w:t>Način vrednovanja i korištenja rezultata</w:t>
      </w:r>
    </w:p>
    <w:p w14:paraId="0387A49C" w14:textId="77777777" w:rsidR="00946309" w:rsidRPr="00EC7EF1" w:rsidRDefault="00946309" w:rsidP="00F7218D">
      <w:pPr>
        <w:pStyle w:val="TIMESNEWROMAN"/>
        <w:numPr>
          <w:ilvl w:val="0"/>
          <w:numId w:val="197"/>
        </w:numPr>
        <w:pBdr>
          <w:bottom w:val="single" w:sz="12" w:space="1" w:color="auto"/>
        </w:pBdr>
        <w:spacing w:after="240" w:line="360" w:lineRule="auto"/>
        <w:jc w:val="left"/>
        <w:rPr>
          <w:b w:val="0"/>
        </w:rPr>
      </w:pPr>
      <w:r w:rsidRPr="00EC7EF1">
        <w:rPr>
          <w:b w:val="0"/>
        </w:rPr>
        <w:t>izvještaj za školske stranice</w:t>
      </w:r>
    </w:p>
    <w:p w14:paraId="25949803" w14:textId="77777777" w:rsidR="00946309" w:rsidRPr="00EC7EF1" w:rsidRDefault="00946309" w:rsidP="0076213B">
      <w:pPr>
        <w:spacing w:line="360" w:lineRule="auto"/>
      </w:pPr>
      <w:r w:rsidRPr="00EC7EF1">
        <w:rPr>
          <w:b/>
        </w:rPr>
        <w:t>Nastavno područje (aktivnost)</w:t>
      </w:r>
      <w:r w:rsidRPr="00EC7EF1">
        <w:t>: završna priredba (za učenike 4. razreda područnih škola)</w:t>
      </w:r>
    </w:p>
    <w:p w14:paraId="3B1A6C13" w14:textId="77777777" w:rsidR="00900523" w:rsidRDefault="00900523" w:rsidP="0076213B">
      <w:pPr>
        <w:spacing w:line="360" w:lineRule="auto"/>
        <w:rPr>
          <w:b/>
        </w:rPr>
      </w:pPr>
    </w:p>
    <w:p w14:paraId="50987A83" w14:textId="5915F9BB" w:rsidR="00946309" w:rsidRPr="00EC7EF1" w:rsidRDefault="00946309" w:rsidP="0076213B">
      <w:pPr>
        <w:spacing w:line="360" w:lineRule="auto"/>
      </w:pPr>
      <w:r w:rsidRPr="00EC7EF1">
        <w:rPr>
          <w:b/>
        </w:rPr>
        <w:t xml:space="preserve">Učitelj/ica: </w:t>
      </w:r>
      <w:r w:rsidRPr="00EC7EF1">
        <w:t>učiteljice 4. razreda</w:t>
      </w:r>
    </w:p>
    <w:p w14:paraId="04A0E21D" w14:textId="77777777" w:rsidR="00946309" w:rsidRPr="00EC7EF1" w:rsidRDefault="00946309" w:rsidP="0076213B">
      <w:pPr>
        <w:spacing w:line="360" w:lineRule="auto"/>
        <w:rPr>
          <w:b/>
        </w:rPr>
      </w:pPr>
      <w:r w:rsidRPr="00EC7EF1">
        <w:rPr>
          <w:b/>
        </w:rPr>
        <w:t>Ciljevi aktivnosti</w:t>
      </w:r>
    </w:p>
    <w:p w14:paraId="2B0F22F1" w14:textId="2BA60CC2" w:rsidR="00946309" w:rsidRPr="003B1348" w:rsidRDefault="00946309" w:rsidP="00F7218D">
      <w:pPr>
        <w:pStyle w:val="Odlomakpopisa"/>
        <w:numPr>
          <w:ilvl w:val="0"/>
          <w:numId w:val="197"/>
        </w:numPr>
        <w:spacing w:line="360" w:lineRule="auto"/>
        <w:rPr>
          <w:b/>
        </w:rPr>
      </w:pPr>
      <w:r w:rsidRPr="00EC7EF1">
        <w:t>sudjelovati u obilježavanju završetka nastavne godine</w:t>
      </w:r>
    </w:p>
    <w:p w14:paraId="7EBC380F" w14:textId="57BD4477" w:rsidR="00946309" w:rsidRPr="00EC7EF1" w:rsidRDefault="00946309" w:rsidP="00F7218D">
      <w:pPr>
        <w:pStyle w:val="TIMESNEWROMAN"/>
        <w:numPr>
          <w:ilvl w:val="0"/>
          <w:numId w:val="197"/>
        </w:numPr>
        <w:spacing w:line="360" w:lineRule="auto"/>
        <w:jc w:val="left"/>
        <w:rPr>
          <w:b w:val="0"/>
        </w:rPr>
      </w:pPr>
      <w:r w:rsidRPr="00EC7EF1">
        <w:rPr>
          <w:b w:val="0"/>
        </w:rPr>
        <w:t xml:space="preserve">nagraditi učenike koji su se tijekom godine isticali </w:t>
      </w:r>
    </w:p>
    <w:p w14:paraId="15BFA6B7" w14:textId="77777777" w:rsidR="00946309" w:rsidRPr="00EC7EF1" w:rsidRDefault="00946309" w:rsidP="0076213B">
      <w:pPr>
        <w:spacing w:line="360" w:lineRule="auto"/>
        <w:rPr>
          <w:b/>
        </w:rPr>
      </w:pPr>
      <w:r w:rsidRPr="00EC7EF1">
        <w:rPr>
          <w:b/>
        </w:rPr>
        <w:t>Namjena aktivnosti</w:t>
      </w:r>
    </w:p>
    <w:p w14:paraId="746B7958" w14:textId="77777777" w:rsidR="00946309" w:rsidRPr="00EC7EF1" w:rsidRDefault="00946309" w:rsidP="00F7218D">
      <w:pPr>
        <w:pStyle w:val="Odlomakpopisa"/>
        <w:numPr>
          <w:ilvl w:val="0"/>
          <w:numId w:val="198"/>
        </w:numPr>
        <w:spacing w:line="360" w:lineRule="auto"/>
      </w:pPr>
      <w:r w:rsidRPr="00EC7EF1">
        <w:t>namijenjeno učenicima polaznicima izvnanastavnih aktivnosti</w:t>
      </w:r>
    </w:p>
    <w:p w14:paraId="5A1B0E04" w14:textId="77777777" w:rsidR="00946309" w:rsidRPr="00EC7EF1" w:rsidRDefault="00946309" w:rsidP="0076213B">
      <w:pPr>
        <w:spacing w:line="360" w:lineRule="auto"/>
        <w:ind w:left="120"/>
        <w:rPr>
          <w:b/>
        </w:rPr>
      </w:pPr>
      <w:r w:rsidRPr="00EC7EF1">
        <w:rPr>
          <w:b/>
        </w:rPr>
        <w:t>Nositelji i njihova odgovornost</w:t>
      </w:r>
    </w:p>
    <w:p w14:paraId="5AF5A2C4" w14:textId="77777777" w:rsidR="00946309" w:rsidRPr="00EC7EF1" w:rsidRDefault="00946309" w:rsidP="00F7218D">
      <w:pPr>
        <w:pStyle w:val="Odlomakpopisa"/>
        <w:numPr>
          <w:ilvl w:val="0"/>
          <w:numId w:val="198"/>
        </w:numPr>
        <w:spacing w:line="360" w:lineRule="auto"/>
      </w:pPr>
      <w:r w:rsidRPr="00EC7EF1">
        <w:t>učiteljice i učenici 4. razreda </w:t>
      </w:r>
    </w:p>
    <w:p w14:paraId="1C7227F3" w14:textId="77777777" w:rsidR="00946309" w:rsidRPr="00EC7EF1" w:rsidRDefault="00946309" w:rsidP="00F7218D">
      <w:pPr>
        <w:pStyle w:val="Odlomakpopisa"/>
        <w:numPr>
          <w:ilvl w:val="0"/>
          <w:numId w:val="198"/>
        </w:numPr>
        <w:spacing w:line="360" w:lineRule="auto"/>
      </w:pPr>
      <w:r w:rsidRPr="00EC7EF1">
        <w:t>organizirati rad i aktivnosti za učenike, pratiti tijek rada i po potrebi usmjeravati učenike u radu</w:t>
      </w:r>
    </w:p>
    <w:p w14:paraId="62735A96" w14:textId="77777777" w:rsidR="00946309" w:rsidRPr="00EC7EF1" w:rsidRDefault="00946309" w:rsidP="0076213B">
      <w:pPr>
        <w:spacing w:line="360" w:lineRule="auto"/>
        <w:rPr>
          <w:b/>
        </w:rPr>
      </w:pPr>
      <w:r w:rsidRPr="00EC7EF1">
        <w:rPr>
          <w:b/>
        </w:rPr>
        <w:t>Način realizacije</w:t>
      </w:r>
    </w:p>
    <w:p w14:paraId="7E670701" w14:textId="1A0BE569" w:rsidR="00946309" w:rsidRPr="00EC7EF1" w:rsidRDefault="00946309" w:rsidP="00F7218D">
      <w:pPr>
        <w:pStyle w:val="TIMESNEWROMAN"/>
        <w:numPr>
          <w:ilvl w:val="0"/>
          <w:numId w:val="198"/>
        </w:numPr>
        <w:spacing w:line="360" w:lineRule="auto"/>
        <w:jc w:val="left"/>
        <w:rPr>
          <w:b w:val="0"/>
        </w:rPr>
      </w:pPr>
      <w:r w:rsidRPr="00EC7EF1">
        <w:rPr>
          <w:b w:val="0"/>
        </w:rPr>
        <w:t>metoda razgovora, usmenog izlaganja, dijaloga, gluma, ples, recitacija</w:t>
      </w:r>
    </w:p>
    <w:p w14:paraId="51849B63" w14:textId="77777777" w:rsidR="00946309" w:rsidRPr="00EC7EF1" w:rsidRDefault="00946309" w:rsidP="0076213B">
      <w:pPr>
        <w:spacing w:line="360" w:lineRule="auto"/>
        <w:rPr>
          <w:b/>
        </w:rPr>
      </w:pPr>
      <w:r w:rsidRPr="00EC7EF1">
        <w:rPr>
          <w:b/>
        </w:rPr>
        <w:t xml:space="preserve">Vremenik: </w:t>
      </w:r>
      <w:r w:rsidRPr="00EC7EF1">
        <w:t>prvi nastavni dan</w:t>
      </w:r>
    </w:p>
    <w:p w14:paraId="6749FFB3" w14:textId="77777777" w:rsidR="00946309" w:rsidRPr="00EC7EF1" w:rsidRDefault="00946309" w:rsidP="0076213B">
      <w:pPr>
        <w:spacing w:line="360" w:lineRule="auto"/>
        <w:rPr>
          <w:b/>
        </w:rPr>
      </w:pPr>
      <w:r w:rsidRPr="00EC7EF1">
        <w:rPr>
          <w:b/>
        </w:rPr>
        <w:t xml:space="preserve">Troškovnik aktivnosti: </w:t>
      </w:r>
      <w:r w:rsidRPr="00EC7EF1">
        <w:t>50 eura, potrošni materijal</w:t>
      </w:r>
    </w:p>
    <w:p w14:paraId="1CE374F5" w14:textId="77777777" w:rsidR="00946309" w:rsidRPr="00EC7EF1" w:rsidRDefault="00946309" w:rsidP="0076213B">
      <w:pPr>
        <w:spacing w:line="360" w:lineRule="auto"/>
      </w:pPr>
      <w:r w:rsidRPr="00EC7EF1">
        <w:rPr>
          <w:b/>
        </w:rPr>
        <w:t>Način vrednovanja i korištenja rezultata</w:t>
      </w:r>
    </w:p>
    <w:p w14:paraId="6E63D615" w14:textId="6B2065AF" w:rsidR="003B1348" w:rsidRDefault="00946309" w:rsidP="00F7218D">
      <w:pPr>
        <w:pStyle w:val="TIMESNEWROMAN"/>
        <w:numPr>
          <w:ilvl w:val="0"/>
          <w:numId w:val="198"/>
        </w:numPr>
        <w:pBdr>
          <w:bottom w:val="single" w:sz="12" w:space="0" w:color="auto"/>
        </w:pBdr>
        <w:spacing w:line="360" w:lineRule="auto"/>
        <w:jc w:val="left"/>
        <w:rPr>
          <w:b w:val="0"/>
        </w:rPr>
      </w:pPr>
      <w:r w:rsidRPr="00EC7EF1">
        <w:rPr>
          <w:b w:val="0"/>
        </w:rPr>
        <w:t>izvještaj za školske stranice, posjećenost priredbi od stane lokalne zajednice</w:t>
      </w:r>
    </w:p>
    <w:p w14:paraId="528804F9" w14:textId="77777777" w:rsidR="0076213B" w:rsidRDefault="0076213B" w:rsidP="0076213B">
      <w:pPr>
        <w:spacing w:line="360" w:lineRule="auto"/>
        <w:rPr>
          <w:b/>
        </w:rPr>
      </w:pPr>
    </w:p>
    <w:p w14:paraId="36CB44AB" w14:textId="6DE3AD9B" w:rsidR="00946309" w:rsidRPr="00EC7EF1" w:rsidRDefault="00946309" w:rsidP="0076213B">
      <w:pPr>
        <w:spacing w:line="360" w:lineRule="auto"/>
      </w:pPr>
      <w:r w:rsidRPr="00EC7EF1">
        <w:rPr>
          <w:b/>
        </w:rPr>
        <w:t>Nastavno područje (aktivnost)</w:t>
      </w:r>
      <w:r w:rsidRPr="00EC7EF1">
        <w:t>: oproštaj od osmaša</w:t>
      </w:r>
    </w:p>
    <w:p w14:paraId="435BEE55" w14:textId="77777777" w:rsidR="00900523" w:rsidRDefault="00900523" w:rsidP="0076213B">
      <w:pPr>
        <w:spacing w:line="360" w:lineRule="auto"/>
        <w:rPr>
          <w:b/>
        </w:rPr>
      </w:pPr>
    </w:p>
    <w:p w14:paraId="2F162C17" w14:textId="7FB0F961" w:rsidR="00946309" w:rsidRPr="00EC7EF1" w:rsidRDefault="00946309" w:rsidP="0076213B">
      <w:pPr>
        <w:spacing w:line="360" w:lineRule="auto"/>
      </w:pPr>
      <w:r w:rsidRPr="00EC7EF1">
        <w:rPr>
          <w:b/>
        </w:rPr>
        <w:t xml:space="preserve">Učitelj/ica: </w:t>
      </w:r>
      <w:r w:rsidRPr="00EC7EF1">
        <w:t>Petra Štefec, razrednici 8. razreda</w:t>
      </w:r>
    </w:p>
    <w:p w14:paraId="00A62B47" w14:textId="77777777" w:rsidR="00946309" w:rsidRPr="00EC7EF1" w:rsidRDefault="00946309" w:rsidP="0076213B">
      <w:pPr>
        <w:spacing w:line="360" w:lineRule="auto"/>
        <w:rPr>
          <w:b/>
        </w:rPr>
      </w:pPr>
      <w:r w:rsidRPr="00EC7EF1">
        <w:rPr>
          <w:b/>
        </w:rPr>
        <w:t>Ciljevi aktivnosti</w:t>
      </w:r>
    </w:p>
    <w:p w14:paraId="01D6E9C3" w14:textId="0746D3B8" w:rsidR="00946309" w:rsidRPr="00EC7EF1" w:rsidRDefault="00946309" w:rsidP="00F7218D">
      <w:pPr>
        <w:pStyle w:val="TIMESNEWROMAN"/>
        <w:numPr>
          <w:ilvl w:val="0"/>
          <w:numId w:val="198"/>
        </w:numPr>
        <w:spacing w:line="360" w:lineRule="auto"/>
        <w:jc w:val="left"/>
        <w:rPr>
          <w:b w:val="0"/>
        </w:rPr>
      </w:pPr>
      <w:r w:rsidRPr="00EC7EF1">
        <w:rPr>
          <w:b w:val="0"/>
        </w:rPr>
        <w:t xml:space="preserve">spoznati važnost obrazovanja i uloge učitelja u životu učenika </w:t>
      </w:r>
    </w:p>
    <w:p w14:paraId="2CD27C57" w14:textId="77777777" w:rsidR="00946309" w:rsidRPr="00EC7EF1" w:rsidRDefault="00946309" w:rsidP="0076213B">
      <w:pPr>
        <w:spacing w:line="360" w:lineRule="auto"/>
        <w:rPr>
          <w:b/>
        </w:rPr>
      </w:pPr>
      <w:r w:rsidRPr="00EC7EF1">
        <w:rPr>
          <w:b/>
        </w:rPr>
        <w:t>Namjena aktivnosti</w:t>
      </w:r>
    </w:p>
    <w:p w14:paraId="21F8D1CF" w14:textId="77777777" w:rsidR="00946309" w:rsidRPr="00EC7EF1" w:rsidRDefault="00946309" w:rsidP="00F7218D">
      <w:pPr>
        <w:pStyle w:val="Odlomakpopisa"/>
        <w:numPr>
          <w:ilvl w:val="0"/>
          <w:numId w:val="198"/>
        </w:numPr>
        <w:spacing w:line="360" w:lineRule="auto"/>
      </w:pPr>
      <w:r w:rsidRPr="00EC7EF1">
        <w:t>namijenjeno učenicima 8. razreda</w:t>
      </w:r>
    </w:p>
    <w:p w14:paraId="6195C63B" w14:textId="77777777" w:rsidR="00946309" w:rsidRPr="00EC7EF1" w:rsidRDefault="00946309" w:rsidP="0076213B">
      <w:pPr>
        <w:spacing w:line="360" w:lineRule="auto"/>
        <w:rPr>
          <w:b/>
        </w:rPr>
      </w:pPr>
      <w:r w:rsidRPr="00EC7EF1">
        <w:rPr>
          <w:b/>
        </w:rPr>
        <w:t>Nositelji i njihova odgovornost</w:t>
      </w:r>
    </w:p>
    <w:p w14:paraId="49E2A754" w14:textId="77777777" w:rsidR="00946309" w:rsidRPr="00EC7EF1" w:rsidRDefault="00946309" w:rsidP="00F7218D">
      <w:pPr>
        <w:pStyle w:val="Odlomakpopisa"/>
        <w:numPr>
          <w:ilvl w:val="0"/>
          <w:numId w:val="198"/>
        </w:numPr>
        <w:spacing w:line="360" w:lineRule="auto"/>
      </w:pPr>
      <w:r w:rsidRPr="00EC7EF1">
        <w:t>knjižničarka i razrednici 8. razreda te učenici 8. razreda (priprema kratkog programa i svečana podjela svjedodžbi učenicima te podjela poklona najuspješnijim učenicima)</w:t>
      </w:r>
    </w:p>
    <w:p w14:paraId="173A143D" w14:textId="77777777" w:rsidR="00946309" w:rsidRPr="00EC7EF1" w:rsidRDefault="00946309" w:rsidP="0076213B">
      <w:pPr>
        <w:spacing w:line="360" w:lineRule="auto"/>
        <w:rPr>
          <w:b/>
        </w:rPr>
      </w:pPr>
      <w:r w:rsidRPr="00EC7EF1">
        <w:rPr>
          <w:b/>
        </w:rPr>
        <w:t>Način realizacije</w:t>
      </w:r>
    </w:p>
    <w:p w14:paraId="2A273005" w14:textId="128F27CE" w:rsidR="00946309" w:rsidRPr="00EC7EF1" w:rsidRDefault="00946309" w:rsidP="00F7218D">
      <w:pPr>
        <w:pStyle w:val="TIMESNEWROMAN"/>
        <w:numPr>
          <w:ilvl w:val="0"/>
          <w:numId w:val="198"/>
        </w:numPr>
        <w:spacing w:line="360" w:lineRule="auto"/>
        <w:jc w:val="left"/>
        <w:rPr>
          <w:b w:val="0"/>
        </w:rPr>
      </w:pPr>
      <w:r w:rsidRPr="00EC7EF1">
        <w:rPr>
          <w:b w:val="0"/>
        </w:rPr>
        <w:t>metoda razgovora, usmenog izlaganja, dijaloga, gluma</w:t>
      </w:r>
    </w:p>
    <w:p w14:paraId="3C69EAB6" w14:textId="77777777" w:rsidR="00946309" w:rsidRPr="00EC7EF1" w:rsidRDefault="00946309" w:rsidP="0076213B">
      <w:pPr>
        <w:spacing w:line="360" w:lineRule="auto"/>
        <w:rPr>
          <w:b/>
        </w:rPr>
      </w:pPr>
      <w:r w:rsidRPr="00EC7EF1">
        <w:rPr>
          <w:b/>
        </w:rPr>
        <w:t xml:space="preserve">Vremenik: </w:t>
      </w:r>
      <w:r w:rsidRPr="00EC7EF1">
        <w:t>lipanj 2024.</w:t>
      </w:r>
    </w:p>
    <w:p w14:paraId="465E191D" w14:textId="77777777" w:rsidR="00946309" w:rsidRPr="00EC7EF1" w:rsidRDefault="00946309" w:rsidP="0076213B">
      <w:pPr>
        <w:spacing w:line="360" w:lineRule="auto"/>
        <w:rPr>
          <w:b/>
        </w:rPr>
      </w:pPr>
      <w:r w:rsidRPr="00EC7EF1">
        <w:rPr>
          <w:b/>
        </w:rPr>
        <w:lastRenderedPageBreak/>
        <w:t xml:space="preserve">Troškovnik aktivnosti: </w:t>
      </w:r>
      <w:r w:rsidRPr="00EC7EF1">
        <w:t>100 eura (poklon za najuspješnije učenike)</w:t>
      </w:r>
    </w:p>
    <w:p w14:paraId="22F654F0" w14:textId="77777777" w:rsidR="00946309" w:rsidRPr="00EC7EF1" w:rsidRDefault="00946309" w:rsidP="0076213B">
      <w:pPr>
        <w:spacing w:line="360" w:lineRule="auto"/>
      </w:pPr>
      <w:r w:rsidRPr="00EC7EF1">
        <w:rPr>
          <w:b/>
        </w:rPr>
        <w:t>Način vrednovanja i korištenja rezultata</w:t>
      </w:r>
    </w:p>
    <w:p w14:paraId="344D5576" w14:textId="4BB2077C" w:rsidR="00946309" w:rsidRPr="00EC7EF1" w:rsidRDefault="00946309" w:rsidP="00F7218D">
      <w:pPr>
        <w:pStyle w:val="TIMESNEWROMAN"/>
        <w:numPr>
          <w:ilvl w:val="0"/>
          <w:numId w:val="198"/>
        </w:numPr>
        <w:pBdr>
          <w:bottom w:val="single" w:sz="12" w:space="1" w:color="auto"/>
        </w:pBdr>
        <w:spacing w:after="240" w:line="360" w:lineRule="auto"/>
        <w:jc w:val="left"/>
        <w:rPr>
          <w:b w:val="0"/>
        </w:rPr>
      </w:pPr>
      <w:r w:rsidRPr="00EC7EF1">
        <w:rPr>
          <w:b w:val="0"/>
        </w:rPr>
        <w:t>izvještaj za školske stranice, izvještaj za lokalne medije</w:t>
      </w:r>
    </w:p>
    <w:p w14:paraId="7AF89897" w14:textId="36433C49" w:rsidR="00946309" w:rsidRPr="00EC7EF1" w:rsidRDefault="00946309" w:rsidP="0076213B">
      <w:pPr>
        <w:spacing w:line="360" w:lineRule="auto"/>
      </w:pPr>
      <w:r w:rsidRPr="00EC7EF1">
        <w:rPr>
          <w:b/>
        </w:rPr>
        <w:t>Nastavno područje (aktivnost)</w:t>
      </w:r>
      <w:r w:rsidRPr="00EC7EF1">
        <w:t>: gostujuće kazalište</w:t>
      </w:r>
    </w:p>
    <w:p w14:paraId="1214D21B" w14:textId="77777777" w:rsidR="00900523" w:rsidRDefault="00900523" w:rsidP="0076213B">
      <w:pPr>
        <w:spacing w:line="360" w:lineRule="auto"/>
        <w:rPr>
          <w:b/>
        </w:rPr>
      </w:pPr>
    </w:p>
    <w:p w14:paraId="2E02C02F" w14:textId="38D30287" w:rsidR="00946309" w:rsidRPr="00EC7EF1" w:rsidRDefault="00946309" w:rsidP="0076213B">
      <w:pPr>
        <w:spacing w:line="360" w:lineRule="auto"/>
      </w:pPr>
      <w:r w:rsidRPr="00EC7EF1">
        <w:rPr>
          <w:b/>
        </w:rPr>
        <w:t xml:space="preserve">Učitelj/ica: </w:t>
      </w:r>
      <w:r w:rsidRPr="00EC7EF1">
        <w:t>Petra Štefec</w:t>
      </w:r>
    </w:p>
    <w:p w14:paraId="3A939122" w14:textId="77777777" w:rsidR="00946309" w:rsidRPr="00EC7EF1" w:rsidRDefault="00946309" w:rsidP="0076213B">
      <w:pPr>
        <w:spacing w:line="360" w:lineRule="auto"/>
        <w:rPr>
          <w:b/>
        </w:rPr>
      </w:pPr>
      <w:r w:rsidRPr="00EC7EF1">
        <w:rPr>
          <w:b/>
        </w:rPr>
        <w:t>Ciljevi aktivnosti</w:t>
      </w:r>
    </w:p>
    <w:p w14:paraId="4A3398D2" w14:textId="77777777" w:rsidR="00946309" w:rsidRPr="00EC7EF1" w:rsidRDefault="00946309" w:rsidP="00F7218D">
      <w:pPr>
        <w:pStyle w:val="Odlomakpopisa1"/>
        <w:numPr>
          <w:ilvl w:val="0"/>
          <w:numId w:val="198"/>
        </w:numPr>
        <w:spacing w:line="360" w:lineRule="auto"/>
      </w:pPr>
      <w:r w:rsidRPr="00EC7EF1">
        <w:t>upoznati se s terminima kazalište, kazališna predstava, glumci</w:t>
      </w:r>
    </w:p>
    <w:p w14:paraId="387A9777" w14:textId="77777777" w:rsidR="00946309" w:rsidRPr="00EC7EF1" w:rsidRDefault="00946309" w:rsidP="00F7218D">
      <w:pPr>
        <w:pStyle w:val="Odlomakpopisa1"/>
        <w:numPr>
          <w:ilvl w:val="0"/>
          <w:numId w:val="198"/>
        </w:numPr>
        <w:spacing w:line="360" w:lineRule="auto"/>
      </w:pPr>
      <w:r w:rsidRPr="00EC7EF1">
        <w:t>razvijati estetsku kulturu kod učenika</w:t>
      </w:r>
    </w:p>
    <w:p w14:paraId="52118EA4" w14:textId="77777777" w:rsidR="00946309" w:rsidRPr="00EC7EF1" w:rsidRDefault="00946309" w:rsidP="00F7218D">
      <w:pPr>
        <w:pStyle w:val="Odlomakpopisa1"/>
        <w:numPr>
          <w:ilvl w:val="0"/>
          <w:numId w:val="198"/>
        </w:numPr>
        <w:spacing w:line="360" w:lineRule="auto"/>
      </w:pPr>
      <w:r w:rsidRPr="00EC7EF1">
        <w:t>podići razinu opće kulture učenika</w:t>
      </w:r>
    </w:p>
    <w:p w14:paraId="0699FE53" w14:textId="77777777" w:rsidR="00946309" w:rsidRPr="00EC7EF1" w:rsidRDefault="00946309" w:rsidP="00F7218D">
      <w:pPr>
        <w:pStyle w:val="Odlomakpopisa1"/>
        <w:numPr>
          <w:ilvl w:val="0"/>
          <w:numId w:val="198"/>
        </w:numPr>
        <w:spacing w:line="360" w:lineRule="auto"/>
      </w:pPr>
      <w:r w:rsidRPr="00EC7EF1">
        <w:t>poticati ljubav prema kazalištu</w:t>
      </w:r>
    </w:p>
    <w:p w14:paraId="5CBE7A56" w14:textId="77777777" w:rsidR="00946309" w:rsidRPr="00EC7EF1" w:rsidRDefault="00946309" w:rsidP="00F7218D">
      <w:pPr>
        <w:pStyle w:val="TIMESNEWROMAN"/>
        <w:numPr>
          <w:ilvl w:val="0"/>
          <w:numId w:val="198"/>
        </w:numPr>
        <w:spacing w:line="360" w:lineRule="auto"/>
        <w:jc w:val="left"/>
        <w:rPr>
          <w:b w:val="0"/>
        </w:rPr>
      </w:pPr>
      <w:r w:rsidRPr="00EC7EF1">
        <w:rPr>
          <w:b w:val="0"/>
        </w:rPr>
        <w:t>ponašanje u kazalištu</w:t>
      </w:r>
    </w:p>
    <w:p w14:paraId="12681A53" w14:textId="77777777" w:rsidR="00946309" w:rsidRPr="00EC7EF1" w:rsidRDefault="00946309" w:rsidP="0076213B">
      <w:pPr>
        <w:spacing w:line="360" w:lineRule="auto"/>
        <w:rPr>
          <w:b/>
        </w:rPr>
      </w:pPr>
      <w:r w:rsidRPr="00EC7EF1">
        <w:rPr>
          <w:b/>
        </w:rPr>
        <w:t>Namjena aktivnosti</w:t>
      </w:r>
    </w:p>
    <w:p w14:paraId="3EC696E7" w14:textId="77777777" w:rsidR="00946309" w:rsidRPr="00EC7EF1" w:rsidRDefault="00946309" w:rsidP="00F7218D">
      <w:pPr>
        <w:pStyle w:val="Odlomakpopisa"/>
        <w:numPr>
          <w:ilvl w:val="0"/>
          <w:numId w:val="199"/>
        </w:numPr>
        <w:spacing w:line="360" w:lineRule="auto"/>
      </w:pPr>
      <w:r w:rsidRPr="00EC7EF1">
        <w:t>namijenjeno svim učenicima nižih razreda</w:t>
      </w:r>
    </w:p>
    <w:p w14:paraId="6397F0F6" w14:textId="77777777" w:rsidR="00946309" w:rsidRPr="00EC7EF1" w:rsidRDefault="00946309" w:rsidP="0076213B">
      <w:pPr>
        <w:spacing w:line="360" w:lineRule="auto"/>
        <w:rPr>
          <w:b/>
        </w:rPr>
      </w:pPr>
      <w:r w:rsidRPr="00EC7EF1">
        <w:rPr>
          <w:b/>
        </w:rPr>
        <w:t>Nositelji i njihova odgovornost</w:t>
      </w:r>
    </w:p>
    <w:p w14:paraId="5703ED6D" w14:textId="77777777" w:rsidR="00946309" w:rsidRPr="00EC7EF1" w:rsidRDefault="00946309" w:rsidP="00F7218D">
      <w:pPr>
        <w:pStyle w:val="Odlomakpopisa"/>
        <w:numPr>
          <w:ilvl w:val="0"/>
          <w:numId w:val="199"/>
        </w:numPr>
        <w:spacing w:line="360" w:lineRule="auto"/>
      </w:pPr>
      <w:r w:rsidRPr="00EC7EF1">
        <w:t>knjižničarka i učiteljice te svi učenici nižih razreda i viših razreda</w:t>
      </w:r>
    </w:p>
    <w:p w14:paraId="4CB84331" w14:textId="77777777" w:rsidR="00946309" w:rsidRPr="00EC7EF1" w:rsidRDefault="00946309" w:rsidP="0076213B">
      <w:pPr>
        <w:spacing w:line="360" w:lineRule="auto"/>
        <w:rPr>
          <w:b/>
        </w:rPr>
      </w:pPr>
      <w:r w:rsidRPr="00EC7EF1">
        <w:rPr>
          <w:b/>
        </w:rPr>
        <w:t>Način realizacije</w:t>
      </w:r>
    </w:p>
    <w:p w14:paraId="53F68B69" w14:textId="77777777" w:rsidR="00946309" w:rsidRPr="00EC7EF1" w:rsidRDefault="00946309" w:rsidP="00F7218D">
      <w:pPr>
        <w:pStyle w:val="Odlomakpopisa1"/>
        <w:numPr>
          <w:ilvl w:val="0"/>
          <w:numId w:val="199"/>
        </w:numPr>
        <w:spacing w:line="360" w:lineRule="auto"/>
      </w:pPr>
      <w:r w:rsidRPr="00EC7EF1">
        <w:t>metoda razgovora, dijaloga, usmenog izražavanja, gluma</w:t>
      </w:r>
    </w:p>
    <w:p w14:paraId="344F2877" w14:textId="77777777" w:rsidR="00946309" w:rsidRPr="00EC7EF1" w:rsidRDefault="00946309" w:rsidP="0076213B">
      <w:pPr>
        <w:spacing w:line="360" w:lineRule="auto"/>
        <w:rPr>
          <w:b/>
        </w:rPr>
      </w:pPr>
      <w:r w:rsidRPr="00EC7EF1">
        <w:rPr>
          <w:b/>
        </w:rPr>
        <w:t>Vremenik: 1. polugodište / 2. polugodište (2 školska sata)</w:t>
      </w:r>
    </w:p>
    <w:p w14:paraId="5BD03798" w14:textId="77777777" w:rsidR="00946309" w:rsidRPr="00EC7EF1" w:rsidRDefault="00946309" w:rsidP="0076213B">
      <w:pPr>
        <w:spacing w:line="360" w:lineRule="auto"/>
        <w:rPr>
          <w:b/>
        </w:rPr>
      </w:pPr>
      <w:r w:rsidRPr="00EC7EF1">
        <w:rPr>
          <w:b/>
        </w:rPr>
        <w:t>Troškovnik aktivnosti: 5 eura</w:t>
      </w:r>
    </w:p>
    <w:p w14:paraId="5DF19E4E" w14:textId="77777777" w:rsidR="00946309" w:rsidRPr="00EC7EF1" w:rsidRDefault="00946309" w:rsidP="0076213B">
      <w:pPr>
        <w:spacing w:line="360" w:lineRule="auto"/>
      </w:pPr>
      <w:r w:rsidRPr="00EC7EF1">
        <w:rPr>
          <w:b/>
        </w:rPr>
        <w:t>Način vrednovanja i korištenja rezultata</w:t>
      </w:r>
    </w:p>
    <w:p w14:paraId="2F252FA6" w14:textId="3349490E" w:rsidR="00946309" w:rsidRPr="00EC7EF1" w:rsidRDefault="00946309" w:rsidP="00F7218D">
      <w:pPr>
        <w:pStyle w:val="TIMESNEWROMAN"/>
        <w:numPr>
          <w:ilvl w:val="0"/>
          <w:numId w:val="199"/>
        </w:numPr>
        <w:pBdr>
          <w:bottom w:val="single" w:sz="12" w:space="1" w:color="auto"/>
        </w:pBdr>
        <w:spacing w:after="240" w:line="360" w:lineRule="auto"/>
        <w:jc w:val="left"/>
        <w:rPr>
          <w:b w:val="0"/>
        </w:rPr>
      </w:pPr>
      <w:r w:rsidRPr="00EC7EF1">
        <w:rPr>
          <w:b w:val="0"/>
        </w:rPr>
        <w:t>osvrt učenika za viđeno, izvještaj za školske stranice</w:t>
      </w:r>
    </w:p>
    <w:p w14:paraId="7D5172C5" w14:textId="77777777" w:rsidR="00946309" w:rsidRPr="00EC7EF1" w:rsidRDefault="00946309" w:rsidP="0076213B">
      <w:pPr>
        <w:spacing w:line="360" w:lineRule="auto"/>
      </w:pPr>
      <w:r w:rsidRPr="00EC7EF1">
        <w:rPr>
          <w:b/>
        </w:rPr>
        <w:t>Nastavno područje (aktivnost)</w:t>
      </w:r>
      <w:r w:rsidRPr="00EC7EF1">
        <w:t>: književni susret (gostujući književnik)</w:t>
      </w:r>
    </w:p>
    <w:p w14:paraId="2F599F9E" w14:textId="77777777" w:rsidR="00900523" w:rsidRDefault="00900523" w:rsidP="0076213B">
      <w:pPr>
        <w:spacing w:line="360" w:lineRule="auto"/>
        <w:rPr>
          <w:b/>
        </w:rPr>
      </w:pPr>
    </w:p>
    <w:p w14:paraId="38ACF0D2" w14:textId="43CD2036" w:rsidR="00946309" w:rsidRPr="00EC7EF1" w:rsidRDefault="00946309" w:rsidP="0076213B">
      <w:pPr>
        <w:spacing w:line="360" w:lineRule="auto"/>
      </w:pPr>
      <w:r w:rsidRPr="00EC7EF1">
        <w:rPr>
          <w:b/>
        </w:rPr>
        <w:t xml:space="preserve">Učitelj/ica: </w:t>
      </w:r>
      <w:r w:rsidRPr="00EC7EF1">
        <w:t>Petra Štefec</w:t>
      </w:r>
    </w:p>
    <w:p w14:paraId="5D9F6880" w14:textId="77777777" w:rsidR="00946309" w:rsidRPr="00EC7EF1" w:rsidRDefault="00946309" w:rsidP="0076213B">
      <w:pPr>
        <w:spacing w:line="360" w:lineRule="auto"/>
        <w:rPr>
          <w:b/>
        </w:rPr>
      </w:pPr>
      <w:r w:rsidRPr="00EC7EF1">
        <w:rPr>
          <w:b/>
        </w:rPr>
        <w:t>Ciljevi aktivnosti</w:t>
      </w:r>
    </w:p>
    <w:p w14:paraId="4778E9E4" w14:textId="77777777" w:rsidR="00946309" w:rsidRPr="00EC7EF1" w:rsidRDefault="00946309" w:rsidP="00F7218D">
      <w:pPr>
        <w:pStyle w:val="TIMESNEWROMAN"/>
        <w:numPr>
          <w:ilvl w:val="0"/>
          <w:numId w:val="199"/>
        </w:numPr>
        <w:spacing w:line="360" w:lineRule="auto"/>
        <w:jc w:val="left"/>
        <w:rPr>
          <w:b w:val="0"/>
        </w:rPr>
      </w:pPr>
      <w:r w:rsidRPr="00EC7EF1">
        <w:rPr>
          <w:b w:val="0"/>
        </w:rPr>
        <w:t>poticati i njegovati kulturu čitanja</w:t>
      </w:r>
    </w:p>
    <w:p w14:paraId="04B19F2E" w14:textId="77777777" w:rsidR="00946309" w:rsidRPr="00EC7EF1" w:rsidRDefault="00946309" w:rsidP="00F7218D">
      <w:pPr>
        <w:pStyle w:val="TIMESNEWROMAN"/>
        <w:numPr>
          <w:ilvl w:val="0"/>
          <w:numId w:val="199"/>
        </w:numPr>
        <w:spacing w:line="360" w:lineRule="auto"/>
        <w:jc w:val="left"/>
        <w:rPr>
          <w:b w:val="0"/>
        </w:rPr>
      </w:pPr>
      <w:r w:rsidRPr="00EC7EF1">
        <w:rPr>
          <w:b w:val="0"/>
        </w:rPr>
        <w:t>omogućiti učenicima susret s književnikom</w:t>
      </w:r>
    </w:p>
    <w:p w14:paraId="2D3468E6" w14:textId="77777777" w:rsidR="00946309" w:rsidRPr="00EC7EF1" w:rsidRDefault="00946309" w:rsidP="00F7218D">
      <w:pPr>
        <w:pStyle w:val="TIMESNEWROMAN"/>
        <w:numPr>
          <w:ilvl w:val="0"/>
          <w:numId w:val="199"/>
        </w:numPr>
        <w:spacing w:line="360" w:lineRule="auto"/>
        <w:jc w:val="left"/>
        <w:rPr>
          <w:b w:val="0"/>
        </w:rPr>
      </w:pPr>
      <w:r w:rsidRPr="00EC7EF1">
        <w:rPr>
          <w:b w:val="0"/>
        </w:rPr>
        <w:t>obogatiti i unaprijediti kulturni život škole i lokalne zajednice</w:t>
      </w:r>
    </w:p>
    <w:p w14:paraId="4EA91A71" w14:textId="77777777" w:rsidR="00946309" w:rsidRPr="00EC7EF1" w:rsidRDefault="00946309" w:rsidP="0076213B">
      <w:pPr>
        <w:spacing w:line="360" w:lineRule="auto"/>
        <w:rPr>
          <w:b/>
        </w:rPr>
      </w:pPr>
      <w:r w:rsidRPr="00EC7EF1">
        <w:rPr>
          <w:b/>
        </w:rPr>
        <w:t>Namjena aktivnosti</w:t>
      </w:r>
    </w:p>
    <w:p w14:paraId="4868478D" w14:textId="77777777" w:rsidR="00946309" w:rsidRPr="00EC7EF1" w:rsidRDefault="00946309" w:rsidP="00F7218D">
      <w:pPr>
        <w:pStyle w:val="Odlomakpopisa"/>
        <w:numPr>
          <w:ilvl w:val="0"/>
          <w:numId w:val="200"/>
        </w:numPr>
        <w:spacing w:line="360" w:lineRule="auto"/>
      </w:pPr>
      <w:r w:rsidRPr="00EC7EF1">
        <w:t>namijenjeno svim učenicima nižih razreda i viših razreda</w:t>
      </w:r>
    </w:p>
    <w:p w14:paraId="638DD8A4" w14:textId="77777777" w:rsidR="00946309" w:rsidRPr="00EC7EF1" w:rsidRDefault="00946309" w:rsidP="0076213B">
      <w:pPr>
        <w:spacing w:line="360" w:lineRule="auto"/>
        <w:rPr>
          <w:b/>
        </w:rPr>
      </w:pPr>
      <w:r w:rsidRPr="00EC7EF1">
        <w:rPr>
          <w:b/>
        </w:rPr>
        <w:t>Nositelji i njihova odgovornost</w:t>
      </w:r>
    </w:p>
    <w:p w14:paraId="53BD0569" w14:textId="77777777" w:rsidR="00946309" w:rsidRPr="00EC7EF1" w:rsidRDefault="00946309" w:rsidP="00F7218D">
      <w:pPr>
        <w:pStyle w:val="Odlomakpopisa"/>
        <w:numPr>
          <w:ilvl w:val="0"/>
          <w:numId w:val="200"/>
        </w:numPr>
        <w:spacing w:line="360" w:lineRule="auto"/>
      </w:pPr>
      <w:r w:rsidRPr="00EC7EF1">
        <w:lastRenderedPageBreak/>
        <w:t>knjižničarka i učiteljice hrvatskog jezika te svi učenici nižih i viših razreda (učenici se pripremaju proučavajući biografiju književnika, čitaju knjige, postavljaju pitanja, vježbaju pisanje raznih novinarskih formi)</w:t>
      </w:r>
    </w:p>
    <w:p w14:paraId="4FE1B5D4" w14:textId="77777777" w:rsidR="00900523" w:rsidRPr="007A29B9" w:rsidRDefault="00900523" w:rsidP="0076213B">
      <w:pPr>
        <w:framePr w:hSpace="180" w:wrap="around" w:vAnchor="page" w:hAnchor="page" w:x="11809" w:y="1921"/>
        <w:spacing w:line="360" w:lineRule="auto"/>
        <w:jc w:val="both"/>
        <w:rPr>
          <w:color w:val="FF0000"/>
        </w:rPr>
      </w:pPr>
    </w:p>
    <w:p w14:paraId="15857453" w14:textId="77777777" w:rsidR="00946309" w:rsidRPr="00EC7EF1" w:rsidRDefault="00946309" w:rsidP="0076213B">
      <w:pPr>
        <w:spacing w:line="360" w:lineRule="auto"/>
        <w:rPr>
          <w:b/>
        </w:rPr>
      </w:pPr>
      <w:r w:rsidRPr="00EC7EF1">
        <w:rPr>
          <w:b/>
        </w:rPr>
        <w:t>Način realizacije</w:t>
      </w:r>
    </w:p>
    <w:p w14:paraId="3BCC4C33" w14:textId="77777777" w:rsidR="00946309" w:rsidRPr="00EC7EF1" w:rsidRDefault="00946309" w:rsidP="00F7218D">
      <w:pPr>
        <w:pStyle w:val="Odlomakpopisa1"/>
        <w:numPr>
          <w:ilvl w:val="0"/>
          <w:numId w:val="200"/>
        </w:numPr>
        <w:spacing w:line="360" w:lineRule="auto"/>
      </w:pPr>
      <w:r w:rsidRPr="00EC7EF1">
        <w:t>metoda razgovora, dijaloga, usmenog izražavanja</w:t>
      </w:r>
    </w:p>
    <w:p w14:paraId="27941546" w14:textId="77777777" w:rsidR="00946309" w:rsidRPr="00EC7EF1" w:rsidRDefault="00946309" w:rsidP="0076213B">
      <w:pPr>
        <w:spacing w:line="360" w:lineRule="auto"/>
        <w:rPr>
          <w:b/>
        </w:rPr>
      </w:pPr>
      <w:r w:rsidRPr="00EC7EF1">
        <w:rPr>
          <w:b/>
        </w:rPr>
        <w:t>Vremenik: 1. polugodište / 2. polugodište (2 školska sata)</w:t>
      </w:r>
    </w:p>
    <w:p w14:paraId="7700E29D" w14:textId="77777777" w:rsidR="00946309" w:rsidRPr="00EC7EF1" w:rsidRDefault="00946309" w:rsidP="0076213B">
      <w:pPr>
        <w:spacing w:line="360" w:lineRule="auto"/>
        <w:rPr>
          <w:b/>
        </w:rPr>
      </w:pPr>
      <w:r w:rsidRPr="00EC7EF1">
        <w:rPr>
          <w:b/>
        </w:rPr>
        <w:t xml:space="preserve">Troškovnik aktivnosti: </w:t>
      </w:r>
      <w:r w:rsidRPr="00EC7EF1">
        <w:t>100 eura (dnevnica, kupnja knjiga)</w:t>
      </w:r>
    </w:p>
    <w:p w14:paraId="7802861C" w14:textId="77777777" w:rsidR="00946309" w:rsidRPr="00EC7EF1" w:rsidRDefault="00946309" w:rsidP="0076213B">
      <w:pPr>
        <w:spacing w:line="360" w:lineRule="auto"/>
      </w:pPr>
      <w:r w:rsidRPr="00EC7EF1">
        <w:rPr>
          <w:b/>
        </w:rPr>
        <w:t>Način vrednovanja i korištenja rezultata</w:t>
      </w:r>
    </w:p>
    <w:p w14:paraId="637CF08E" w14:textId="0F612E47" w:rsidR="003B1348" w:rsidRDefault="00946309" w:rsidP="00F7218D">
      <w:pPr>
        <w:pStyle w:val="Odlomakpopisa"/>
        <w:numPr>
          <w:ilvl w:val="0"/>
          <w:numId w:val="200"/>
        </w:numPr>
        <w:spacing w:line="360" w:lineRule="auto"/>
      </w:pPr>
      <w:r w:rsidRPr="00EC7EF1">
        <w:t>osvrt učenika za viđeno, izvještaj za školske stranice</w:t>
      </w:r>
    </w:p>
    <w:p w14:paraId="1E3908ED" w14:textId="54E28EAD" w:rsidR="008C7AA5" w:rsidRDefault="008C7AA5" w:rsidP="0076213B">
      <w:pPr>
        <w:spacing w:line="360" w:lineRule="auto"/>
      </w:pPr>
    </w:p>
    <w:p w14:paraId="12886BD3" w14:textId="169D437D" w:rsidR="008C7AA5" w:rsidRDefault="008C7AA5" w:rsidP="0076213B">
      <w:pPr>
        <w:spacing w:line="360" w:lineRule="auto"/>
      </w:pPr>
    </w:p>
    <w:p w14:paraId="2A32D0FA" w14:textId="7A87D3FE" w:rsidR="008C7AA5" w:rsidRDefault="008C7AA5" w:rsidP="0076213B">
      <w:pPr>
        <w:spacing w:line="360" w:lineRule="auto"/>
      </w:pPr>
    </w:p>
    <w:p w14:paraId="47DCBAEC" w14:textId="79FBCF1D" w:rsidR="008C7AA5" w:rsidRDefault="008C7AA5" w:rsidP="0076213B">
      <w:pPr>
        <w:spacing w:line="360" w:lineRule="auto"/>
      </w:pPr>
    </w:p>
    <w:p w14:paraId="4C459481" w14:textId="245EF434" w:rsidR="008C7AA5" w:rsidRDefault="008C7AA5" w:rsidP="0076213B">
      <w:pPr>
        <w:spacing w:line="360" w:lineRule="auto"/>
      </w:pPr>
    </w:p>
    <w:p w14:paraId="69CB3279" w14:textId="335C4604" w:rsidR="008C7AA5" w:rsidRDefault="008C7AA5" w:rsidP="0076213B">
      <w:pPr>
        <w:spacing w:line="360" w:lineRule="auto"/>
      </w:pPr>
    </w:p>
    <w:p w14:paraId="75F6DD2B" w14:textId="1A8FB309" w:rsidR="008C7AA5" w:rsidRDefault="008C7AA5" w:rsidP="0076213B">
      <w:pPr>
        <w:spacing w:line="360" w:lineRule="auto"/>
      </w:pPr>
    </w:p>
    <w:p w14:paraId="15D40FDA" w14:textId="0370DECA" w:rsidR="008C7AA5" w:rsidRDefault="008C7AA5" w:rsidP="0076213B">
      <w:pPr>
        <w:spacing w:line="360" w:lineRule="auto"/>
      </w:pPr>
    </w:p>
    <w:p w14:paraId="1C1F8E87" w14:textId="01AB8BCA" w:rsidR="008C7AA5" w:rsidRDefault="008C7AA5" w:rsidP="0076213B">
      <w:pPr>
        <w:spacing w:line="360" w:lineRule="auto"/>
      </w:pPr>
    </w:p>
    <w:p w14:paraId="2D1E8772" w14:textId="073EE9B3" w:rsidR="008C7AA5" w:rsidRDefault="008C7AA5" w:rsidP="0076213B">
      <w:pPr>
        <w:spacing w:line="360" w:lineRule="auto"/>
      </w:pPr>
    </w:p>
    <w:p w14:paraId="139834DF" w14:textId="5131155E" w:rsidR="008C7AA5" w:rsidRDefault="008C7AA5" w:rsidP="0076213B">
      <w:pPr>
        <w:spacing w:line="360" w:lineRule="auto"/>
      </w:pPr>
    </w:p>
    <w:p w14:paraId="630DA67D" w14:textId="1DB90678" w:rsidR="008C7AA5" w:rsidRDefault="008C7AA5" w:rsidP="0076213B">
      <w:pPr>
        <w:spacing w:line="360" w:lineRule="auto"/>
      </w:pPr>
    </w:p>
    <w:p w14:paraId="5E39E323" w14:textId="6DCBA2BC" w:rsidR="008C7AA5" w:rsidRDefault="008C7AA5" w:rsidP="0076213B">
      <w:pPr>
        <w:spacing w:line="360" w:lineRule="auto"/>
      </w:pPr>
    </w:p>
    <w:p w14:paraId="382EEB27" w14:textId="7AFFFD86" w:rsidR="008C7AA5" w:rsidRDefault="008C7AA5" w:rsidP="0076213B">
      <w:pPr>
        <w:spacing w:line="360" w:lineRule="auto"/>
      </w:pPr>
    </w:p>
    <w:p w14:paraId="49ADED06" w14:textId="306AD606" w:rsidR="008C7AA5" w:rsidRDefault="008C7AA5" w:rsidP="0076213B">
      <w:pPr>
        <w:spacing w:line="360" w:lineRule="auto"/>
      </w:pPr>
    </w:p>
    <w:p w14:paraId="0DA16BAA" w14:textId="04AC172D" w:rsidR="008C7AA5" w:rsidRDefault="008C7AA5" w:rsidP="0076213B">
      <w:pPr>
        <w:spacing w:line="360" w:lineRule="auto"/>
      </w:pPr>
    </w:p>
    <w:p w14:paraId="5901D896" w14:textId="36DED805" w:rsidR="008C7AA5" w:rsidRDefault="008C7AA5" w:rsidP="0076213B">
      <w:pPr>
        <w:spacing w:line="360" w:lineRule="auto"/>
      </w:pPr>
    </w:p>
    <w:p w14:paraId="1E121661" w14:textId="36F1438E" w:rsidR="008C7AA5" w:rsidRDefault="008C7AA5" w:rsidP="0076213B">
      <w:pPr>
        <w:spacing w:line="360" w:lineRule="auto"/>
      </w:pPr>
    </w:p>
    <w:p w14:paraId="60B980E4" w14:textId="479290A8" w:rsidR="008C7AA5" w:rsidRDefault="008C7AA5" w:rsidP="0076213B">
      <w:pPr>
        <w:spacing w:line="360" w:lineRule="auto"/>
      </w:pPr>
    </w:p>
    <w:p w14:paraId="5CC45119" w14:textId="726824A4" w:rsidR="008C7AA5" w:rsidRDefault="008C7AA5" w:rsidP="0076213B">
      <w:pPr>
        <w:spacing w:line="360" w:lineRule="auto"/>
      </w:pPr>
    </w:p>
    <w:p w14:paraId="20528B63" w14:textId="19BA0658" w:rsidR="008C7AA5" w:rsidRDefault="008C7AA5" w:rsidP="0076213B">
      <w:pPr>
        <w:spacing w:line="360" w:lineRule="auto"/>
      </w:pPr>
    </w:p>
    <w:p w14:paraId="10922C59" w14:textId="52BC05A8" w:rsidR="008C7AA5" w:rsidRDefault="008C7AA5" w:rsidP="0076213B">
      <w:pPr>
        <w:spacing w:line="360" w:lineRule="auto"/>
      </w:pPr>
    </w:p>
    <w:p w14:paraId="1231E822" w14:textId="1FA31B9F" w:rsidR="008C7AA5" w:rsidRDefault="008C7AA5" w:rsidP="0076213B">
      <w:pPr>
        <w:spacing w:line="360" w:lineRule="auto"/>
      </w:pPr>
    </w:p>
    <w:p w14:paraId="4F67703D" w14:textId="4E49A6F5" w:rsidR="008C7AA5" w:rsidRDefault="008C7AA5" w:rsidP="0076213B">
      <w:pPr>
        <w:spacing w:line="360" w:lineRule="auto"/>
      </w:pPr>
    </w:p>
    <w:p w14:paraId="7A96D3D3" w14:textId="77777777" w:rsidR="008C7AA5" w:rsidRDefault="008C7AA5" w:rsidP="0076213B">
      <w:pPr>
        <w:spacing w:line="360" w:lineRule="auto"/>
      </w:pPr>
    </w:p>
    <w:p w14:paraId="3B1D1E73" w14:textId="77777777" w:rsidR="00900523" w:rsidRPr="00EC7EF1" w:rsidRDefault="00900523" w:rsidP="0076213B">
      <w:pPr>
        <w:spacing w:line="360" w:lineRule="auto"/>
      </w:pPr>
    </w:p>
    <w:p w14:paraId="2ACBDB6B" w14:textId="77777777" w:rsidR="00A40F99" w:rsidRPr="00110EDC" w:rsidRDefault="00F34DA6" w:rsidP="0076213B">
      <w:pPr>
        <w:numPr>
          <w:ilvl w:val="0"/>
          <w:numId w:val="4"/>
        </w:numPr>
        <w:spacing w:line="360" w:lineRule="auto"/>
        <w:rPr>
          <w:b/>
          <w:sz w:val="20"/>
          <w:szCs w:val="20"/>
          <w:u w:val="single"/>
        </w:rPr>
      </w:pPr>
      <w:r w:rsidRPr="00110EDC">
        <w:rPr>
          <w:b/>
          <w:sz w:val="20"/>
          <w:szCs w:val="20"/>
          <w:u w:val="single"/>
        </w:rPr>
        <w:lastRenderedPageBreak/>
        <w:t>PROJEKTI</w:t>
      </w:r>
    </w:p>
    <w:p w14:paraId="69AD5755" w14:textId="58FE1DAE" w:rsidR="007C0A12" w:rsidRPr="00110EDC" w:rsidRDefault="007C0A12" w:rsidP="0076213B">
      <w:pPr>
        <w:spacing w:line="360" w:lineRule="auto"/>
        <w:rPr>
          <w:b/>
          <w:sz w:val="20"/>
          <w:szCs w:val="20"/>
          <w:u w:val="single"/>
        </w:rPr>
      </w:pPr>
    </w:p>
    <w:tbl>
      <w:tblPr>
        <w:tblStyle w:val="Obinatablica11"/>
        <w:tblW w:w="10314" w:type="dxa"/>
        <w:tblLayout w:type="fixed"/>
        <w:tblLook w:val="04A0" w:firstRow="1" w:lastRow="0" w:firstColumn="1" w:lastColumn="0" w:noHBand="0" w:noVBand="1"/>
      </w:tblPr>
      <w:tblGrid>
        <w:gridCol w:w="2830"/>
        <w:gridCol w:w="1985"/>
        <w:gridCol w:w="1276"/>
        <w:gridCol w:w="1701"/>
        <w:gridCol w:w="2522"/>
      </w:tblGrid>
      <w:tr w:rsidR="00E84D2E" w:rsidRPr="00110EDC" w14:paraId="353D0E66" w14:textId="77777777" w:rsidTr="00C63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F4E3D3" w14:textId="77777777" w:rsidR="00E84D2E" w:rsidRPr="00110EDC" w:rsidRDefault="00E84D2E" w:rsidP="0076213B">
            <w:pPr>
              <w:spacing w:after="240" w:line="360" w:lineRule="auto"/>
              <w:jc w:val="center"/>
              <w:rPr>
                <w:b w:val="0"/>
                <w:bCs w:val="0"/>
                <w:sz w:val="20"/>
                <w:szCs w:val="20"/>
              </w:rPr>
            </w:pPr>
            <w:r w:rsidRPr="00110EDC">
              <w:rPr>
                <w:sz w:val="20"/>
                <w:szCs w:val="20"/>
              </w:rPr>
              <w:t>NAZIV PROJEKTA</w:t>
            </w:r>
          </w:p>
        </w:tc>
        <w:tc>
          <w:tcPr>
            <w:tcW w:w="1985" w:type="dxa"/>
            <w:vAlign w:val="center"/>
          </w:tcPr>
          <w:p w14:paraId="2DD510C3" w14:textId="77777777" w:rsidR="00E84D2E" w:rsidRPr="00110EDC" w:rsidRDefault="00E84D2E" w:rsidP="0076213B">
            <w:pPr>
              <w:spacing w:after="240"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10EDC">
              <w:rPr>
                <w:sz w:val="20"/>
                <w:szCs w:val="20"/>
              </w:rPr>
              <w:t>UČITELJI</w:t>
            </w:r>
          </w:p>
        </w:tc>
        <w:tc>
          <w:tcPr>
            <w:tcW w:w="1276" w:type="dxa"/>
            <w:vAlign w:val="center"/>
          </w:tcPr>
          <w:p w14:paraId="61F0CD06" w14:textId="77777777" w:rsidR="00E84D2E" w:rsidRPr="00110EDC" w:rsidRDefault="00E84D2E" w:rsidP="0076213B">
            <w:pPr>
              <w:spacing w:after="240"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10EDC">
              <w:rPr>
                <w:sz w:val="20"/>
                <w:szCs w:val="20"/>
              </w:rPr>
              <w:t>RAZRED</w:t>
            </w:r>
          </w:p>
        </w:tc>
        <w:tc>
          <w:tcPr>
            <w:tcW w:w="1701" w:type="dxa"/>
            <w:vAlign w:val="center"/>
          </w:tcPr>
          <w:p w14:paraId="6DF64441" w14:textId="77777777" w:rsidR="00E84D2E" w:rsidRPr="00110EDC" w:rsidRDefault="00E84D2E" w:rsidP="0076213B">
            <w:pPr>
              <w:spacing w:after="240"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10EDC">
              <w:rPr>
                <w:sz w:val="20"/>
                <w:szCs w:val="20"/>
              </w:rPr>
              <w:t>ŠKOLA</w:t>
            </w:r>
          </w:p>
        </w:tc>
        <w:tc>
          <w:tcPr>
            <w:tcW w:w="2522" w:type="dxa"/>
            <w:vAlign w:val="center"/>
          </w:tcPr>
          <w:p w14:paraId="1BA57318" w14:textId="77777777" w:rsidR="00E84D2E" w:rsidRPr="00110EDC" w:rsidRDefault="00E84D2E" w:rsidP="0076213B">
            <w:pPr>
              <w:spacing w:after="240"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110EDC">
              <w:rPr>
                <w:sz w:val="20"/>
                <w:szCs w:val="20"/>
              </w:rPr>
              <w:t>VRIJEME IZVOĐENJA</w:t>
            </w:r>
          </w:p>
        </w:tc>
      </w:tr>
      <w:tr w:rsidR="00910F62" w:rsidRPr="00110EDC" w14:paraId="713E9A25"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5984A6E" w14:textId="02133492" w:rsidR="00910F62" w:rsidRPr="00110EDC" w:rsidRDefault="00910F62" w:rsidP="0076213B">
            <w:pPr>
              <w:spacing w:after="240" w:line="360" w:lineRule="auto"/>
              <w:jc w:val="center"/>
              <w:rPr>
                <w:sz w:val="20"/>
                <w:szCs w:val="20"/>
              </w:rPr>
            </w:pPr>
            <w:r w:rsidRPr="00110EDC">
              <w:rPr>
                <w:bCs w:val="0"/>
                <w:sz w:val="20"/>
                <w:szCs w:val="20"/>
              </w:rPr>
              <w:t>Idemo na čaj</w:t>
            </w:r>
          </w:p>
        </w:tc>
        <w:tc>
          <w:tcPr>
            <w:tcW w:w="1985" w:type="dxa"/>
            <w:vAlign w:val="center"/>
          </w:tcPr>
          <w:p w14:paraId="3E6BFE8E" w14:textId="44C78CF9" w:rsidR="00910F62" w:rsidRPr="00110EDC" w:rsidRDefault="00910F62"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Jasna Vukres,Sanela Gašparec</w:t>
            </w:r>
          </w:p>
        </w:tc>
        <w:tc>
          <w:tcPr>
            <w:tcW w:w="1276" w:type="dxa"/>
            <w:vAlign w:val="center"/>
          </w:tcPr>
          <w:p w14:paraId="501167F3" w14:textId="34A1774B" w:rsidR="00910F62" w:rsidRPr="00110EDC" w:rsidRDefault="00910F62"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1.- 4.</w:t>
            </w:r>
          </w:p>
        </w:tc>
        <w:tc>
          <w:tcPr>
            <w:tcW w:w="1701" w:type="dxa"/>
            <w:vAlign w:val="center"/>
          </w:tcPr>
          <w:p w14:paraId="46CDB15D" w14:textId="316A5828" w:rsidR="00910F62" w:rsidRPr="00110EDC" w:rsidRDefault="00910F62"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Kozarevac</w:t>
            </w:r>
          </w:p>
        </w:tc>
        <w:tc>
          <w:tcPr>
            <w:tcW w:w="2522" w:type="dxa"/>
            <w:vAlign w:val="center"/>
          </w:tcPr>
          <w:p w14:paraId="5C1A1FB0" w14:textId="57C4BD30" w:rsidR="00910F62" w:rsidRPr="00110EDC" w:rsidRDefault="00910F62"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tijekom školske godine 2024./25.</w:t>
            </w:r>
          </w:p>
        </w:tc>
      </w:tr>
      <w:tr w:rsidR="00910F62" w:rsidRPr="00110EDC" w14:paraId="7B7674DB"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6614F725" w14:textId="35122D56" w:rsidR="00910F62" w:rsidRPr="00110EDC" w:rsidRDefault="0020236E" w:rsidP="0076213B">
            <w:pPr>
              <w:spacing w:after="240" w:line="360" w:lineRule="auto"/>
              <w:jc w:val="center"/>
              <w:rPr>
                <w:bCs w:val="0"/>
                <w:sz w:val="20"/>
                <w:szCs w:val="20"/>
              </w:rPr>
            </w:pPr>
            <w:r w:rsidRPr="00110EDC">
              <w:rPr>
                <w:bCs w:val="0"/>
                <w:sz w:val="20"/>
                <w:szCs w:val="20"/>
              </w:rPr>
              <w:t>Jabuka</w:t>
            </w:r>
          </w:p>
        </w:tc>
        <w:tc>
          <w:tcPr>
            <w:tcW w:w="1985" w:type="dxa"/>
            <w:vAlign w:val="center"/>
          </w:tcPr>
          <w:p w14:paraId="4D5A21C7" w14:textId="36085B70" w:rsidR="00910F62" w:rsidRPr="00110EDC" w:rsidRDefault="002023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Maja Pandur Škudar</w:t>
            </w:r>
          </w:p>
        </w:tc>
        <w:tc>
          <w:tcPr>
            <w:tcW w:w="1276" w:type="dxa"/>
            <w:vAlign w:val="center"/>
          </w:tcPr>
          <w:p w14:paraId="15CEB93F" w14:textId="26C33BFD" w:rsidR="00910F62" w:rsidRPr="00110EDC" w:rsidRDefault="002023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2.</w:t>
            </w:r>
          </w:p>
        </w:tc>
        <w:tc>
          <w:tcPr>
            <w:tcW w:w="1701" w:type="dxa"/>
            <w:vAlign w:val="center"/>
          </w:tcPr>
          <w:p w14:paraId="36A55338" w14:textId="17E5BFBB" w:rsidR="00910F62" w:rsidRPr="00110EDC" w:rsidRDefault="002023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7F76610F" w14:textId="52C1B63D" w:rsidR="00910F62" w:rsidRPr="00110EDC" w:rsidRDefault="002023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listopad 2024.</w:t>
            </w:r>
          </w:p>
        </w:tc>
      </w:tr>
      <w:tr w:rsidR="00910F62" w:rsidRPr="00110EDC" w14:paraId="51A73922"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B610807" w14:textId="3256A409" w:rsidR="00910F62" w:rsidRPr="00110EDC" w:rsidRDefault="005F776E" w:rsidP="0076213B">
            <w:pPr>
              <w:spacing w:after="240" w:line="360" w:lineRule="auto"/>
              <w:jc w:val="center"/>
              <w:rPr>
                <w:bCs w:val="0"/>
                <w:sz w:val="20"/>
                <w:szCs w:val="20"/>
              </w:rPr>
            </w:pPr>
            <w:r w:rsidRPr="00110EDC">
              <w:rPr>
                <w:bCs w:val="0"/>
                <w:sz w:val="20"/>
                <w:szCs w:val="20"/>
              </w:rPr>
              <w:t>Biljna ljekarna</w:t>
            </w:r>
          </w:p>
        </w:tc>
        <w:tc>
          <w:tcPr>
            <w:tcW w:w="1985" w:type="dxa"/>
            <w:vAlign w:val="center"/>
          </w:tcPr>
          <w:p w14:paraId="747DA71E" w14:textId="4362DB1E" w:rsidR="00910F62" w:rsidRPr="00110EDC" w:rsidRDefault="005F77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Mirna Šandrovčan, Maja Pandur Škudar, Martina Fuk, Ana Marija Sobota</w:t>
            </w:r>
          </w:p>
        </w:tc>
        <w:tc>
          <w:tcPr>
            <w:tcW w:w="1276" w:type="dxa"/>
            <w:vAlign w:val="center"/>
          </w:tcPr>
          <w:p w14:paraId="13811B0B" w14:textId="18C0AA6C" w:rsidR="00910F62" w:rsidRPr="00110EDC"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1.- 4.</w:t>
            </w:r>
          </w:p>
        </w:tc>
        <w:tc>
          <w:tcPr>
            <w:tcW w:w="1701" w:type="dxa"/>
            <w:vAlign w:val="center"/>
          </w:tcPr>
          <w:p w14:paraId="42C92E5C" w14:textId="77777777" w:rsidR="005F776E" w:rsidRPr="00110EDC"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p w14:paraId="5AF73343" w14:textId="2F29A81C" w:rsidR="00055169" w:rsidRPr="00110EDC"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 xml:space="preserve">PŠ </w:t>
            </w:r>
            <w:r w:rsidR="00FB2E06">
              <w:rPr>
                <w:sz w:val="20"/>
                <w:szCs w:val="20"/>
              </w:rPr>
              <w:t>Suha Katalena</w:t>
            </w:r>
          </w:p>
        </w:tc>
        <w:tc>
          <w:tcPr>
            <w:tcW w:w="2522" w:type="dxa"/>
            <w:vAlign w:val="center"/>
          </w:tcPr>
          <w:p w14:paraId="58766901" w14:textId="0E919E77" w:rsidR="00910F62" w:rsidRPr="00110EDC" w:rsidRDefault="005F77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tijekom školske godine 2024./25.</w:t>
            </w:r>
          </w:p>
        </w:tc>
      </w:tr>
      <w:tr w:rsidR="007A29B9" w:rsidRPr="00110EDC" w14:paraId="6A98E105"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1F7F03E0" w14:textId="49FC2D58" w:rsidR="007A29B9" w:rsidRPr="00110EDC" w:rsidRDefault="007A29B9" w:rsidP="0076213B">
            <w:pPr>
              <w:spacing w:after="240" w:line="360" w:lineRule="auto"/>
              <w:jc w:val="center"/>
              <w:rPr>
                <w:bCs w:val="0"/>
                <w:sz w:val="20"/>
                <w:szCs w:val="20"/>
              </w:rPr>
            </w:pPr>
            <w:r w:rsidRPr="00110EDC">
              <w:rPr>
                <w:sz w:val="20"/>
                <w:szCs w:val="20"/>
              </w:rPr>
              <w:t>Čitanjem do zvijezda</w:t>
            </w:r>
          </w:p>
        </w:tc>
        <w:tc>
          <w:tcPr>
            <w:tcW w:w="1985" w:type="dxa"/>
            <w:vAlign w:val="center"/>
          </w:tcPr>
          <w:p w14:paraId="66C45914" w14:textId="6A645B8A" w:rsidR="007A29B9" w:rsidRPr="00110EDC" w:rsidRDefault="007A29B9"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Petra Štefec</w:t>
            </w:r>
          </w:p>
        </w:tc>
        <w:tc>
          <w:tcPr>
            <w:tcW w:w="1276" w:type="dxa"/>
            <w:vAlign w:val="center"/>
          </w:tcPr>
          <w:p w14:paraId="159A30A8" w14:textId="27189D6B" w:rsidR="007A29B9" w:rsidRPr="00110EDC" w:rsidRDefault="007A29B9"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5.-8.</w:t>
            </w:r>
          </w:p>
        </w:tc>
        <w:tc>
          <w:tcPr>
            <w:tcW w:w="1701" w:type="dxa"/>
            <w:vAlign w:val="center"/>
          </w:tcPr>
          <w:p w14:paraId="57494F15" w14:textId="44725D3F" w:rsidR="007A29B9" w:rsidRPr="00110EDC" w:rsidRDefault="00C972A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326BBF5B" w14:textId="41FE2EC4" w:rsidR="007A29B9" w:rsidRPr="00110EDC" w:rsidRDefault="00C972A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rujan 2024. – lipanj 2025.</w:t>
            </w:r>
          </w:p>
        </w:tc>
      </w:tr>
      <w:tr w:rsidR="007A29B9" w:rsidRPr="00110EDC" w14:paraId="76A3C55C"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078FF89" w14:textId="0678A7FB" w:rsidR="007A29B9" w:rsidRPr="00110EDC" w:rsidRDefault="007A29B9" w:rsidP="0076213B">
            <w:pPr>
              <w:spacing w:after="240" w:line="360" w:lineRule="auto"/>
              <w:jc w:val="center"/>
              <w:rPr>
                <w:bCs w:val="0"/>
                <w:sz w:val="20"/>
                <w:szCs w:val="20"/>
              </w:rPr>
            </w:pPr>
            <w:r w:rsidRPr="00110EDC">
              <w:rPr>
                <w:sz w:val="20"/>
                <w:szCs w:val="20"/>
              </w:rPr>
              <w:t>Ruksak pun kulture</w:t>
            </w:r>
          </w:p>
        </w:tc>
        <w:tc>
          <w:tcPr>
            <w:tcW w:w="1985" w:type="dxa"/>
            <w:vAlign w:val="center"/>
          </w:tcPr>
          <w:p w14:paraId="2CEFFC25" w14:textId="5DD0F896" w:rsidR="007A29B9" w:rsidRPr="00110EDC" w:rsidRDefault="007A29B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Petra Štefec</w:t>
            </w:r>
          </w:p>
        </w:tc>
        <w:tc>
          <w:tcPr>
            <w:tcW w:w="1276" w:type="dxa"/>
            <w:vAlign w:val="center"/>
          </w:tcPr>
          <w:p w14:paraId="0DA8D4F6" w14:textId="34DD795F" w:rsidR="007A29B9" w:rsidRPr="00110EDC" w:rsidRDefault="007A29B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1.-4.</w:t>
            </w:r>
          </w:p>
        </w:tc>
        <w:tc>
          <w:tcPr>
            <w:tcW w:w="1701" w:type="dxa"/>
            <w:vAlign w:val="center"/>
          </w:tcPr>
          <w:p w14:paraId="13B5CE5D" w14:textId="1C10C97B" w:rsidR="007A29B9"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 Podravski</w:t>
            </w:r>
          </w:p>
          <w:p w14:paraId="40BA9044" w14:textId="77777777" w:rsidR="00C972A4"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p w14:paraId="374EF3B4" w14:textId="77777777" w:rsidR="00C972A4"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Prugovac</w:t>
            </w:r>
          </w:p>
          <w:p w14:paraId="6AA3BDB6" w14:textId="77777777" w:rsidR="00C972A4"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Kozarevac</w:t>
            </w:r>
          </w:p>
          <w:p w14:paraId="20FE99B7" w14:textId="7A789A5C" w:rsidR="00C972A4"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Suha Katalena</w:t>
            </w:r>
          </w:p>
        </w:tc>
        <w:tc>
          <w:tcPr>
            <w:tcW w:w="2522" w:type="dxa"/>
            <w:vAlign w:val="center"/>
          </w:tcPr>
          <w:p w14:paraId="625BCBBC" w14:textId="19560AFA" w:rsidR="007A29B9"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w:t>
            </w:r>
            <w:r w:rsidR="007A29B9" w:rsidRPr="00110EDC">
              <w:rPr>
                <w:sz w:val="20"/>
                <w:szCs w:val="20"/>
              </w:rPr>
              <w:t>ravanj</w:t>
            </w:r>
            <w:r w:rsidRPr="00110EDC">
              <w:rPr>
                <w:sz w:val="20"/>
                <w:szCs w:val="20"/>
              </w:rPr>
              <w:t xml:space="preserve"> – </w:t>
            </w:r>
            <w:r w:rsidR="007A29B9" w:rsidRPr="00110EDC">
              <w:rPr>
                <w:sz w:val="20"/>
                <w:szCs w:val="20"/>
              </w:rPr>
              <w:t>lipanj 202</w:t>
            </w:r>
            <w:r w:rsidRPr="00110EDC">
              <w:rPr>
                <w:sz w:val="20"/>
                <w:szCs w:val="20"/>
              </w:rPr>
              <w:t>5</w:t>
            </w:r>
            <w:r w:rsidR="007A29B9" w:rsidRPr="00110EDC">
              <w:rPr>
                <w:sz w:val="20"/>
                <w:szCs w:val="20"/>
              </w:rPr>
              <w:t>.</w:t>
            </w:r>
          </w:p>
        </w:tc>
      </w:tr>
      <w:tr w:rsidR="007A29B9" w:rsidRPr="00110EDC" w14:paraId="2177B279"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7EBDFC6F" w14:textId="40F05596" w:rsidR="007A29B9" w:rsidRPr="00110EDC" w:rsidRDefault="007A29B9" w:rsidP="0076213B">
            <w:pPr>
              <w:spacing w:after="240" w:line="360" w:lineRule="auto"/>
              <w:jc w:val="center"/>
              <w:rPr>
                <w:bCs w:val="0"/>
                <w:sz w:val="20"/>
                <w:szCs w:val="20"/>
              </w:rPr>
            </w:pPr>
            <w:r w:rsidRPr="00110EDC">
              <w:rPr>
                <w:sz w:val="20"/>
                <w:szCs w:val="20"/>
              </w:rPr>
              <w:t>Rekonstrukcija paleta</w:t>
            </w:r>
          </w:p>
        </w:tc>
        <w:tc>
          <w:tcPr>
            <w:tcW w:w="1985" w:type="dxa"/>
            <w:vAlign w:val="center"/>
          </w:tcPr>
          <w:p w14:paraId="598A3472" w14:textId="5F10448A" w:rsidR="007A29B9" w:rsidRPr="00110EDC" w:rsidRDefault="007A29B9"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Petra Štefec, Mate Alvir</w:t>
            </w:r>
          </w:p>
        </w:tc>
        <w:tc>
          <w:tcPr>
            <w:tcW w:w="1276" w:type="dxa"/>
            <w:vAlign w:val="center"/>
          </w:tcPr>
          <w:p w14:paraId="260AD8A6" w14:textId="0E22554D" w:rsidR="007A29B9" w:rsidRPr="00110EDC" w:rsidRDefault="007A29B9"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5.-8.</w:t>
            </w:r>
          </w:p>
        </w:tc>
        <w:tc>
          <w:tcPr>
            <w:tcW w:w="1701" w:type="dxa"/>
            <w:vAlign w:val="center"/>
          </w:tcPr>
          <w:p w14:paraId="09262CFA" w14:textId="6688CE1A" w:rsidR="007A29B9" w:rsidRPr="00110EDC" w:rsidRDefault="00C972A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1898300A" w14:textId="2E49A1C7" w:rsidR="007A29B9"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rujan 2024. – lipanj 2025.</w:t>
            </w:r>
          </w:p>
        </w:tc>
      </w:tr>
      <w:tr w:rsidR="007A29B9" w:rsidRPr="00110EDC" w14:paraId="59C25CE8"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5503DB1" w14:textId="69BB476B" w:rsidR="007A29B9" w:rsidRPr="00110EDC" w:rsidRDefault="007A29B9" w:rsidP="0076213B">
            <w:pPr>
              <w:spacing w:after="240" w:line="360" w:lineRule="auto"/>
              <w:jc w:val="center"/>
              <w:rPr>
                <w:bCs w:val="0"/>
                <w:sz w:val="20"/>
                <w:szCs w:val="20"/>
              </w:rPr>
            </w:pPr>
            <w:r w:rsidRPr="00110EDC">
              <w:rPr>
                <w:sz w:val="20"/>
                <w:szCs w:val="20"/>
              </w:rPr>
              <w:t>Oslikajmo školu</w:t>
            </w:r>
          </w:p>
        </w:tc>
        <w:tc>
          <w:tcPr>
            <w:tcW w:w="1985" w:type="dxa"/>
            <w:vAlign w:val="center"/>
          </w:tcPr>
          <w:p w14:paraId="725B5656" w14:textId="50AFD3FF" w:rsidR="007A29B9" w:rsidRPr="00110EDC" w:rsidRDefault="007A29B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Petra Štefec</w:t>
            </w:r>
          </w:p>
        </w:tc>
        <w:tc>
          <w:tcPr>
            <w:tcW w:w="1276" w:type="dxa"/>
            <w:vAlign w:val="center"/>
          </w:tcPr>
          <w:p w14:paraId="350C136F" w14:textId="0464CEB5" w:rsidR="007A29B9" w:rsidRPr="00110EDC" w:rsidRDefault="007A29B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5.-8.</w:t>
            </w:r>
          </w:p>
        </w:tc>
        <w:tc>
          <w:tcPr>
            <w:tcW w:w="1701" w:type="dxa"/>
            <w:vAlign w:val="center"/>
          </w:tcPr>
          <w:p w14:paraId="2B525C45" w14:textId="0F911D5E" w:rsidR="007A29B9" w:rsidRPr="00110EDC" w:rsidRDefault="00C972A4"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11AA9FD5" w14:textId="18BB0F21" w:rsidR="007A29B9" w:rsidRPr="00110EDC" w:rsidRDefault="007A29B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tijekom školske godine</w:t>
            </w:r>
            <w:r w:rsidR="006C3968" w:rsidRPr="00110EDC">
              <w:rPr>
                <w:sz w:val="20"/>
                <w:szCs w:val="20"/>
              </w:rPr>
              <w:t xml:space="preserve"> 2024./25.</w:t>
            </w:r>
          </w:p>
        </w:tc>
      </w:tr>
      <w:tr w:rsidR="006C3968" w:rsidRPr="00110EDC" w14:paraId="5D14A5A1"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1AF39369" w14:textId="35A61AB9" w:rsidR="006C3968" w:rsidRPr="00110EDC" w:rsidRDefault="006C3968" w:rsidP="0076213B">
            <w:pPr>
              <w:spacing w:after="240" w:line="360" w:lineRule="auto"/>
              <w:jc w:val="center"/>
              <w:rPr>
                <w:sz w:val="20"/>
                <w:szCs w:val="20"/>
              </w:rPr>
            </w:pPr>
            <w:r w:rsidRPr="00110EDC">
              <w:rPr>
                <w:sz w:val="20"/>
                <w:szCs w:val="20"/>
              </w:rPr>
              <w:br/>
              <w:t>eTwinning projekt „Pjesmom, slikom i pričom kroz 1.razred“</w:t>
            </w:r>
          </w:p>
        </w:tc>
        <w:tc>
          <w:tcPr>
            <w:tcW w:w="1985" w:type="dxa"/>
            <w:vAlign w:val="center"/>
          </w:tcPr>
          <w:p w14:paraId="0D6AF44C" w14:textId="3916EA89"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Ivana Suzić</w:t>
            </w:r>
          </w:p>
        </w:tc>
        <w:tc>
          <w:tcPr>
            <w:tcW w:w="1276" w:type="dxa"/>
            <w:vAlign w:val="center"/>
          </w:tcPr>
          <w:p w14:paraId="5B2AB038" w14:textId="4B0E4162"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1.</w:t>
            </w:r>
          </w:p>
        </w:tc>
        <w:tc>
          <w:tcPr>
            <w:tcW w:w="1701" w:type="dxa"/>
            <w:vAlign w:val="center"/>
          </w:tcPr>
          <w:p w14:paraId="0FB73F6B" w14:textId="2EDF6FCF"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4CD11AE3" w14:textId="77777777" w:rsidR="006C3968" w:rsidRPr="00110EDC" w:rsidRDefault="006C3968" w:rsidP="0076213B">
            <w:pPr>
              <w:shd w:val="clear" w:color="auto" w:fill="FFFFFF"/>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p>
          <w:p w14:paraId="0408B501" w14:textId="5A6F0204" w:rsidR="006C3968" w:rsidRPr="00110EDC" w:rsidRDefault="006C3968" w:rsidP="0076213B">
            <w:pPr>
              <w:shd w:val="clear" w:color="auto" w:fill="FFFFFF"/>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110EDC">
              <w:rPr>
                <w:sz w:val="20"/>
                <w:szCs w:val="20"/>
                <w:shd w:val="clear" w:color="auto" w:fill="FFFFFF"/>
              </w:rPr>
              <w:t>cijela školska godina 2024/2025.</w:t>
            </w:r>
          </w:p>
        </w:tc>
      </w:tr>
      <w:tr w:rsidR="006C3968" w:rsidRPr="00110EDC" w14:paraId="7D5288FF"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50BCEA4" w14:textId="7560AAF6" w:rsidR="006C3968" w:rsidRPr="00110EDC" w:rsidRDefault="006C3968" w:rsidP="0076213B">
            <w:pPr>
              <w:spacing w:after="240" w:line="360" w:lineRule="auto"/>
              <w:jc w:val="center"/>
              <w:rPr>
                <w:b w:val="0"/>
                <w:bCs w:val="0"/>
                <w:sz w:val="20"/>
                <w:szCs w:val="20"/>
              </w:rPr>
            </w:pPr>
            <w:r w:rsidRPr="00110EDC">
              <w:rPr>
                <w:sz w:val="20"/>
                <w:szCs w:val="20"/>
              </w:rPr>
              <w:t>Bajkoljupci</w:t>
            </w:r>
          </w:p>
        </w:tc>
        <w:tc>
          <w:tcPr>
            <w:tcW w:w="1985" w:type="dxa"/>
            <w:vAlign w:val="center"/>
          </w:tcPr>
          <w:p w14:paraId="0A081082"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51031D0E" w14:textId="726E0644"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Biljana Šokec</w:t>
            </w:r>
            <w:r w:rsidRPr="00110EDC">
              <w:rPr>
                <w:sz w:val="20"/>
                <w:szCs w:val="20"/>
              </w:rPr>
              <w:br/>
              <w:t xml:space="preserve">Mateja Nemet </w:t>
            </w:r>
            <w:r w:rsidRPr="00110EDC">
              <w:rPr>
                <w:sz w:val="20"/>
                <w:szCs w:val="20"/>
              </w:rPr>
              <w:lastRenderedPageBreak/>
              <w:t>Andrašević</w:t>
            </w:r>
            <w:r w:rsidRPr="00110EDC">
              <w:rPr>
                <w:sz w:val="20"/>
                <w:szCs w:val="20"/>
              </w:rPr>
              <w:br/>
            </w:r>
          </w:p>
        </w:tc>
        <w:tc>
          <w:tcPr>
            <w:tcW w:w="1276" w:type="dxa"/>
            <w:vAlign w:val="center"/>
          </w:tcPr>
          <w:p w14:paraId="7F7E73C1" w14:textId="01F36401"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lastRenderedPageBreak/>
              <w:t>1. i 2.</w:t>
            </w:r>
          </w:p>
        </w:tc>
        <w:tc>
          <w:tcPr>
            <w:tcW w:w="1701" w:type="dxa"/>
            <w:vAlign w:val="center"/>
          </w:tcPr>
          <w:p w14:paraId="7150333B"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 Podravski</w:t>
            </w:r>
          </w:p>
          <w:p w14:paraId="312BB2DE" w14:textId="2CCA5978"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Prugovac</w:t>
            </w:r>
          </w:p>
        </w:tc>
        <w:tc>
          <w:tcPr>
            <w:tcW w:w="2522" w:type="dxa"/>
            <w:vAlign w:val="center"/>
          </w:tcPr>
          <w:p w14:paraId="7479BCF2" w14:textId="69D724E3"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tijekom školske godine</w:t>
            </w:r>
          </w:p>
        </w:tc>
      </w:tr>
      <w:tr w:rsidR="006C3968" w:rsidRPr="00110EDC" w14:paraId="119E01AA"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3310733D" w14:textId="77777777" w:rsidR="006C3968" w:rsidRPr="00110EDC" w:rsidRDefault="006C3968" w:rsidP="0076213B">
            <w:pPr>
              <w:spacing w:after="240" w:line="360" w:lineRule="auto"/>
              <w:jc w:val="center"/>
              <w:rPr>
                <w:b w:val="0"/>
                <w:bCs w:val="0"/>
                <w:sz w:val="20"/>
                <w:szCs w:val="20"/>
              </w:rPr>
            </w:pPr>
          </w:p>
          <w:p w14:paraId="6E7F9E99" w14:textId="55B02C34" w:rsidR="006C3968" w:rsidRPr="00110EDC" w:rsidRDefault="006C3968" w:rsidP="0076213B">
            <w:pPr>
              <w:spacing w:after="240" w:line="360" w:lineRule="auto"/>
              <w:jc w:val="center"/>
              <w:rPr>
                <w:b w:val="0"/>
                <w:bCs w:val="0"/>
                <w:sz w:val="20"/>
                <w:szCs w:val="20"/>
              </w:rPr>
            </w:pPr>
            <w:r w:rsidRPr="00110EDC">
              <w:rPr>
                <w:sz w:val="20"/>
                <w:szCs w:val="20"/>
              </w:rPr>
              <w:t>Parkovi prirode u Republici Hrvatskoj</w:t>
            </w:r>
          </w:p>
        </w:tc>
        <w:tc>
          <w:tcPr>
            <w:tcW w:w="1985" w:type="dxa"/>
            <w:vAlign w:val="center"/>
          </w:tcPr>
          <w:p w14:paraId="30F457FB" w14:textId="3E812ED4"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110EDC">
              <w:rPr>
                <w:sz w:val="20"/>
                <w:szCs w:val="20"/>
              </w:rPr>
              <w:t>Jasna Đipalo</w:t>
            </w:r>
          </w:p>
        </w:tc>
        <w:tc>
          <w:tcPr>
            <w:tcW w:w="1276" w:type="dxa"/>
            <w:vAlign w:val="center"/>
          </w:tcPr>
          <w:p w14:paraId="28E01087" w14:textId="7CEE5826"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3.</w:t>
            </w:r>
          </w:p>
        </w:tc>
        <w:tc>
          <w:tcPr>
            <w:tcW w:w="1701" w:type="dxa"/>
            <w:vAlign w:val="center"/>
          </w:tcPr>
          <w:p w14:paraId="5EB8A18A" w14:textId="77777777"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br/>
              <w:t>MŠ Kloštar</w:t>
            </w:r>
          </w:p>
          <w:p w14:paraId="36E6C470" w14:textId="00EF7E8C"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Podravski</w:t>
            </w:r>
          </w:p>
        </w:tc>
        <w:tc>
          <w:tcPr>
            <w:tcW w:w="2522" w:type="dxa"/>
            <w:vAlign w:val="center"/>
          </w:tcPr>
          <w:p w14:paraId="4E0ADBC5" w14:textId="3EC4848A"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školske godine 2024./2025.</w:t>
            </w:r>
          </w:p>
        </w:tc>
      </w:tr>
      <w:tr w:rsidR="006C3968" w:rsidRPr="00110EDC" w14:paraId="3B5F9426"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5ADBF2D" w14:textId="667EEC08" w:rsidR="006C3968" w:rsidRPr="00110EDC" w:rsidRDefault="006C3968" w:rsidP="0076213B">
            <w:pPr>
              <w:spacing w:after="240" w:line="360" w:lineRule="auto"/>
              <w:jc w:val="center"/>
              <w:rPr>
                <w:b w:val="0"/>
                <w:bCs w:val="0"/>
                <w:sz w:val="20"/>
                <w:szCs w:val="20"/>
              </w:rPr>
            </w:pPr>
            <w:r w:rsidRPr="00110EDC">
              <w:rPr>
                <w:sz w:val="20"/>
                <w:szCs w:val="20"/>
              </w:rPr>
              <w:t>Moj zavičaj u prošlosti</w:t>
            </w:r>
          </w:p>
        </w:tc>
        <w:tc>
          <w:tcPr>
            <w:tcW w:w="1985" w:type="dxa"/>
            <w:vAlign w:val="center"/>
          </w:tcPr>
          <w:p w14:paraId="21E5F393"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Jasna Đipalo</w:t>
            </w:r>
          </w:p>
          <w:p w14:paraId="0DBE064D"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Renata Slamić</w:t>
            </w:r>
          </w:p>
          <w:p w14:paraId="258C0A06" w14:textId="5D21D554"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Antonia Čančar</w:t>
            </w:r>
          </w:p>
        </w:tc>
        <w:tc>
          <w:tcPr>
            <w:tcW w:w="1276" w:type="dxa"/>
            <w:vAlign w:val="center"/>
          </w:tcPr>
          <w:p w14:paraId="08695895" w14:textId="676488F5"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3.</w:t>
            </w:r>
          </w:p>
        </w:tc>
        <w:tc>
          <w:tcPr>
            <w:tcW w:w="1701" w:type="dxa"/>
            <w:vAlign w:val="center"/>
          </w:tcPr>
          <w:p w14:paraId="372459C9"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w:t>
            </w:r>
          </w:p>
          <w:p w14:paraId="08955056"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Podravski</w:t>
            </w:r>
          </w:p>
          <w:p w14:paraId="4C77FBC8" w14:textId="63379E53"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32031594" w14:textId="7CEF344D"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ožujak - travanj 2025.g.</w:t>
            </w:r>
          </w:p>
        </w:tc>
      </w:tr>
      <w:tr w:rsidR="006C3968" w:rsidRPr="00110EDC" w14:paraId="369E05EB"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5CC35749" w14:textId="73A9A4BF" w:rsidR="006C3968" w:rsidRPr="00110EDC" w:rsidRDefault="006C3968" w:rsidP="0076213B">
            <w:pPr>
              <w:spacing w:after="240" w:line="360" w:lineRule="auto"/>
              <w:jc w:val="center"/>
              <w:rPr>
                <w:b w:val="0"/>
                <w:bCs w:val="0"/>
                <w:sz w:val="20"/>
                <w:szCs w:val="20"/>
              </w:rPr>
            </w:pPr>
            <w:r w:rsidRPr="00110EDC">
              <w:rPr>
                <w:sz w:val="20"/>
                <w:szCs w:val="20"/>
              </w:rPr>
              <w:br/>
              <w:t>20 dana dobrote u prosincu</w:t>
            </w:r>
            <w:r w:rsidRPr="00110EDC">
              <w:rPr>
                <w:sz w:val="20"/>
                <w:szCs w:val="20"/>
              </w:rPr>
              <w:br/>
            </w:r>
          </w:p>
        </w:tc>
        <w:tc>
          <w:tcPr>
            <w:tcW w:w="1985" w:type="dxa"/>
            <w:vAlign w:val="center"/>
          </w:tcPr>
          <w:p w14:paraId="72241745" w14:textId="4E222534"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Antonia Čančar</w:t>
            </w:r>
          </w:p>
        </w:tc>
        <w:tc>
          <w:tcPr>
            <w:tcW w:w="1276" w:type="dxa"/>
            <w:vAlign w:val="center"/>
          </w:tcPr>
          <w:p w14:paraId="54098731" w14:textId="0EFA1270"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3. b</w:t>
            </w:r>
          </w:p>
        </w:tc>
        <w:tc>
          <w:tcPr>
            <w:tcW w:w="1701" w:type="dxa"/>
            <w:vAlign w:val="center"/>
          </w:tcPr>
          <w:p w14:paraId="0C944509" w14:textId="2AA1FE4C"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0101A184" w14:textId="23A57883" w:rsidR="006C3968" w:rsidRPr="00110EDC" w:rsidRDefault="006C396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prosinac 2024. godine</w:t>
            </w:r>
          </w:p>
        </w:tc>
      </w:tr>
      <w:tr w:rsidR="006C3968" w:rsidRPr="00110EDC" w14:paraId="7C7C9090"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67EDDBD" w14:textId="3126A527" w:rsidR="006C3968" w:rsidRPr="00110EDC" w:rsidRDefault="006C3968" w:rsidP="0076213B">
            <w:pPr>
              <w:spacing w:after="240" w:line="360" w:lineRule="auto"/>
              <w:jc w:val="center"/>
              <w:rPr>
                <w:b w:val="0"/>
                <w:bCs w:val="0"/>
                <w:sz w:val="20"/>
                <w:szCs w:val="20"/>
              </w:rPr>
            </w:pPr>
            <w:r w:rsidRPr="00110EDC">
              <w:rPr>
                <w:sz w:val="20"/>
                <w:szCs w:val="20"/>
              </w:rPr>
              <w:t>ZnatiŽeljci</w:t>
            </w:r>
          </w:p>
        </w:tc>
        <w:tc>
          <w:tcPr>
            <w:tcW w:w="1985" w:type="dxa"/>
            <w:vAlign w:val="center"/>
          </w:tcPr>
          <w:p w14:paraId="6EEE321B"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Zrinka Topolovčan</w:t>
            </w:r>
          </w:p>
          <w:p w14:paraId="79D97C44" w14:textId="77777777" w:rsidR="006C3968"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Tanja Britvić</w:t>
            </w:r>
          </w:p>
          <w:p w14:paraId="2C0D89E2" w14:textId="2982208A" w:rsidR="00616D55" w:rsidRPr="00110EDC" w:rsidRDefault="00616D55"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Petra Štefec</w:t>
            </w:r>
          </w:p>
        </w:tc>
        <w:tc>
          <w:tcPr>
            <w:tcW w:w="1276" w:type="dxa"/>
            <w:vAlign w:val="center"/>
          </w:tcPr>
          <w:p w14:paraId="1E6F5DFF" w14:textId="79F14D48"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4.</w:t>
            </w:r>
          </w:p>
        </w:tc>
        <w:tc>
          <w:tcPr>
            <w:tcW w:w="1701" w:type="dxa"/>
            <w:vAlign w:val="center"/>
          </w:tcPr>
          <w:p w14:paraId="50B6416E"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w:t>
            </w:r>
          </w:p>
          <w:p w14:paraId="7AF8ECE1" w14:textId="77777777"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Podravski</w:t>
            </w:r>
          </w:p>
          <w:p w14:paraId="3175D0A3" w14:textId="5DB39CB2" w:rsidR="006C3968" w:rsidRPr="00110EDC" w:rsidRDefault="006C396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0FD1BE42" w14:textId="232F8CD6" w:rsidR="006C3968" w:rsidRPr="00110EDC" w:rsidRDefault="006C3968" w:rsidP="0076213B">
            <w:pPr>
              <w:pStyle w:val="TIMESNEWROMAN"/>
              <w:spacing w:after="240" w:line="360" w:lineRule="auto"/>
              <w:jc w:val="center"/>
              <w:cnfStyle w:val="000000100000" w:firstRow="0" w:lastRow="0" w:firstColumn="0" w:lastColumn="0" w:oddVBand="0" w:evenVBand="0" w:oddHBand="1" w:evenHBand="0" w:firstRowFirstColumn="0" w:firstRowLastColumn="0" w:lastRowFirstColumn="0" w:lastRowLastColumn="0"/>
              <w:rPr>
                <w:b w:val="0"/>
                <w:sz w:val="20"/>
                <w:szCs w:val="20"/>
              </w:rPr>
            </w:pPr>
            <w:r w:rsidRPr="00110EDC">
              <w:rPr>
                <w:b w:val="0"/>
                <w:sz w:val="20"/>
                <w:szCs w:val="20"/>
              </w:rPr>
              <w:t>tijekom cijele školske godine</w:t>
            </w:r>
          </w:p>
        </w:tc>
      </w:tr>
      <w:tr w:rsidR="005950F6" w:rsidRPr="00110EDC" w14:paraId="71786CA9"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4BC3E92" w14:textId="2304FD57" w:rsidR="005950F6" w:rsidRPr="00110EDC" w:rsidRDefault="005950F6" w:rsidP="0076213B">
            <w:pPr>
              <w:pStyle w:val="Bezproreda"/>
              <w:spacing w:after="240" w:line="360" w:lineRule="auto"/>
              <w:jc w:val="center"/>
              <w:rPr>
                <w:rFonts w:eastAsia="NSimSun"/>
                <w:bCs w:val="0"/>
                <w:kern w:val="2"/>
                <w:sz w:val="20"/>
                <w:szCs w:val="20"/>
                <w:lang w:eastAsia="zh-CN" w:bidi="hi-IN"/>
              </w:rPr>
            </w:pPr>
            <w:r w:rsidRPr="00110EDC">
              <w:rPr>
                <w:sz w:val="20"/>
                <w:szCs w:val="20"/>
              </w:rPr>
              <w:t>Dobro je biti dobar</w:t>
            </w:r>
          </w:p>
        </w:tc>
        <w:tc>
          <w:tcPr>
            <w:tcW w:w="1985" w:type="dxa"/>
            <w:vAlign w:val="center"/>
          </w:tcPr>
          <w:p w14:paraId="4AEDD9BF"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Zrinka Topolovčan</w:t>
            </w:r>
          </w:p>
          <w:p w14:paraId="04B9502B" w14:textId="2DF1DD64"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Tanja Britvić</w:t>
            </w:r>
          </w:p>
        </w:tc>
        <w:tc>
          <w:tcPr>
            <w:tcW w:w="1276" w:type="dxa"/>
            <w:vAlign w:val="center"/>
          </w:tcPr>
          <w:p w14:paraId="54452F07" w14:textId="741CAF3E"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4.</w:t>
            </w:r>
          </w:p>
        </w:tc>
        <w:tc>
          <w:tcPr>
            <w:tcW w:w="1701" w:type="dxa"/>
            <w:vAlign w:val="center"/>
          </w:tcPr>
          <w:p w14:paraId="7D29FC3A" w14:textId="3F0F4F0F"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r w:rsidRPr="00110EDC">
              <w:rPr>
                <w:sz w:val="20"/>
                <w:szCs w:val="20"/>
              </w:rPr>
              <w:br/>
              <w:t>PŠ Podravske Sesvete</w:t>
            </w:r>
          </w:p>
        </w:tc>
        <w:tc>
          <w:tcPr>
            <w:tcW w:w="2522" w:type="dxa"/>
            <w:vAlign w:val="center"/>
          </w:tcPr>
          <w:p w14:paraId="4EBE315C" w14:textId="2B4D0CD9"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cijele školske godine</w:t>
            </w:r>
          </w:p>
        </w:tc>
      </w:tr>
      <w:tr w:rsidR="005950F6" w:rsidRPr="00110EDC" w14:paraId="75B5F324"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755CE5A" w14:textId="649A6502" w:rsidR="005950F6" w:rsidRPr="00110EDC" w:rsidRDefault="005950F6" w:rsidP="0076213B">
            <w:pPr>
              <w:spacing w:after="240" w:line="360" w:lineRule="auto"/>
              <w:jc w:val="center"/>
              <w:rPr>
                <w:b w:val="0"/>
                <w:bCs w:val="0"/>
                <w:sz w:val="20"/>
                <w:szCs w:val="20"/>
              </w:rPr>
            </w:pPr>
            <w:r w:rsidRPr="00110EDC">
              <w:rPr>
                <w:sz w:val="20"/>
                <w:szCs w:val="20"/>
                <w:shd w:val="clear" w:color="auto" w:fill="FFFFFF"/>
              </w:rPr>
              <w:br/>
            </w:r>
            <w:r w:rsidRPr="00110EDC">
              <w:rPr>
                <w:sz w:val="20"/>
                <w:szCs w:val="20"/>
              </w:rPr>
              <w:t>Dvadeset dana dobrote u 4.b razredu</w:t>
            </w:r>
            <w:r w:rsidRPr="00110EDC">
              <w:rPr>
                <w:sz w:val="20"/>
                <w:szCs w:val="20"/>
                <w:shd w:val="clear" w:color="auto" w:fill="FFFFFF"/>
              </w:rPr>
              <w:br/>
            </w:r>
          </w:p>
        </w:tc>
        <w:tc>
          <w:tcPr>
            <w:tcW w:w="1985" w:type="dxa"/>
            <w:vAlign w:val="center"/>
          </w:tcPr>
          <w:p w14:paraId="61DA5106" w14:textId="1221E043"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Božica Rasinec Nemet</w:t>
            </w:r>
          </w:p>
        </w:tc>
        <w:tc>
          <w:tcPr>
            <w:tcW w:w="1276" w:type="dxa"/>
            <w:vAlign w:val="center"/>
          </w:tcPr>
          <w:p w14:paraId="0F633677" w14:textId="38A51859"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4. b</w:t>
            </w:r>
          </w:p>
        </w:tc>
        <w:tc>
          <w:tcPr>
            <w:tcW w:w="1701" w:type="dxa"/>
            <w:vAlign w:val="center"/>
          </w:tcPr>
          <w:p w14:paraId="1952B507" w14:textId="30A3D60A"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185710F5"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110EDC">
              <w:rPr>
                <w:sz w:val="20"/>
                <w:szCs w:val="20"/>
                <w:shd w:val="clear" w:color="auto" w:fill="FFFFFF"/>
              </w:rPr>
              <w:br/>
            </w:r>
            <w:r w:rsidRPr="00110EDC">
              <w:rPr>
                <w:sz w:val="20"/>
                <w:szCs w:val="20"/>
              </w:rPr>
              <w:t>studeni i prosinac 2024.</w:t>
            </w:r>
          </w:p>
          <w:p w14:paraId="14F77E53" w14:textId="6F392F98"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950F6" w:rsidRPr="00110EDC" w14:paraId="620EF4F5"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603DA6BC" w14:textId="7A514A5D" w:rsidR="005950F6" w:rsidRPr="00110EDC" w:rsidRDefault="005950F6" w:rsidP="0076213B">
            <w:pPr>
              <w:spacing w:after="240" w:line="360" w:lineRule="auto"/>
              <w:jc w:val="center"/>
              <w:rPr>
                <w:b w:val="0"/>
                <w:bCs w:val="0"/>
                <w:sz w:val="20"/>
                <w:szCs w:val="20"/>
              </w:rPr>
            </w:pPr>
            <w:r w:rsidRPr="00110EDC">
              <w:rPr>
                <w:sz w:val="20"/>
                <w:szCs w:val="20"/>
              </w:rPr>
              <w:t>Igre nekad i danas</w:t>
            </w:r>
          </w:p>
        </w:tc>
        <w:tc>
          <w:tcPr>
            <w:tcW w:w="1985" w:type="dxa"/>
            <w:vAlign w:val="center"/>
          </w:tcPr>
          <w:p w14:paraId="38326179" w14:textId="34F37B7B"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Božica Rasinec Nemet</w:t>
            </w:r>
          </w:p>
        </w:tc>
        <w:tc>
          <w:tcPr>
            <w:tcW w:w="1276" w:type="dxa"/>
            <w:vAlign w:val="center"/>
          </w:tcPr>
          <w:p w14:paraId="7FD23D5D" w14:textId="7BD4E6BC"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4. b</w:t>
            </w:r>
          </w:p>
        </w:tc>
        <w:tc>
          <w:tcPr>
            <w:tcW w:w="1701" w:type="dxa"/>
            <w:vAlign w:val="center"/>
          </w:tcPr>
          <w:p w14:paraId="3F8913E5" w14:textId="31A4BE52"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tc>
        <w:tc>
          <w:tcPr>
            <w:tcW w:w="2522" w:type="dxa"/>
            <w:vAlign w:val="center"/>
          </w:tcPr>
          <w:p w14:paraId="18262BBB" w14:textId="77777777" w:rsidR="005950F6" w:rsidRPr="00110EDC" w:rsidRDefault="005950F6" w:rsidP="0076213B">
            <w:pPr>
              <w:pStyle w:val="Bezproreda"/>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br/>
              <w:t>travanj/svibanj  2025.godine</w:t>
            </w:r>
          </w:p>
          <w:p w14:paraId="3F029B5C" w14:textId="48383F2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950F6" w:rsidRPr="00110EDC" w14:paraId="483C138F"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D8415A" w14:textId="4FA00E8B" w:rsidR="005950F6" w:rsidRPr="00110EDC" w:rsidRDefault="005950F6" w:rsidP="0076213B">
            <w:pPr>
              <w:spacing w:after="240" w:line="360" w:lineRule="auto"/>
              <w:jc w:val="center"/>
              <w:rPr>
                <w:b w:val="0"/>
                <w:bCs w:val="0"/>
                <w:sz w:val="20"/>
                <w:szCs w:val="20"/>
              </w:rPr>
            </w:pPr>
            <w:r w:rsidRPr="00110EDC">
              <w:rPr>
                <w:sz w:val="20"/>
                <w:szCs w:val="20"/>
              </w:rPr>
              <w:t>Ruka prijateljstva</w:t>
            </w:r>
          </w:p>
        </w:tc>
        <w:tc>
          <w:tcPr>
            <w:tcW w:w="1985" w:type="dxa"/>
            <w:vAlign w:val="center"/>
          </w:tcPr>
          <w:p w14:paraId="1637353F"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5F027266"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Mirela Krešić</w:t>
            </w:r>
          </w:p>
          <w:p w14:paraId="35B09649" w14:textId="2A60D180"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76" w:type="dxa"/>
            <w:vAlign w:val="center"/>
          </w:tcPr>
          <w:p w14:paraId="6850236C" w14:textId="7FB656CB"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lastRenderedPageBreak/>
              <w:t>1.</w:t>
            </w:r>
          </w:p>
        </w:tc>
        <w:tc>
          <w:tcPr>
            <w:tcW w:w="1701" w:type="dxa"/>
            <w:vAlign w:val="center"/>
          </w:tcPr>
          <w:p w14:paraId="656BE071" w14:textId="18CAC4DF"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768E32B4" w14:textId="35EF61C6"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1 sat tjedno od 9.  rujna do 21. listopada 2024.</w:t>
            </w:r>
          </w:p>
        </w:tc>
      </w:tr>
      <w:tr w:rsidR="005950F6" w:rsidRPr="00110EDC" w14:paraId="18781787"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2B878D0A" w14:textId="26D8501B" w:rsidR="005950F6" w:rsidRPr="00110EDC" w:rsidRDefault="005950F6" w:rsidP="0076213B">
            <w:pPr>
              <w:spacing w:after="240" w:line="360" w:lineRule="auto"/>
              <w:jc w:val="center"/>
              <w:rPr>
                <w:b w:val="0"/>
                <w:bCs w:val="0"/>
                <w:sz w:val="20"/>
                <w:szCs w:val="20"/>
              </w:rPr>
            </w:pPr>
            <w:r w:rsidRPr="00110EDC">
              <w:rPr>
                <w:sz w:val="20"/>
                <w:szCs w:val="20"/>
              </w:rPr>
              <w:t>Čitam ja, čitaš ti, čitamo svi</w:t>
            </w:r>
          </w:p>
        </w:tc>
        <w:tc>
          <w:tcPr>
            <w:tcW w:w="1985" w:type="dxa"/>
            <w:vAlign w:val="center"/>
          </w:tcPr>
          <w:p w14:paraId="6A9CD321"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13174F82" w14:textId="1AAC2274"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Mirela Krešić</w:t>
            </w:r>
          </w:p>
        </w:tc>
        <w:tc>
          <w:tcPr>
            <w:tcW w:w="1276" w:type="dxa"/>
            <w:vAlign w:val="center"/>
          </w:tcPr>
          <w:p w14:paraId="25D6110B" w14:textId="112CAE73"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1.</w:t>
            </w:r>
          </w:p>
        </w:tc>
        <w:tc>
          <w:tcPr>
            <w:tcW w:w="1701" w:type="dxa"/>
            <w:vAlign w:val="center"/>
          </w:tcPr>
          <w:p w14:paraId="007ED25F" w14:textId="2AF46B4B"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27DE5BE5" w14:textId="7DC4E526"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školske godine</w:t>
            </w:r>
          </w:p>
        </w:tc>
      </w:tr>
      <w:tr w:rsidR="005950F6" w:rsidRPr="00110EDC" w14:paraId="3D9E31BD"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22B6222" w14:textId="35CC03B7" w:rsidR="005950F6" w:rsidRPr="00110EDC" w:rsidRDefault="005950F6" w:rsidP="0076213B">
            <w:pPr>
              <w:spacing w:after="240" w:line="360" w:lineRule="auto"/>
              <w:jc w:val="center"/>
              <w:rPr>
                <w:b w:val="0"/>
                <w:bCs w:val="0"/>
                <w:sz w:val="20"/>
                <w:szCs w:val="20"/>
              </w:rPr>
            </w:pPr>
            <w:r w:rsidRPr="00110EDC">
              <w:rPr>
                <w:sz w:val="20"/>
                <w:szCs w:val="20"/>
              </w:rPr>
              <w:t>Budi jak - budi lav</w:t>
            </w:r>
          </w:p>
        </w:tc>
        <w:tc>
          <w:tcPr>
            <w:tcW w:w="1985" w:type="dxa"/>
            <w:vAlign w:val="center"/>
          </w:tcPr>
          <w:p w14:paraId="1282EDBF" w14:textId="04633892"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Martina Fuk</w:t>
            </w:r>
          </w:p>
        </w:tc>
        <w:tc>
          <w:tcPr>
            <w:tcW w:w="1276" w:type="dxa"/>
            <w:vAlign w:val="center"/>
          </w:tcPr>
          <w:p w14:paraId="1FB1B401" w14:textId="49732BFA"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3.</w:t>
            </w:r>
            <w:r w:rsidR="00F92E92" w:rsidRPr="00110EDC">
              <w:rPr>
                <w:sz w:val="20"/>
                <w:szCs w:val="20"/>
              </w:rPr>
              <w:t>-</w:t>
            </w:r>
            <w:r w:rsidRPr="00110EDC">
              <w:rPr>
                <w:sz w:val="20"/>
                <w:szCs w:val="20"/>
              </w:rPr>
              <w:t xml:space="preserve"> 4.</w:t>
            </w:r>
          </w:p>
        </w:tc>
        <w:tc>
          <w:tcPr>
            <w:tcW w:w="1701" w:type="dxa"/>
            <w:vAlign w:val="center"/>
          </w:tcPr>
          <w:p w14:paraId="4C4879CF" w14:textId="1542FA78"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Suha Katalena</w:t>
            </w:r>
          </w:p>
        </w:tc>
        <w:tc>
          <w:tcPr>
            <w:tcW w:w="2522" w:type="dxa"/>
            <w:vAlign w:val="center"/>
          </w:tcPr>
          <w:p w14:paraId="28FE44B2" w14:textId="458F918E"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jednogodišnji projekt</w:t>
            </w:r>
          </w:p>
        </w:tc>
      </w:tr>
      <w:tr w:rsidR="005950F6" w:rsidRPr="00110EDC" w14:paraId="4851F441"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D5253F3" w14:textId="575DAD4E" w:rsidR="005950F6" w:rsidRPr="00110EDC" w:rsidRDefault="005950F6" w:rsidP="0076213B">
            <w:pPr>
              <w:spacing w:after="240" w:line="360" w:lineRule="auto"/>
              <w:jc w:val="center"/>
              <w:rPr>
                <w:b w:val="0"/>
                <w:bCs w:val="0"/>
                <w:sz w:val="20"/>
                <w:szCs w:val="20"/>
              </w:rPr>
            </w:pPr>
            <w:r w:rsidRPr="00110EDC">
              <w:rPr>
                <w:sz w:val="20"/>
                <w:szCs w:val="20"/>
              </w:rPr>
              <w:t>Zanimanje - vatrogasac</w:t>
            </w:r>
          </w:p>
        </w:tc>
        <w:tc>
          <w:tcPr>
            <w:tcW w:w="1985" w:type="dxa"/>
            <w:vAlign w:val="center"/>
          </w:tcPr>
          <w:p w14:paraId="3FCE80FF"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br/>
              <w:t>Vesna Ban</w:t>
            </w:r>
          </w:p>
          <w:p w14:paraId="7037938C"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Mateja Nemet Andrašević</w:t>
            </w:r>
          </w:p>
          <w:p w14:paraId="3058BCC6"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vAlign w:val="center"/>
          </w:tcPr>
          <w:p w14:paraId="1F2444B1"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034E6136" w14:textId="4D6C0441"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1.- 4.</w:t>
            </w:r>
          </w:p>
        </w:tc>
        <w:tc>
          <w:tcPr>
            <w:tcW w:w="1701" w:type="dxa"/>
            <w:vAlign w:val="center"/>
          </w:tcPr>
          <w:p w14:paraId="43EC162B"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531B4051"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Prugovac</w:t>
            </w:r>
          </w:p>
          <w:p w14:paraId="5641A182" w14:textId="5B10BE96"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522" w:type="dxa"/>
            <w:vAlign w:val="center"/>
          </w:tcPr>
          <w:p w14:paraId="0FBC5D3F" w14:textId="577F5551"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svibanj 2025.</w:t>
            </w:r>
          </w:p>
        </w:tc>
      </w:tr>
      <w:tr w:rsidR="005950F6" w:rsidRPr="00110EDC" w14:paraId="501EF58F"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B144E90" w14:textId="434417BA" w:rsidR="005950F6" w:rsidRPr="00110EDC" w:rsidRDefault="005950F6" w:rsidP="0076213B">
            <w:pPr>
              <w:spacing w:after="240" w:line="360" w:lineRule="auto"/>
              <w:jc w:val="center"/>
              <w:rPr>
                <w:b w:val="0"/>
                <w:bCs w:val="0"/>
                <w:sz w:val="20"/>
                <w:szCs w:val="20"/>
              </w:rPr>
            </w:pPr>
            <w:r w:rsidRPr="00110EDC">
              <w:rPr>
                <w:sz w:val="20"/>
                <w:szCs w:val="20"/>
              </w:rPr>
              <w:t>Igre bez ekrana</w:t>
            </w:r>
          </w:p>
        </w:tc>
        <w:tc>
          <w:tcPr>
            <w:tcW w:w="1985" w:type="dxa"/>
            <w:vAlign w:val="center"/>
          </w:tcPr>
          <w:p w14:paraId="727B0B91" w14:textId="158F7CFD"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Vesna Ban</w:t>
            </w:r>
          </w:p>
        </w:tc>
        <w:tc>
          <w:tcPr>
            <w:tcW w:w="1276" w:type="dxa"/>
            <w:vAlign w:val="center"/>
          </w:tcPr>
          <w:p w14:paraId="7577B468" w14:textId="742B28A6"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3. i 4.</w:t>
            </w:r>
          </w:p>
        </w:tc>
        <w:tc>
          <w:tcPr>
            <w:tcW w:w="1701" w:type="dxa"/>
            <w:vAlign w:val="center"/>
          </w:tcPr>
          <w:p w14:paraId="36C363F0"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00DDBCF1"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Prugovac</w:t>
            </w:r>
          </w:p>
          <w:p w14:paraId="6D073113" w14:textId="77777777"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522" w:type="dxa"/>
            <w:vAlign w:val="center"/>
          </w:tcPr>
          <w:p w14:paraId="3FB64FC4" w14:textId="55A6195B" w:rsidR="005950F6" w:rsidRPr="00110EDC"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tijekom cijele školske godine</w:t>
            </w:r>
          </w:p>
        </w:tc>
      </w:tr>
      <w:tr w:rsidR="005950F6" w:rsidRPr="00110EDC" w14:paraId="1DE11EC4"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EBF433E" w14:textId="3CC51FFB" w:rsidR="005950F6" w:rsidRPr="00110EDC" w:rsidRDefault="005950F6" w:rsidP="0076213B">
            <w:pPr>
              <w:spacing w:after="240" w:line="360" w:lineRule="auto"/>
              <w:jc w:val="center"/>
              <w:rPr>
                <w:b w:val="0"/>
                <w:sz w:val="20"/>
                <w:szCs w:val="20"/>
              </w:rPr>
            </w:pPr>
            <w:r w:rsidRPr="00110EDC">
              <w:rPr>
                <w:sz w:val="20"/>
                <w:szCs w:val="20"/>
              </w:rPr>
              <w:t>Oživimo povijesne ličnosti</w:t>
            </w:r>
          </w:p>
        </w:tc>
        <w:tc>
          <w:tcPr>
            <w:tcW w:w="1985" w:type="dxa"/>
            <w:vAlign w:val="center"/>
          </w:tcPr>
          <w:p w14:paraId="6489C04E" w14:textId="2F2F14FB"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Vesna Ban</w:t>
            </w:r>
          </w:p>
        </w:tc>
        <w:tc>
          <w:tcPr>
            <w:tcW w:w="1276" w:type="dxa"/>
            <w:vAlign w:val="center"/>
          </w:tcPr>
          <w:p w14:paraId="13A358F0" w14:textId="5AB23E78"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4.</w:t>
            </w:r>
          </w:p>
        </w:tc>
        <w:tc>
          <w:tcPr>
            <w:tcW w:w="1701" w:type="dxa"/>
            <w:vAlign w:val="center"/>
          </w:tcPr>
          <w:p w14:paraId="60D4FD03" w14:textId="0313701E"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Prugovac</w:t>
            </w:r>
          </w:p>
        </w:tc>
        <w:tc>
          <w:tcPr>
            <w:tcW w:w="2522" w:type="dxa"/>
            <w:vAlign w:val="center"/>
          </w:tcPr>
          <w:p w14:paraId="1B40BEB6" w14:textId="6410B24A"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prvo polugodište</w:t>
            </w:r>
          </w:p>
        </w:tc>
      </w:tr>
      <w:tr w:rsidR="005950F6" w:rsidRPr="00110EDC" w14:paraId="4E3A0AE2"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0660617" w14:textId="29FE1F01" w:rsidR="005950F6" w:rsidRPr="00110EDC" w:rsidRDefault="00225D60" w:rsidP="0076213B">
            <w:pPr>
              <w:spacing w:after="240" w:line="360" w:lineRule="auto"/>
              <w:jc w:val="center"/>
              <w:rPr>
                <w:bCs w:val="0"/>
                <w:sz w:val="20"/>
                <w:szCs w:val="20"/>
              </w:rPr>
            </w:pPr>
            <w:r w:rsidRPr="00110EDC">
              <w:rPr>
                <w:bCs w:val="0"/>
                <w:sz w:val="20"/>
                <w:szCs w:val="20"/>
              </w:rPr>
              <w:t>Pub kviz (opća kultura)</w:t>
            </w:r>
          </w:p>
        </w:tc>
        <w:tc>
          <w:tcPr>
            <w:tcW w:w="1985" w:type="dxa"/>
            <w:vAlign w:val="center"/>
          </w:tcPr>
          <w:p w14:paraId="598B4DEB" w14:textId="135C51E2" w:rsidR="005950F6" w:rsidRPr="00110EDC"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Ivana Papp, Sara Špiranec i Manuela Tržić</w:t>
            </w:r>
          </w:p>
        </w:tc>
        <w:tc>
          <w:tcPr>
            <w:tcW w:w="1276" w:type="dxa"/>
            <w:vAlign w:val="center"/>
          </w:tcPr>
          <w:p w14:paraId="50391B4B" w14:textId="58B807F2" w:rsidR="005950F6" w:rsidRPr="00110EDC"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6., 7. i 8.</w:t>
            </w:r>
          </w:p>
        </w:tc>
        <w:tc>
          <w:tcPr>
            <w:tcW w:w="1701" w:type="dxa"/>
            <w:vAlign w:val="center"/>
          </w:tcPr>
          <w:p w14:paraId="59BE0CE2" w14:textId="6CD684AB" w:rsidR="005950F6" w:rsidRPr="00110EDC"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MŠ Kloštar Podravski i PŠ Podravske Sesvete</w:t>
            </w:r>
          </w:p>
        </w:tc>
        <w:tc>
          <w:tcPr>
            <w:tcW w:w="2522" w:type="dxa"/>
            <w:vAlign w:val="center"/>
          </w:tcPr>
          <w:p w14:paraId="2771A7AB" w14:textId="2EBCBC52" w:rsidR="005950F6" w:rsidRPr="00110EDC"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prosinac 2024.</w:t>
            </w:r>
          </w:p>
        </w:tc>
      </w:tr>
      <w:tr w:rsidR="005950F6" w:rsidRPr="00110EDC" w14:paraId="162219A4"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D351DD7" w14:textId="1129BBAE" w:rsidR="005950F6" w:rsidRPr="00110EDC" w:rsidRDefault="00064F32" w:rsidP="0076213B">
            <w:pPr>
              <w:spacing w:after="240" w:line="360" w:lineRule="auto"/>
              <w:jc w:val="center"/>
              <w:rPr>
                <w:b w:val="0"/>
                <w:sz w:val="20"/>
                <w:szCs w:val="20"/>
              </w:rPr>
            </w:pPr>
            <w:r w:rsidRPr="00110EDC">
              <w:rPr>
                <w:sz w:val="20"/>
                <w:szCs w:val="20"/>
              </w:rPr>
              <w:t>Trening životnih vještina</w:t>
            </w:r>
          </w:p>
        </w:tc>
        <w:tc>
          <w:tcPr>
            <w:tcW w:w="1985" w:type="dxa"/>
            <w:vAlign w:val="center"/>
          </w:tcPr>
          <w:p w14:paraId="09C6B120" w14:textId="2ABAAD4B" w:rsidR="005950F6" w:rsidRPr="00110EDC" w:rsidRDefault="00064F32"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Martina Fuk, Božica Rasinec Nemet, Tanja Britvić, Zrinka Topolovčan, Antonia Čančar, Ivana Papp, Mihaela Jakubin, Ana Đurišević, Iva Šklebar, Una Lovreković, Miroslav Saraga, Katarina Liplin Varvir</w:t>
            </w:r>
          </w:p>
        </w:tc>
        <w:tc>
          <w:tcPr>
            <w:tcW w:w="1276" w:type="dxa"/>
            <w:vAlign w:val="center"/>
          </w:tcPr>
          <w:p w14:paraId="2685E14F" w14:textId="5D9309CD" w:rsidR="005950F6" w:rsidRPr="00110EDC" w:rsidRDefault="00064F32"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3.-7.</w:t>
            </w:r>
          </w:p>
        </w:tc>
        <w:tc>
          <w:tcPr>
            <w:tcW w:w="1701" w:type="dxa"/>
            <w:vAlign w:val="center"/>
          </w:tcPr>
          <w:p w14:paraId="0DCE0E59" w14:textId="25D2479F" w:rsidR="005950F6" w:rsidRPr="00110EDC" w:rsidRDefault="00064F32"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MŠ Kloštar Podravski i PŠ Podravske Sesvete</w:t>
            </w:r>
          </w:p>
        </w:tc>
        <w:tc>
          <w:tcPr>
            <w:tcW w:w="2522" w:type="dxa"/>
            <w:vAlign w:val="center"/>
          </w:tcPr>
          <w:p w14:paraId="1B50FE40" w14:textId="0D3697EC" w:rsidR="00064F32" w:rsidRPr="00110EDC" w:rsidRDefault="00064F32"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školske godine 2024./2025.</w:t>
            </w:r>
          </w:p>
          <w:p w14:paraId="7E3A1AC6" w14:textId="77777777" w:rsidR="005950F6" w:rsidRPr="00110EDC"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950F6" w:rsidRPr="00110EDC" w14:paraId="6C21232B"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2CBFFFE" w14:textId="42A70F7E" w:rsidR="005950F6" w:rsidRPr="00110EDC" w:rsidRDefault="00064F32" w:rsidP="0076213B">
            <w:pPr>
              <w:spacing w:after="240" w:line="360" w:lineRule="auto"/>
              <w:jc w:val="center"/>
              <w:rPr>
                <w:sz w:val="20"/>
                <w:szCs w:val="20"/>
              </w:rPr>
            </w:pPr>
            <w:r w:rsidRPr="00110EDC">
              <w:rPr>
                <w:sz w:val="20"/>
                <w:szCs w:val="20"/>
              </w:rPr>
              <w:t>SNEP</w:t>
            </w:r>
            <w:r w:rsidR="003D61F3" w:rsidRPr="00110EDC">
              <w:rPr>
                <w:sz w:val="20"/>
                <w:szCs w:val="20"/>
              </w:rPr>
              <w:t xml:space="preserve"> 2</w:t>
            </w:r>
          </w:p>
        </w:tc>
        <w:tc>
          <w:tcPr>
            <w:tcW w:w="1985" w:type="dxa"/>
            <w:vAlign w:val="center"/>
          </w:tcPr>
          <w:p w14:paraId="67286C84" w14:textId="72244F9C"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Katarina Liplin Varvir, Renata Bratanović Palaić</w:t>
            </w:r>
          </w:p>
        </w:tc>
        <w:tc>
          <w:tcPr>
            <w:tcW w:w="1276" w:type="dxa"/>
            <w:vAlign w:val="center"/>
          </w:tcPr>
          <w:p w14:paraId="14D7FB78" w14:textId="471DD542"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5.-8.</w:t>
            </w:r>
          </w:p>
        </w:tc>
        <w:tc>
          <w:tcPr>
            <w:tcW w:w="1701" w:type="dxa"/>
            <w:vAlign w:val="center"/>
          </w:tcPr>
          <w:p w14:paraId="1BE3D543" w14:textId="6EF2D5E2"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 xml:space="preserve">MŠ Kloštar Podravski i PŠ </w:t>
            </w:r>
            <w:r w:rsidRPr="00110EDC">
              <w:rPr>
                <w:bCs/>
                <w:sz w:val="20"/>
                <w:szCs w:val="20"/>
              </w:rPr>
              <w:lastRenderedPageBreak/>
              <w:t>Podravske Sesvete</w:t>
            </w:r>
          </w:p>
        </w:tc>
        <w:tc>
          <w:tcPr>
            <w:tcW w:w="2522" w:type="dxa"/>
            <w:vAlign w:val="center"/>
          </w:tcPr>
          <w:p w14:paraId="5AFE62CC" w14:textId="7B6226C2"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lastRenderedPageBreak/>
              <w:t>tijekom školske godine 2024./2025.</w:t>
            </w:r>
          </w:p>
        </w:tc>
      </w:tr>
      <w:tr w:rsidR="005950F6" w:rsidRPr="00110EDC" w14:paraId="67D59F66"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E4F1A83" w14:textId="760F185E" w:rsidR="005950F6" w:rsidRPr="00110EDC" w:rsidRDefault="003D61F3" w:rsidP="0076213B">
            <w:pPr>
              <w:spacing w:after="240" w:line="360" w:lineRule="auto"/>
              <w:jc w:val="center"/>
              <w:rPr>
                <w:rFonts w:eastAsia="Calibri"/>
                <w:b w:val="0"/>
                <w:bCs w:val="0"/>
                <w:sz w:val="20"/>
                <w:szCs w:val="20"/>
                <w:lang w:eastAsia="en-US"/>
              </w:rPr>
            </w:pPr>
            <w:r w:rsidRPr="00110EDC">
              <w:rPr>
                <w:sz w:val="20"/>
                <w:szCs w:val="20"/>
              </w:rPr>
              <w:t>Abeceda prevencije</w:t>
            </w:r>
          </w:p>
        </w:tc>
        <w:tc>
          <w:tcPr>
            <w:tcW w:w="1985" w:type="dxa"/>
            <w:vAlign w:val="center"/>
          </w:tcPr>
          <w:p w14:paraId="4BB8F106" w14:textId="3C449B8E" w:rsidR="005950F6"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Razrednici</w:t>
            </w:r>
          </w:p>
        </w:tc>
        <w:tc>
          <w:tcPr>
            <w:tcW w:w="1276" w:type="dxa"/>
            <w:vAlign w:val="center"/>
          </w:tcPr>
          <w:p w14:paraId="1103606E" w14:textId="49DAAE21" w:rsidR="005950F6"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1</w:t>
            </w:r>
            <w:r w:rsidR="00E256D5" w:rsidRPr="00110EDC">
              <w:rPr>
                <w:bCs/>
                <w:sz w:val="20"/>
                <w:szCs w:val="20"/>
              </w:rPr>
              <w:t>.-</w:t>
            </w:r>
            <w:r w:rsidRPr="00110EDC">
              <w:rPr>
                <w:bCs/>
                <w:sz w:val="20"/>
                <w:szCs w:val="20"/>
              </w:rPr>
              <w:t xml:space="preserve"> 8.</w:t>
            </w:r>
          </w:p>
        </w:tc>
        <w:tc>
          <w:tcPr>
            <w:tcW w:w="1701" w:type="dxa"/>
            <w:vAlign w:val="center"/>
          </w:tcPr>
          <w:p w14:paraId="480191C9" w14:textId="2F105D2B" w:rsidR="003D61F3"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MŠ Kloštar Podravski</w:t>
            </w:r>
          </w:p>
          <w:p w14:paraId="7F42A6D4" w14:textId="77777777" w:rsidR="003D61F3"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p w14:paraId="3B0718EA" w14:textId="77777777" w:rsidR="003D61F3"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Prugovac</w:t>
            </w:r>
          </w:p>
          <w:p w14:paraId="1A539344" w14:textId="77777777" w:rsidR="003D61F3"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Kozarevac</w:t>
            </w:r>
          </w:p>
          <w:p w14:paraId="4CBDC937" w14:textId="0212941C" w:rsidR="005950F6"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Suha Katalena</w:t>
            </w:r>
          </w:p>
        </w:tc>
        <w:tc>
          <w:tcPr>
            <w:tcW w:w="2522" w:type="dxa"/>
            <w:vAlign w:val="center"/>
          </w:tcPr>
          <w:p w14:paraId="27DD175A" w14:textId="382F1F50" w:rsidR="005950F6" w:rsidRPr="00110EDC" w:rsidRDefault="003D61F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školske godine 2024./2025.</w:t>
            </w:r>
          </w:p>
        </w:tc>
      </w:tr>
      <w:tr w:rsidR="005950F6" w:rsidRPr="00110EDC" w14:paraId="545718C9"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95105BE" w14:textId="52608E3F" w:rsidR="005950F6" w:rsidRPr="00110EDC" w:rsidRDefault="003D61F3" w:rsidP="0076213B">
            <w:pPr>
              <w:spacing w:after="240" w:line="360" w:lineRule="auto"/>
              <w:jc w:val="center"/>
              <w:rPr>
                <w:b w:val="0"/>
                <w:sz w:val="20"/>
                <w:szCs w:val="20"/>
              </w:rPr>
            </w:pPr>
            <w:r w:rsidRPr="00110EDC">
              <w:rPr>
                <w:sz w:val="20"/>
                <w:szCs w:val="20"/>
              </w:rPr>
              <w:t>Tjedan cjeloživotnog učenja</w:t>
            </w:r>
          </w:p>
        </w:tc>
        <w:tc>
          <w:tcPr>
            <w:tcW w:w="1985" w:type="dxa"/>
            <w:vAlign w:val="center"/>
          </w:tcPr>
          <w:p w14:paraId="0455FCE7" w14:textId="5B0413ED"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Renata Bratanović Palaić, Tanja Britvić</w:t>
            </w:r>
          </w:p>
        </w:tc>
        <w:tc>
          <w:tcPr>
            <w:tcW w:w="1276" w:type="dxa"/>
            <w:vAlign w:val="center"/>
          </w:tcPr>
          <w:p w14:paraId="71D3EA34" w14:textId="675FB8C7" w:rsidR="005950F6" w:rsidRPr="00110EDC" w:rsidRDefault="00EC352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1.-8.</w:t>
            </w:r>
          </w:p>
        </w:tc>
        <w:tc>
          <w:tcPr>
            <w:tcW w:w="1701" w:type="dxa"/>
            <w:vAlign w:val="center"/>
          </w:tcPr>
          <w:p w14:paraId="69CCC73F" w14:textId="58501568"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7F35F724" w14:textId="1FE4CF8A" w:rsidR="005950F6" w:rsidRPr="00110EDC" w:rsidRDefault="003D61F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prosinac 2024.</w:t>
            </w:r>
          </w:p>
        </w:tc>
      </w:tr>
      <w:tr w:rsidR="005950F6" w:rsidRPr="00110EDC" w14:paraId="1E90E83B"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2CE8329F" w14:textId="5F917206" w:rsidR="005950F6" w:rsidRPr="00110EDC" w:rsidRDefault="003D61F3" w:rsidP="0076213B">
            <w:pPr>
              <w:spacing w:after="240" w:line="360" w:lineRule="auto"/>
              <w:jc w:val="center"/>
              <w:rPr>
                <w:sz w:val="20"/>
                <w:szCs w:val="20"/>
              </w:rPr>
            </w:pPr>
            <w:r w:rsidRPr="00110EDC">
              <w:rPr>
                <w:sz w:val="20"/>
                <w:szCs w:val="20"/>
              </w:rPr>
              <w:t>Zelena čistka</w:t>
            </w:r>
          </w:p>
        </w:tc>
        <w:tc>
          <w:tcPr>
            <w:tcW w:w="1985" w:type="dxa"/>
            <w:vAlign w:val="center"/>
          </w:tcPr>
          <w:p w14:paraId="62EAD0C8" w14:textId="4E79D3C0"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Renata Bratanović Palaić</w:t>
            </w:r>
          </w:p>
        </w:tc>
        <w:tc>
          <w:tcPr>
            <w:tcW w:w="1276" w:type="dxa"/>
            <w:vAlign w:val="center"/>
          </w:tcPr>
          <w:p w14:paraId="65586C62" w14:textId="0C8EC94F"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1.-8.</w:t>
            </w:r>
          </w:p>
        </w:tc>
        <w:tc>
          <w:tcPr>
            <w:tcW w:w="1701" w:type="dxa"/>
            <w:vAlign w:val="center"/>
          </w:tcPr>
          <w:p w14:paraId="0C42E2BE" w14:textId="60577874"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4F6CDE17" w14:textId="17AC0BCC" w:rsidR="005950F6" w:rsidRPr="00110EDC" w:rsidRDefault="003240E3" w:rsidP="0076213B">
            <w:pPr>
              <w:pStyle w:val="TIMESNEWROMAN"/>
              <w:spacing w:after="240" w:line="360" w:lineRule="auto"/>
              <w:jc w:val="center"/>
              <w:cnfStyle w:val="000000000000" w:firstRow="0" w:lastRow="0" w:firstColumn="0" w:lastColumn="0" w:oddVBand="0" w:evenVBand="0" w:oddHBand="0" w:evenHBand="0" w:firstRowFirstColumn="0" w:firstRowLastColumn="0" w:lastRowFirstColumn="0" w:lastRowLastColumn="0"/>
              <w:rPr>
                <w:b w:val="0"/>
                <w:sz w:val="20"/>
                <w:szCs w:val="20"/>
              </w:rPr>
            </w:pPr>
            <w:r w:rsidRPr="00110EDC">
              <w:rPr>
                <w:b w:val="0"/>
                <w:sz w:val="20"/>
                <w:szCs w:val="20"/>
              </w:rPr>
              <w:t>20.rujna (petak) 2024.</w:t>
            </w:r>
          </w:p>
        </w:tc>
      </w:tr>
      <w:tr w:rsidR="005950F6" w:rsidRPr="00110EDC" w14:paraId="1344832B"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CC95B9B" w14:textId="2A80EED2" w:rsidR="005950F6" w:rsidRPr="00110EDC" w:rsidRDefault="003D61F3" w:rsidP="0076213B">
            <w:pPr>
              <w:spacing w:after="240" w:line="360" w:lineRule="auto"/>
              <w:jc w:val="center"/>
              <w:rPr>
                <w:sz w:val="20"/>
                <w:szCs w:val="20"/>
              </w:rPr>
            </w:pPr>
            <w:r w:rsidRPr="00110EDC">
              <w:rPr>
                <w:sz w:val="20"/>
                <w:szCs w:val="20"/>
              </w:rPr>
              <w:t>PINK SHIRT DAY</w:t>
            </w:r>
          </w:p>
        </w:tc>
        <w:tc>
          <w:tcPr>
            <w:tcW w:w="1985" w:type="dxa"/>
            <w:vAlign w:val="center"/>
          </w:tcPr>
          <w:p w14:paraId="03CC4372" w14:textId="721261F9"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Renata Bratanović Palaić</w:t>
            </w:r>
          </w:p>
        </w:tc>
        <w:tc>
          <w:tcPr>
            <w:tcW w:w="1276" w:type="dxa"/>
            <w:vAlign w:val="center"/>
          </w:tcPr>
          <w:p w14:paraId="4E4422E3" w14:textId="09796478"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5.-8.</w:t>
            </w:r>
          </w:p>
        </w:tc>
        <w:tc>
          <w:tcPr>
            <w:tcW w:w="1701" w:type="dxa"/>
            <w:vAlign w:val="center"/>
          </w:tcPr>
          <w:p w14:paraId="26FB3A54" w14:textId="35E70823"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0EF97685" w14:textId="337D7E94" w:rsidR="005950F6" w:rsidRPr="00110EDC" w:rsidRDefault="003240E3" w:rsidP="0076213B">
            <w:pPr>
              <w:suppressAutoHyphens/>
              <w:autoSpaceDN w:val="0"/>
              <w:spacing w:after="240" w:line="360" w:lineRule="auto"/>
              <w:jc w:val="center"/>
              <w:textAlignment w:val="baseline"/>
              <w:cnfStyle w:val="000000100000" w:firstRow="0" w:lastRow="0" w:firstColumn="0" w:lastColumn="0" w:oddVBand="0" w:evenVBand="0" w:oddHBand="1" w:evenHBand="0" w:firstRowFirstColumn="0" w:firstRowLastColumn="0" w:lastRowFirstColumn="0" w:lastRowLastColumn="0"/>
              <w:rPr>
                <w:rFonts w:eastAsia="F"/>
                <w:kern w:val="3"/>
                <w:sz w:val="20"/>
                <w:szCs w:val="20"/>
                <w:lang w:bidi="hi-IN"/>
              </w:rPr>
            </w:pPr>
            <w:r w:rsidRPr="00110EDC">
              <w:rPr>
                <w:rFonts w:eastAsia="F"/>
                <w:kern w:val="3"/>
                <w:sz w:val="20"/>
                <w:szCs w:val="20"/>
                <w:lang w:bidi="hi-IN"/>
              </w:rPr>
              <w:t>veljača 2024.</w:t>
            </w:r>
          </w:p>
        </w:tc>
      </w:tr>
      <w:tr w:rsidR="005950F6" w:rsidRPr="00110EDC" w14:paraId="112039E4"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4668BA99" w14:textId="5233B9F1" w:rsidR="005950F6" w:rsidRPr="00110EDC" w:rsidRDefault="003240E3" w:rsidP="0076213B">
            <w:pPr>
              <w:spacing w:after="240" w:line="360" w:lineRule="auto"/>
              <w:jc w:val="center"/>
              <w:rPr>
                <w:b w:val="0"/>
                <w:bCs w:val="0"/>
                <w:sz w:val="20"/>
                <w:szCs w:val="20"/>
              </w:rPr>
            </w:pPr>
            <w:r w:rsidRPr="00110EDC">
              <w:rPr>
                <w:sz w:val="20"/>
                <w:szCs w:val="20"/>
              </w:rPr>
              <w:t>ART WITH RUBBISH</w:t>
            </w:r>
          </w:p>
        </w:tc>
        <w:tc>
          <w:tcPr>
            <w:tcW w:w="1985" w:type="dxa"/>
            <w:vAlign w:val="center"/>
          </w:tcPr>
          <w:p w14:paraId="3ACB5F57" w14:textId="02DDC445"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Renata Bratanović Palaić, Iva Šklebar</w:t>
            </w:r>
          </w:p>
        </w:tc>
        <w:tc>
          <w:tcPr>
            <w:tcW w:w="1276" w:type="dxa"/>
            <w:vAlign w:val="center"/>
          </w:tcPr>
          <w:p w14:paraId="27156BB1" w14:textId="74CD5175"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7.c</w:t>
            </w:r>
          </w:p>
        </w:tc>
        <w:tc>
          <w:tcPr>
            <w:tcW w:w="1701" w:type="dxa"/>
            <w:vAlign w:val="center"/>
          </w:tcPr>
          <w:p w14:paraId="7BD12C08" w14:textId="12551DF1"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2C429378" w14:textId="05E355C4" w:rsidR="005950F6" w:rsidRPr="00110EDC" w:rsidRDefault="00946309" w:rsidP="0076213B">
            <w:pPr>
              <w:suppressAutoHyphens/>
              <w:autoSpaceDN w:val="0"/>
              <w:spacing w:after="240" w:line="360" w:lineRule="auto"/>
              <w:jc w:val="center"/>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 xml:space="preserve">ožujak, travanj, </w:t>
            </w:r>
            <w:r w:rsidR="003240E3" w:rsidRPr="00110EDC">
              <w:rPr>
                <w:sz w:val="20"/>
                <w:szCs w:val="20"/>
              </w:rPr>
              <w:t>svibanj 2025.</w:t>
            </w:r>
          </w:p>
        </w:tc>
      </w:tr>
      <w:tr w:rsidR="005950F6" w:rsidRPr="00110EDC" w14:paraId="5F752FEB"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C598FE6" w14:textId="06DD0C27" w:rsidR="005950F6" w:rsidRPr="00110EDC" w:rsidRDefault="003240E3" w:rsidP="0076213B">
            <w:pPr>
              <w:spacing w:after="240" w:line="360" w:lineRule="auto"/>
              <w:jc w:val="center"/>
              <w:rPr>
                <w:bCs w:val="0"/>
                <w:sz w:val="20"/>
                <w:szCs w:val="20"/>
              </w:rPr>
            </w:pPr>
            <w:r w:rsidRPr="00110EDC">
              <w:rPr>
                <w:bCs w:val="0"/>
                <w:sz w:val="20"/>
                <w:szCs w:val="20"/>
              </w:rPr>
              <w:t>ENGLISH SPEAKING COUNTRIES</w:t>
            </w:r>
          </w:p>
        </w:tc>
        <w:tc>
          <w:tcPr>
            <w:tcW w:w="1985" w:type="dxa"/>
            <w:vAlign w:val="center"/>
          </w:tcPr>
          <w:p w14:paraId="32F21EE5" w14:textId="7D08D5B4"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Renata Bratanović Palaić, Marin Ferderber</w:t>
            </w:r>
          </w:p>
        </w:tc>
        <w:tc>
          <w:tcPr>
            <w:tcW w:w="1276" w:type="dxa"/>
            <w:vAlign w:val="center"/>
          </w:tcPr>
          <w:p w14:paraId="0D97F918" w14:textId="609A7D4E"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8.c</w:t>
            </w:r>
          </w:p>
        </w:tc>
        <w:tc>
          <w:tcPr>
            <w:tcW w:w="1701" w:type="dxa"/>
            <w:vAlign w:val="center"/>
          </w:tcPr>
          <w:p w14:paraId="1A3BCAE6" w14:textId="3446014F"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0797A3D7" w14:textId="36D562CD"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sz w:val="20"/>
                <w:szCs w:val="20"/>
                <w:lang w:eastAsia="en-US"/>
              </w:rPr>
            </w:pPr>
            <w:r w:rsidRPr="00110EDC">
              <w:rPr>
                <w:sz w:val="20"/>
                <w:szCs w:val="20"/>
              </w:rPr>
              <w:t>2. polugodište</w:t>
            </w:r>
          </w:p>
        </w:tc>
      </w:tr>
      <w:tr w:rsidR="005950F6" w:rsidRPr="00110EDC" w14:paraId="1AE4A4D6"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2DBC28C8" w14:textId="07D4BB61" w:rsidR="005950F6" w:rsidRPr="00110EDC" w:rsidRDefault="003240E3" w:rsidP="0076213B">
            <w:pPr>
              <w:spacing w:after="240" w:line="360" w:lineRule="auto"/>
              <w:jc w:val="center"/>
              <w:rPr>
                <w:rFonts w:eastAsia="Calibri"/>
                <w:b w:val="0"/>
                <w:bCs w:val="0"/>
                <w:sz w:val="20"/>
                <w:szCs w:val="20"/>
                <w:lang w:eastAsia="en-US"/>
              </w:rPr>
            </w:pPr>
            <w:r w:rsidRPr="00110EDC">
              <w:rPr>
                <w:rFonts w:eastAsia="Calibri"/>
                <w:sz w:val="20"/>
                <w:szCs w:val="20"/>
                <w:lang w:eastAsia="en-GB"/>
              </w:rPr>
              <w:t>POSTCROSSING</w:t>
            </w:r>
          </w:p>
        </w:tc>
        <w:tc>
          <w:tcPr>
            <w:tcW w:w="1985" w:type="dxa"/>
            <w:vAlign w:val="center"/>
          </w:tcPr>
          <w:p w14:paraId="7E5A1499" w14:textId="48DD60BD"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110EDC">
              <w:rPr>
                <w:bCs/>
                <w:sz w:val="20"/>
                <w:szCs w:val="20"/>
              </w:rPr>
              <w:t>Renata Bratanović Palaić</w:t>
            </w:r>
          </w:p>
        </w:tc>
        <w:tc>
          <w:tcPr>
            <w:tcW w:w="1276" w:type="dxa"/>
            <w:vAlign w:val="center"/>
          </w:tcPr>
          <w:p w14:paraId="60D53D06" w14:textId="093E5063"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Učenici dodatne nastave</w:t>
            </w:r>
          </w:p>
        </w:tc>
        <w:tc>
          <w:tcPr>
            <w:tcW w:w="1701" w:type="dxa"/>
            <w:vAlign w:val="center"/>
          </w:tcPr>
          <w:p w14:paraId="6F92EA5D" w14:textId="47AC57E6"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7235F428" w14:textId="7D0F9A1E" w:rsidR="005950F6" w:rsidRPr="00110EDC" w:rsidRDefault="003240E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tijekom školske godine 2024./2025.</w:t>
            </w:r>
          </w:p>
        </w:tc>
      </w:tr>
      <w:tr w:rsidR="00365F59" w:rsidRPr="00110EDC" w14:paraId="47B534FB"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094546C" w14:textId="0F2BCCB0" w:rsidR="005950F6" w:rsidRPr="00110EDC" w:rsidRDefault="003240E3" w:rsidP="0076213B">
            <w:pPr>
              <w:spacing w:after="240" w:line="360" w:lineRule="auto"/>
              <w:jc w:val="center"/>
              <w:rPr>
                <w:bCs w:val="0"/>
                <w:sz w:val="20"/>
                <w:szCs w:val="20"/>
              </w:rPr>
            </w:pPr>
            <w:r w:rsidRPr="00110EDC">
              <w:rPr>
                <w:bCs w:val="0"/>
                <w:sz w:val="20"/>
                <w:szCs w:val="20"/>
              </w:rPr>
              <w:t>Dan bezveze</w:t>
            </w:r>
          </w:p>
        </w:tc>
        <w:tc>
          <w:tcPr>
            <w:tcW w:w="1985" w:type="dxa"/>
            <w:vAlign w:val="center"/>
          </w:tcPr>
          <w:p w14:paraId="6577934A" w14:textId="530396C2"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Renata Bratanović Palaić i razredni učitelji</w:t>
            </w:r>
          </w:p>
        </w:tc>
        <w:tc>
          <w:tcPr>
            <w:tcW w:w="1276" w:type="dxa"/>
            <w:vAlign w:val="center"/>
          </w:tcPr>
          <w:p w14:paraId="375A78D7" w14:textId="32E0A715" w:rsidR="005950F6" w:rsidRPr="00110EDC" w:rsidRDefault="00835601"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3</w:t>
            </w:r>
            <w:r w:rsidR="003240E3" w:rsidRPr="00FB4C24">
              <w:rPr>
                <w:sz w:val="20"/>
                <w:szCs w:val="20"/>
              </w:rPr>
              <w:t>.</w:t>
            </w:r>
            <w:r w:rsidR="00D56424" w:rsidRPr="00FB4C24">
              <w:rPr>
                <w:sz w:val="20"/>
                <w:szCs w:val="20"/>
              </w:rPr>
              <w:t>c</w:t>
            </w:r>
            <w:r w:rsidRPr="00FB4C24">
              <w:rPr>
                <w:sz w:val="20"/>
                <w:szCs w:val="20"/>
              </w:rPr>
              <w:t>,</w:t>
            </w:r>
            <w:r w:rsidR="00D56424" w:rsidRPr="00FB4C24">
              <w:rPr>
                <w:sz w:val="20"/>
                <w:szCs w:val="20"/>
              </w:rPr>
              <w:t xml:space="preserve"> </w:t>
            </w:r>
            <w:r w:rsidRPr="00FB4C24">
              <w:rPr>
                <w:sz w:val="20"/>
                <w:szCs w:val="20"/>
              </w:rPr>
              <w:t>4</w:t>
            </w:r>
            <w:r w:rsidR="00D56424" w:rsidRPr="00FB4C24">
              <w:rPr>
                <w:sz w:val="20"/>
                <w:szCs w:val="20"/>
              </w:rPr>
              <w:t xml:space="preserve">.c, 6.c, 7.c i </w:t>
            </w:r>
            <w:r w:rsidR="003240E3" w:rsidRPr="00FB4C24">
              <w:rPr>
                <w:sz w:val="20"/>
                <w:szCs w:val="20"/>
              </w:rPr>
              <w:t>8</w:t>
            </w:r>
            <w:r w:rsidR="00D56424" w:rsidRPr="00FB4C24">
              <w:rPr>
                <w:sz w:val="20"/>
                <w:szCs w:val="20"/>
              </w:rPr>
              <w:t>.c</w:t>
            </w:r>
          </w:p>
        </w:tc>
        <w:tc>
          <w:tcPr>
            <w:tcW w:w="1701" w:type="dxa"/>
            <w:vAlign w:val="center"/>
          </w:tcPr>
          <w:p w14:paraId="7420D5CC" w14:textId="501B069C"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PŠ Podravske Sesvete</w:t>
            </w:r>
          </w:p>
        </w:tc>
        <w:tc>
          <w:tcPr>
            <w:tcW w:w="2522" w:type="dxa"/>
            <w:vAlign w:val="center"/>
          </w:tcPr>
          <w:p w14:paraId="2AB6F3D6" w14:textId="28E18E6E" w:rsidR="005950F6" w:rsidRPr="00110EDC" w:rsidRDefault="003240E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svibanj 2025.</w:t>
            </w:r>
          </w:p>
        </w:tc>
      </w:tr>
      <w:tr w:rsidR="00EE790F" w:rsidRPr="00110EDC" w14:paraId="09F8EE64" w14:textId="77777777" w:rsidTr="00C631F3">
        <w:tc>
          <w:tcPr>
            <w:cnfStyle w:val="001000000000" w:firstRow="0" w:lastRow="0" w:firstColumn="1" w:lastColumn="0" w:oddVBand="0" w:evenVBand="0" w:oddHBand="0" w:evenHBand="0" w:firstRowFirstColumn="0" w:firstRowLastColumn="0" w:lastRowFirstColumn="0" w:lastRowLastColumn="0"/>
            <w:tcW w:w="2830" w:type="dxa"/>
            <w:vAlign w:val="center"/>
          </w:tcPr>
          <w:p w14:paraId="78BCB718" w14:textId="30DF881A" w:rsidR="00EE790F" w:rsidRPr="00110EDC" w:rsidRDefault="00A24318" w:rsidP="0076213B">
            <w:pPr>
              <w:spacing w:after="240" w:line="360" w:lineRule="auto"/>
              <w:jc w:val="center"/>
              <w:rPr>
                <w:bCs w:val="0"/>
                <w:sz w:val="20"/>
                <w:szCs w:val="20"/>
              </w:rPr>
            </w:pPr>
            <w:r w:rsidRPr="00110EDC">
              <w:rPr>
                <w:sz w:val="20"/>
                <w:szCs w:val="20"/>
              </w:rPr>
              <w:t>European Day of Languages – Europski dan jezika</w:t>
            </w:r>
          </w:p>
        </w:tc>
        <w:tc>
          <w:tcPr>
            <w:tcW w:w="1985" w:type="dxa"/>
            <w:vAlign w:val="center"/>
          </w:tcPr>
          <w:p w14:paraId="6DC8A190" w14:textId="77777777" w:rsidR="00A52D87" w:rsidRPr="00110EDC" w:rsidRDefault="00A52D8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110EDC">
              <w:rPr>
                <w:bCs/>
                <w:sz w:val="20"/>
                <w:szCs w:val="20"/>
              </w:rPr>
              <w:t>Danijela Jakelić</w:t>
            </w:r>
          </w:p>
          <w:p w14:paraId="7AC918F0" w14:textId="18694901" w:rsidR="00A52D87" w:rsidRPr="00110EDC" w:rsidRDefault="00A52D8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110EDC">
              <w:rPr>
                <w:sz w:val="20"/>
                <w:szCs w:val="20"/>
              </w:rPr>
              <w:t>Melina Lopar (Strukovna škola Đurđevac)</w:t>
            </w:r>
          </w:p>
        </w:tc>
        <w:tc>
          <w:tcPr>
            <w:tcW w:w="1276" w:type="dxa"/>
            <w:vAlign w:val="center"/>
          </w:tcPr>
          <w:p w14:paraId="0FCEADE5" w14:textId="177B3200" w:rsidR="00EE790F" w:rsidRPr="00110EDC" w:rsidRDefault="00A52D8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t xml:space="preserve">7. i 8. razred OŠ Kloštar Podravski i 4. razred strukovne </w:t>
            </w:r>
            <w:r w:rsidRPr="00110EDC">
              <w:rPr>
                <w:bCs/>
                <w:sz w:val="20"/>
                <w:szCs w:val="20"/>
              </w:rPr>
              <w:lastRenderedPageBreak/>
              <w:t>škole Đurđevac</w:t>
            </w:r>
          </w:p>
        </w:tc>
        <w:tc>
          <w:tcPr>
            <w:tcW w:w="1701" w:type="dxa"/>
            <w:vAlign w:val="center"/>
          </w:tcPr>
          <w:p w14:paraId="06F1E3AA" w14:textId="01A17B18" w:rsidR="00EE790F" w:rsidRPr="00110EDC" w:rsidRDefault="00A52D8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bCs/>
                <w:sz w:val="20"/>
                <w:szCs w:val="20"/>
              </w:rPr>
              <w:lastRenderedPageBreak/>
              <w:t>MŠ Kloštar Podravski (suradnja sa Strukovnom školom Đurđevac)</w:t>
            </w:r>
          </w:p>
        </w:tc>
        <w:tc>
          <w:tcPr>
            <w:tcW w:w="2522" w:type="dxa"/>
            <w:vAlign w:val="center"/>
          </w:tcPr>
          <w:p w14:paraId="08B7B073" w14:textId="5F39CAA0" w:rsidR="00EE790F" w:rsidRPr="00110EDC" w:rsidRDefault="00A52D8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110EDC">
              <w:rPr>
                <w:sz w:val="20"/>
                <w:szCs w:val="20"/>
              </w:rPr>
              <w:t>rujan 2024</w:t>
            </w:r>
          </w:p>
        </w:tc>
      </w:tr>
      <w:tr w:rsidR="00A24318" w:rsidRPr="00110EDC" w14:paraId="401B85DD"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AADF371" w14:textId="6CA9A6C6" w:rsidR="00A24318" w:rsidRPr="00110EDC" w:rsidRDefault="00A52D87" w:rsidP="0076213B">
            <w:pPr>
              <w:spacing w:after="240" w:line="360" w:lineRule="auto"/>
              <w:jc w:val="center"/>
              <w:rPr>
                <w:sz w:val="20"/>
                <w:szCs w:val="20"/>
              </w:rPr>
            </w:pPr>
            <w:r w:rsidRPr="00110EDC">
              <w:rPr>
                <w:sz w:val="20"/>
                <w:szCs w:val="20"/>
              </w:rPr>
              <w:t>Imagining a robot</w:t>
            </w:r>
          </w:p>
        </w:tc>
        <w:tc>
          <w:tcPr>
            <w:tcW w:w="1985" w:type="dxa"/>
            <w:vAlign w:val="center"/>
          </w:tcPr>
          <w:p w14:paraId="6E610699" w14:textId="3968A918" w:rsidR="00A24318" w:rsidRPr="00110EDC" w:rsidRDefault="00A52D8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110EDC">
              <w:rPr>
                <w:bCs/>
                <w:sz w:val="20"/>
                <w:szCs w:val="20"/>
              </w:rPr>
              <w:t>Danijela Jakelić</w:t>
            </w:r>
          </w:p>
        </w:tc>
        <w:tc>
          <w:tcPr>
            <w:tcW w:w="1276" w:type="dxa"/>
            <w:vAlign w:val="center"/>
          </w:tcPr>
          <w:p w14:paraId="1B46FF8A" w14:textId="3E13107C" w:rsidR="00A24318" w:rsidRPr="00110EDC" w:rsidRDefault="00A52D8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6.</w:t>
            </w:r>
          </w:p>
        </w:tc>
        <w:tc>
          <w:tcPr>
            <w:tcW w:w="1701" w:type="dxa"/>
            <w:vAlign w:val="center"/>
          </w:tcPr>
          <w:p w14:paraId="0DC6109A" w14:textId="6F72051F" w:rsidR="00A24318" w:rsidRPr="00110EDC" w:rsidRDefault="00A52D8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bCs/>
                <w:sz w:val="20"/>
                <w:szCs w:val="20"/>
              </w:rPr>
              <w:t>MŠ Kloštar Podravski</w:t>
            </w:r>
          </w:p>
        </w:tc>
        <w:tc>
          <w:tcPr>
            <w:tcW w:w="2522" w:type="dxa"/>
            <w:vAlign w:val="center"/>
          </w:tcPr>
          <w:p w14:paraId="027791A8" w14:textId="5C8F75FE" w:rsidR="00A24318" w:rsidRPr="00110EDC" w:rsidRDefault="00A52D8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10EDC">
              <w:rPr>
                <w:sz w:val="20"/>
                <w:szCs w:val="20"/>
              </w:rPr>
              <w:t>ožujak/travanj 2025.</w:t>
            </w:r>
          </w:p>
        </w:tc>
      </w:tr>
    </w:tbl>
    <w:p w14:paraId="1013E3B1" w14:textId="77777777" w:rsidR="008C7AA5" w:rsidRDefault="008C7AA5" w:rsidP="0076213B">
      <w:pPr>
        <w:spacing w:line="360" w:lineRule="auto"/>
        <w:rPr>
          <w:rFonts w:eastAsiaTheme="minorHAnsi"/>
          <w:b/>
          <w:lang w:eastAsia="en-US"/>
        </w:rPr>
      </w:pPr>
      <w:bookmarkStart w:id="0" w:name="_Hlk176866236"/>
    </w:p>
    <w:p w14:paraId="0C1D9BB3" w14:textId="10A5B2FF" w:rsidR="007C0A12" w:rsidRPr="00110EDC" w:rsidRDefault="007C0A12" w:rsidP="0076213B">
      <w:pPr>
        <w:spacing w:line="360" w:lineRule="auto"/>
        <w:rPr>
          <w:rFonts w:eastAsiaTheme="minorHAnsi"/>
          <w:b/>
          <w:lang w:eastAsia="en-US"/>
        </w:rPr>
      </w:pPr>
      <w:r w:rsidRPr="00110EDC">
        <w:rPr>
          <w:rFonts w:eastAsiaTheme="minorHAnsi"/>
          <w:b/>
          <w:lang w:eastAsia="en-US"/>
        </w:rPr>
        <w:t>Nastavno područje (aktivnost)</w:t>
      </w:r>
      <w:r w:rsidRPr="00110EDC">
        <w:rPr>
          <w:rFonts w:eastAsiaTheme="minorHAnsi"/>
          <w:lang w:eastAsia="en-US"/>
        </w:rPr>
        <w:t xml:space="preserve">: </w:t>
      </w:r>
      <w:r w:rsidRPr="00110EDC">
        <w:rPr>
          <w:rFonts w:eastAsiaTheme="minorHAnsi"/>
          <w:b/>
          <w:lang w:eastAsia="en-US"/>
        </w:rPr>
        <w:t xml:space="preserve">PROJEKT – „ </w:t>
      </w:r>
      <w:r w:rsidR="00910F62" w:rsidRPr="00110EDC">
        <w:rPr>
          <w:rFonts w:eastAsiaTheme="minorHAnsi"/>
          <w:b/>
          <w:lang w:eastAsia="en-US"/>
        </w:rPr>
        <w:t>Idemo na čaj</w:t>
      </w:r>
      <w:r w:rsidRPr="00110EDC">
        <w:rPr>
          <w:rFonts w:eastAsiaTheme="minorHAnsi"/>
          <w:b/>
          <w:lang w:eastAsia="en-US"/>
        </w:rPr>
        <w:t>“</w:t>
      </w:r>
    </w:p>
    <w:p w14:paraId="7666833F" w14:textId="77777777" w:rsidR="00900523" w:rsidRDefault="00900523" w:rsidP="0076213B">
      <w:pPr>
        <w:spacing w:line="360" w:lineRule="auto"/>
        <w:rPr>
          <w:rFonts w:eastAsiaTheme="minorHAnsi"/>
          <w:b/>
          <w:lang w:eastAsia="en-US"/>
        </w:rPr>
      </w:pPr>
    </w:p>
    <w:p w14:paraId="66EAD26E" w14:textId="56B199CF" w:rsidR="007C0A12" w:rsidRPr="00110EDC" w:rsidRDefault="007C0A12" w:rsidP="0076213B">
      <w:pPr>
        <w:spacing w:line="360" w:lineRule="auto"/>
        <w:rPr>
          <w:rFonts w:eastAsiaTheme="minorHAnsi"/>
          <w:b/>
          <w:lang w:eastAsia="en-US"/>
        </w:rPr>
      </w:pPr>
      <w:r w:rsidRPr="00110EDC">
        <w:rPr>
          <w:rFonts w:eastAsiaTheme="minorHAnsi"/>
          <w:b/>
          <w:lang w:eastAsia="en-US"/>
        </w:rPr>
        <w:t>Učitelj/ica:</w:t>
      </w:r>
      <w:r w:rsidRPr="00110EDC">
        <w:rPr>
          <w:rFonts w:eastAsiaTheme="minorHAnsi"/>
          <w:b/>
          <w:bCs/>
          <w:lang w:eastAsia="en-US"/>
        </w:rPr>
        <w:t xml:space="preserve"> </w:t>
      </w:r>
      <w:r w:rsidR="00910F62" w:rsidRPr="00110EDC">
        <w:rPr>
          <w:rFonts w:eastAsiaTheme="minorHAnsi"/>
          <w:b/>
          <w:bCs/>
          <w:lang w:eastAsia="en-US"/>
        </w:rPr>
        <w:t>Jasna Vukres i Sanela Gašparec</w:t>
      </w:r>
    </w:p>
    <w:p w14:paraId="5997ACD6" w14:textId="77777777" w:rsidR="007C0A12" w:rsidRPr="00110EDC" w:rsidRDefault="007C0A12" w:rsidP="0076213B">
      <w:pPr>
        <w:spacing w:line="360" w:lineRule="auto"/>
        <w:rPr>
          <w:rFonts w:eastAsiaTheme="minorHAnsi"/>
          <w:b/>
          <w:lang w:eastAsia="en-US"/>
        </w:rPr>
      </w:pPr>
      <w:r w:rsidRPr="00110EDC">
        <w:rPr>
          <w:rFonts w:eastAsiaTheme="minorHAnsi"/>
          <w:b/>
          <w:lang w:eastAsia="en-US"/>
        </w:rPr>
        <w:t>Ciljevi aktivnosti</w:t>
      </w:r>
    </w:p>
    <w:p w14:paraId="601304E7" w14:textId="2108F016" w:rsidR="00910F62" w:rsidRPr="003B1348" w:rsidRDefault="00910F62" w:rsidP="00F7218D">
      <w:pPr>
        <w:pStyle w:val="Odlomakpopisa"/>
        <w:numPr>
          <w:ilvl w:val="0"/>
          <w:numId w:val="202"/>
        </w:numPr>
        <w:spacing w:after="120" w:line="360" w:lineRule="auto"/>
        <w:rPr>
          <w:rFonts w:eastAsiaTheme="minorHAnsi"/>
          <w:lang w:eastAsia="en-US"/>
        </w:rPr>
      </w:pPr>
      <w:r w:rsidRPr="003B1348">
        <w:rPr>
          <w:rFonts w:eastAsiaTheme="minorHAnsi"/>
          <w:lang w:eastAsia="en-US"/>
        </w:rPr>
        <w:t xml:space="preserve">razvijati kod učenika interes za upoznavanjem, istraživanjem i prepoznavanjem ljekovitog bilja iz zavičaja te stjecati zdravu naviku svakodnevnog pijenja čaja </w:t>
      </w:r>
    </w:p>
    <w:p w14:paraId="54AFF712" w14:textId="69C4C404" w:rsidR="00910F62" w:rsidRPr="003B1348" w:rsidRDefault="00910F62" w:rsidP="00F7218D">
      <w:pPr>
        <w:pStyle w:val="Odlomakpopisa"/>
        <w:numPr>
          <w:ilvl w:val="0"/>
          <w:numId w:val="202"/>
        </w:numPr>
        <w:spacing w:after="120" w:line="360" w:lineRule="auto"/>
        <w:rPr>
          <w:rFonts w:eastAsiaTheme="minorHAnsi"/>
          <w:lang w:eastAsia="en-US"/>
        </w:rPr>
      </w:pPr>
      <w:r w:rsidRPr="003B1348">
        <w:rPr>
          <w:rFonts w:eastAsiaTheme="minorHAnsi"/>
          <w:lang w:eastAsia="en-US"/>
        </w:rPr>
        <w:t>u neposrednoj životnoj stvarnosti (polja kamilice, OPG, Kuća čaja) učiti putem otkrivanja,</w:t>
      </w:r>
    </w:p>
    <w:p w14:paraId="7DA64F9E" w14:textId="7B077252" w:rsidR="00910F62" w:rsidRPr="003B1348" w:rsidRDefault="00910F62" w:rsidP="00F7218D">
      <w:pPr>
        <w:pStyle w:val="Odlomakpopisa"/>
        <w:numPr>
          <w:ilvl w:val="0"/>
          <w:numId w:val="202"/>
        </w:numPr>
        <w:spacing w:after="120" w:line="360" w:lineRule="auto"/>
        <w:rPr>
          <w:rFonts w:eastAsiaTheme="minorHAnsi"/>
          <w:lang w:eastAsia="en-US"/>
        </w:rPr>
      </w:pPr>
      <w:r w:rsidRPr="003B1348">
        <w:rPr>
          <w:rFonts w:eastAsiaTheme="minorHAnsi"/>
          <w:lang w:eastAsia="en-US"/>
        </w:rPr>
        <w:t xml:space="preserve">a stečena znanja i vještine znati primijeniti na zdravlje u svakodnevnom životu      </w:t>
      </w:r>
    </w:p>
    <w:p w14:paraId="5FDBA244" w14:textId="77777777" w:rsidR="007C0A12" w:rsidRPr="00110EDC" w:rsidRDefault="007C0A12" w:rsidP="0076213B">
      <w:pPr>
        <w:spacing w:line="360" w:lineRule="auto"/>
        <w:rPr>
          <w:rFonts w:eastAsiaTheme="minorHAnsi"/>
          <w:b/>
          <w:lang w:eastAsia="en-US"/>
        </w:rPr>
      </w:pPr>
      <w:r w:rsidRPr="00110EDC">
        <w:rPr>
          <w:rFonts w:eastAsiaTheme="minorHAnsi"/>
          <w:b/>
          <w:lang w:eastAsia="en-US"/>
        </w:rPr>
        <w:t>Namjena aktivnosti</w:t>
      </w:r>
    </w:p>
    <w:p w14:paraId="14F4F55C" w14:textId="6BA5E90D" w:rsidR="00910F62" w:rsidRPr="00110EDC" w:rsidRDefault="00910F62" w:rsidP="00F7218D">
      <w:pPr>
        <w:pStyle w:val="Odlomakpopisa"/>
        <w:numPr>
          <w:ilvl w:val="0"/>
          <w:numId w:val="201"/>
        </w:numPr>
        <w:spacing w:line="360" w:lineRule="auto"/>
      </w:pPr>
      <w:r w:rsidRPr="00110EDC">
        <w:t>upoznati učenike s poljoprivrednom mehanizacijom potrebnom u obradi zemlje</w:t>
      </w:r>
    </w:p>
    <w:p w14:paraId="147580BF" w14:textId="77777777" w:rsidR="00910F62" w:rsidRPr="00110EDC" w:rsidRDefault="00910F62" w:rsidP="00F7218D">
      <w:pPr>
        <w:pStyle w:val="Odlomakpopisa"/>
        <w:numPr>
          <w:ilvl w:val="0"/>
          <w:numId w:val="201"/>
        </w:numPr>
        <w:spacing w:line="360" w:lineRule="auto"/>
      </w:pPr>
      <w:r w:rsidRPr="00110EDC">
        <w:t>doznati načine obrade i pripreme tla potrebnog za sadnju kamilice</w:t>
      </w:r>
    </w:p>
    <w:p w14:paraId="7AD8ED4F" w14:textId="77777777" w:rsidR="00910F62" w:rsidRPr="00110EDC" w:rsidRDefault="00910F62" w:rsidP="00F7218D">
      <w:pPr>
        <w:pStyle w:val="Odlomakpopisa"/>
        <w:numPr>
          <w:ilvl w:val="0"/>
          <w:numId w:val="201"/>
        </w:numPr>
        <w:spacing w:line="360" w:lineRule="auto"/>
      </w:pPr>
      <w:r w:rsidRPr="00110EDC">
        <w:t xml:space="preserve">upoznati vrste tla i njihova obilježja </w:t>
      </w:r>
    </w:p>
    <w:p w14:paraId="6F14EC4D" w14:textId="77777777" w:rsidR="00910F62" w:rsidRPr="00110EDC" w:rsidRDefault="00910F62" w:rsidP="00F7218D">
      <w:pPr>
        <w:pStyle w:val="Odlomakpopisa"/>
        <w:numPr>
          <w:ilvl w:val="0"/>
          <w:numId w:val="201"/>
        </w:numPr>
        <w:spacing w:line="360" w:lineRule="auto"/>
      </w:pPr>
      <w:r w:rsidRPr="00110EDC">
        <w:t>upoznati put od sadnje sjemena kamilice do berbe njezinih cvjetova</w:t>
      </w:r>
    </w:p>
    <w:p w14:paraId="10BA48E0" w14:textId="77777777" w:rsidR="00910F62" w:rsidRPr="00110EDC" w:rsidRDefault="00910F62" w:rsidP="00F7218D">
      <w:pPr>
        <w:pStyle w:val="Odlomakpopisa"/>
        <w:numPr>
          <w:ilvl w:val="0"/>
          <w:numId w:val="201"/>
        </w:numPr>
        <w:spacing w:line="360" w:lineRule="auto"/>
      </w:pPr>
      <w:r w:rsidRPr="00110EDC">
        <w:t>pratiti rast i razvoj kamilice</w:t>
      </w:r>
    </w:p>
    <w:p w14:paraId="558A7970" w14:textId="77777777" w:rsidR="00910F62" w:rsidRPr="00110EDC" w:rsidRDefault="00910F62" w:rsidP="00F7218D">
      <w:pPr>
        <w:pStyle w:val="Odlomakpopisa"/>
        <w:numPr>
          <w:ilvl w:val="0"/>
          <w:numId w:val="201"/>
        </w:numPr>
        <w:spacing w:line="360" w:lineRule="auto"/>
      </w:pPr>
      <w:r w:rsidRPr="00110EDC">
        <w:t>sudjelovati u berbi cvjetova kamilice</w:t>
      </w:r>
    </w:p>
    <w:p w14:paraId="3C61A324" w14:textId="77777777" w:rsidR="00910F62" w:rsidRPr="00110EDC" w:rsidRDefault="00910F62" w:rsidP="00F7218D">
      <w:pPr>
        <w:pStyle w:val="Odlomakpopisa"/>
        <w:numPr>
          <w:ilvl w:val="0"/>
          <w:numId w:val="201"/>
        </w:numPr>
        <w:spacing w:line="360" w:lineRule="auto"/>
      </w:pPr>
      <w:r w:rsidRPr="00110EDC">
        <w:t>doznati načine sušenja i skladištenja cvjetova kamilice</w:t>
      </w:r>
    </w:p>
    <w:p w14:paraId="08BC73AC" w14:textId="77777777" w:rsidR="00910F62" w:rsidRPr="00110EDC" w:rsidRDefault="00910F62" w:rsidP="00F7218D">
      <w:pPr>
        <w:pStyle w:val="Odlomakpopisa"/>
        <w:numPr>
          <w:ilvl w:val="0"/>
          <w:numId w:val="201"/>
        </w:numPr>
        <w:spacing w:line="360" w:lineRule="auto"/>
      </w:pPr>
      <w:r w:rsidRPr="00110EDC">
        <w:t>otkrivati načine upotrebe cvjetova kamilice u medicini i kulinarstvu</w:t>
      </w:r>
    </w:p>
    <w:p w14:paraId="40AE4DEC" w14:textId="77777777" w:rsidR="00910F62" w:rsidRPr="00110EDC" w:rsidRDefault="00910F62" w:rsidP="00F7218D">
      <w:pPr>
        <w:pStyle w:val="Odlomakpopisa"/>
        <w:numPr>
          <w:ilvl w:val="0"/>
          <w:numId w:val="201"/>
        </w:numPr>
        <w:spacing w:line="360" w:lineRule="auto"/>
      </w:pPr>
      <w:r w:rsidRPr="00110EDC">
        <w:t>sudjelovati u pripremi prirodnog, domaćeg čaja od kamilice</w:t>
      </w:r>
    </w:p>
    <w:p w14:paraId="79F038AA" w14:textId="77777777" w:rsidR="00910F62" w:rsidRPr="00110EDC" w:rsidRDefault="00910F62" w:rsidP="00F7218D">
      <w:pPr>
        <w:pStyle w:val="Odlomakpopisa"/>
        <w:numPr>
          <w:ilvl w:val="0"/>
          <w:numId w:val="201"/>
        </w:numPr>
        <w:spacing w:line="360" w:lineRule="auto"/>
      </w:pPr>
      <w:r w:rsidRPr="00110EDC">
        <w:t xml:space="preserve">otkrivati i prepoznavati ostalo samoniklo ljekovito bilje iz zavičaja </w:t>
      </w:r>
    </w:p>
    <w:p w14:paraId="0FBABB1C" w14:textId="77777777" w:rsidR="00910F62" w:rsidRPr="00110EDC" w:rsidRDefault="00910F62" w:rsidP="00F7218D">
      <w:pPr>
        <w:pStyle w:val="Odlomakpopisa"/>
        <w:numPr>
          <w:ilvl w:val="0"/>
          <w:numId w:val="201"/>
        </w:numPr>
        <w:spacing w:line="360" w:lineRule="auto"/>
      </w:pPr>
      <w:r w:rsidRPr="00110EDC">
        <w:t>zasaditi sadnice kamilice i drugog ljekovitog bilja u školskom dvorištu</w:t>
      </w:r>
    </w:p>
    <w:p w14:paraId="09A8E3A3" w14:textId="77777777" w:rsidR="00910F62" w:rsidRPr="00110EDC" w:rsidRDefault="00910F62" w:rsidP="00F7218D">
      <w:pPr>
        <w:pStyle w:val="Odlomakpopisa"/>
        <w:numPr>
          <w:ilvl w:val="0"/>
          <w:numId w:val="201"/>
        </w:numPr>
        <w:spacing w:line="360" w:lineRule="auto"/>
      </w:pPr>
      <w:r w:rsidRPr="00110EDC">
        <w:t>uputiti učenike na dobrobit primjene ljekovitog bilja za zdravlje</w:t>
      </w:r>
    </w:p>
    <w:p w14:paraId="2F319C1D" w14:textId="77777777" w:rsidR="00910F62" w:rsidRPr="00110EDC" w:rsidRDefault="00910F62" w:rsidP="00F7218D">
      <w:pPr>
        <w:pStyle w:val="Odlomakpopisa"/>
        <w:numPr>
          <w:ilvl w:val="0"/>
          <w:numId w:val="201"/>
        </w:numPr>
        <w:spacing w:line="360" w:lineRule="auto"/>
      </w:pPr>
      <w:r w:rsidRPr="00110EDC">
        <w:t>razvijati ljubav prema zemlji i empatiju prema težačkom načinu života i rada</w:t>
      </w:r>
    </w:p>
    <w:p w14:paraId="1D3ECB58" w14:textId="77777777" w:rsidR="00910F62" w:rsidRPr="00110EDC" w:rsidRDefault="00910F62" w:rsidP="00F7218D">
      <w:pPr>
        <w:pStyle w:val="Odlomakpopisa"/>
        <w:numPr>
          <w:ilvl w:val="0"/>
          <w:numId w:val="201"/>
        </w:numPr>
        <w:spacing w:line="360" w:lineRule="auto"/>
      </w:pPr>
      <w:r w:rsidRPr="00110EDC">
        <w:t>poticati učenike na aktivno i korisno provođenje slobodnog vremena u prirodnom okruženju te stjecati zdravu naviku svakodnevnog pijenja čaja</w:t>
      </w:r>
    </w:p>
    <w:p w14:paraId="0D0BBB66" w14:textId="77777777" w:rsidR="00910F62" w:rsidRPr="00110EDC" w:rsidRDefault="00910F62" w:rsidP="00F7218D">
      <w:pPr>
        <w:pStyle w:val="Odlomakpopisa"/>
        <w:numPr>
          <w:ilvl w:val="0"/>
          <w:numId w:val="201"/>
        </w:numPr>
        <w:spacing w:line="360" w:lineRule="auto"/>
      </w:pPr>
      <w:r w:rsidRPr="00110EDC">
        <w:t>razvijati ekološku svijest kod učenika</w:t>
      </w:r>
    </w:p>
    <w:p w14:paraId="1620F606" w14:textId="77777777" w:rsidR="00910F62" w:rsidRPr="00110EDC" w:rsidRDefault="00910F62" w:rsidP="00F7218D">
      <w:pPr>
        <w:pStyle w:val="Odlomakpopisa"/>
        <w:numPr>
          <w:ilvl w:val="0"/>
          <w:numId w:val="201"/>
        </w:numPr>
        <w:spacing w:line="360" w:lineRule="auto"/>
      </w:pPr>
      <w:r w:rsidRPr="00110EDC">
        <w:t>upoznati kinesku legendu o otkriću i postanku čaja</w:t>
      </w:r>
    </w:p>
    <w:p w14:paraId="098AFFFA" w14:textId="77777777" w:rsidR="00910F62" w:rsidRPr="00110EDC" w:rsidRDefault="00910F62" w:rsidP="00F7218D">
      <w:pPr>
        <w:pStyle w:val="Odlomakpopisa"/>
        <w:numPr>
          <w:ilvl w:val="0"/>
          <w:numId w:val="201"/>
        </w:numPr>
        <w:spacing w:line="360" w:lineRule="auto"/>
      </w:pPr>
      <w:r w:rsidRPr="00110EDC">
        <w:t>doznati zanimljivosti o čaju i čajopijama diljem svijeta u prošlosti i sadašnjosti</w:t>
      </w:r>
    </w:p>
    <w:p w14:paraId="348ACB59" w14:textId="77777777" w:rsidR="00910F62" w:rsidRPr="00110EDC" w:rsidRDefault="00910F62" w:rsidP="00F7218D">
      <w:pPr>
        <w:pStyle w:val="Odlomakpopisa"/>
        <w:numPr>
          <w:ilvl w:val="0"/>
          <w:numId w:val="201"/>
        </w:numPr>
        <w:spacing w:line="360" w:lineRule="auto"/>
      </w:pPr>
      <w:r w:rsidRPr="00110EDC">
        <w:t xml:space="preserve">koristiti ljekovito bilje i čajeva pri usvajanju matematičkih znanja (mjerne jedinice za volumen i masu, 4 računske radnje) </w:t>
      </w:r>
    </w:p>
    <w:p w14:paraId="4BA7F1A5" w14:textId="77777777" w:rsidR="00910F62" w:rsidRPr="00110EDC" w:rsidRDefault="00910F62" w:rsidP="00F7218D">
      <w:pPr>
        <w:pStyle w:val="Odlomakpopisa"/>
        <w:numPr>
          <w:ilvl w:val="0"/>
          <w:numId w:val="201"/>
        </w:numPr>
        <w:spacing w:line="360" w:lineRule="auto"/>
      </w:pPr>
      <w:r w:rsidRPr="00110EDC">
        <w:lastRenderedPageBreak/>
        <w:t>koristiti ljekovito bilje i čajeve pri pisanju priča, pjesama, igrokaza,….</w:t>
      </w:r>
    </w:p>
    <w:p w14:paraId="04EE1864" w14:textId="77777777" w:rsidR="00910F62" w:rsidRPr="00110EDC" w:rsidRDefault="00910F62" w:rsidP="00F7218D">
      <w:pPr>
        <w:pStyle w:val="Odlomakpopisa"/>
        <w:numPr>
          <w:ilvl w:val="0"/>
          <w:numId w:val="201"/>
        </w:numPr>
        <w:spacing w:line="360" w:lineRule="auto"/>
      </w:pPr>
      <w:r w:rsidRPr="00110EDC">
        <w:t>koristiti ljekovito bilje i čajeve za različite igre i štafete</w:t>
      </w:r>
    </w:p>
    <w:p w14:paraId="3D2A78D0" w14:textId="77777777" w:rsidR="00910F62" w:rsidRPr="00110EDC" w:rsidRDefault="00910F62" w:rsidP="00F7218D">
      <w:pPr>
        <w:pStyle w:val="Odlomakpopisa"/>
        <w:numPr>
          <w:ilvl w:val="0"/>
          <w:numId w:val="201"/>
        </w:numPr>
        <w:spacing w:line="360" w:lineRule="auto"/>
      </w:pPr>
      <w:r w:rsidRPr="00110EDC">
        <w:t>koristiti ljekovito bilje i čajeve za likovne uratke učenika (landart)</w:t>
      </w:r>
    </w:p>
    <w:p w14:paraId="21699E27" w14:textId="77777777" w:rsidR="00910F62" w:rsidRPr="00110EDC" w:rsidRDefault="00910F62" w:rsidP="00F7218D">
      <w:pPr>
        <w:pStyle w:val="Odlomakpopisa"/>
        <w:numPr>
          <w:ilvl w:val="0"/>
          <w:numId w:val="201"/>
        </w:numPr>
        <w:spacing w:line="360" w:lineRule="auto"/>
      </w:pPr>
      <w:r w:rsidRPr="00110EDC">
        <w:t>reproducirati i pjevati dječje napjeve o ljekovitom bilju i čajevima</w:t>
      </w:r>
    </w:p>
    <w:p w14:paraId="6BE508CB" w14:textId="77777777" w:rsidR="00910F62" w:rsidRPr="00110EDC" w:rsidRDefault="00910F62" w:rsidP="00F7218D">
      <w:pPr>
        <w:pStyle w:val="Odlomakpopisa"/>
        <w:numPr>
          <w:ilvl w:val="0"/>
          <w:numId w:val="201"/>
        </w:numPr>
        <w:spacing w:line="360" w:lineRule="auto"/>
      </w:pPr>
      <w:r w:rsidRPr="00110EDC">
        <w:t>izrađivati priručna glazbala i svirati na njima koristeći različite količine čaja u čaši</w:t>
      </w:r>
    </w:p>
    <w:p w14:paraId="767CE8EE" w14:textId="77777777" w:rsidR="0043207A" w:rsidRPr="00110EDC" w:rsidRDefault="0043207A" w:rsidP="0076213B">
      <w:pPr>
        <w:spacing w:line="360" w:lineRule="auto"/>
        <w:jc w:val="both"/>
        <w:rPr>
          <w:b/>
        </w:rPr>
      </w:pPr>
    </w:p>
    <w:p w14:paraId="6C88F324" w14:textId="4E2B843D" w:rsidR="0043207A" w:rsidRPr="00110EDC" w:rsidRDefault="0043207A" w:rsidP="0076213B">
      <w:pPr>
        <w:spacing w:line="360" w:lineRule="auto"/>
        <w:jc w:val="both"/>
        <w:rPr>
          <w:b/>
        </w:rPr>
      </w:pPr>
      <w:r w:rsidRPr="00110EDC">
        <w:rPr>
          <w:b/>
        </w:rPr>
        <w:t>Nositelji i njihova odgovornost</w:t>
      </w:r>
    </w:p>
    <w:p w14:paraId="5CE4ABAE" w14:textId="7579943A" w:rsidR="0043207A" w:rsidRPr="00110EDC" w:rsidRDefault="0043207A" w:rsidP="00F7218D">
      <w:pPr>
        <w:pStyle w:val="Odlomakpopisa"/>
        <w:numPr>
          <w:ilvl w:val="0"/>
          <w:numId w:val="59"/>
        </w:numPr>
        <w:spacing w:line="360" w:lineRule="auto"/>
        <w:jc w:val="both"/>
      </w:pPr>
      <w:r w:rsidRPr="00110EDC">
        <w:t xml:space="preserve">djelatnici Kuće čaja, OPG Mareković i tvrtke Dam  </w:t>
      </w:r>
    </w:p>
    <w:p w14:paraId="4B9B18F0" w14:textId="4D4A0D7C" w:rsidR="0043207A" w:rsidRPr="00110EDC" w:rsidRDefault="0043207A" w:rsidP="00F7218D">
      <w:pPr>
        <w:pStyle w:val="Odlomakpopisa"/>
        <w:numPr>
          <w:ilvl w:val="0"/>
          <w:numId w:val="59"/>
        </w:numPr>
        <w:spacing w:line="360" w:lineRule="auto"/>
        <w:jc w:val="both"/>
      </w:pPr>
      <w:r w:rsidRPr="00110EDC">
        <w:t>učiteljice:  Sanela Gašparec, Jasna Vukres</w:t>
      </w:r>
    </w:p>
    <w:p w14:paraId="18188A27" w14:textId="07568176" w:rsidR="0043207A" w:rsidRPr="00110EDC" w:rsidRDefault="0043207A" w:rsidP="00F7218D">
      <w:pPr>
        <w:pStyle w:val="Odlomakpopisa"/>
        <w:numPr>
          <w:ilvl w:val="0"/>
          <w:numId w:val="59"/>
        </w:numPr>
        <w:spacing w:line="360" w:lineRule="auto"/>
        <w:jc w:val="both"/>
      </w:pPr>
      <w:r w:rsidRPr="00110EDC">
        <w:t>učenici 1.- 4. razreda PŠ Kozarevac</w:t>
      </w:r>
    </w:p>
    <w:p w14:paraId="0078C147" w14:textId="22B9B2E6" w:rsidR="0043207A" w:rsidRPr="00110EDC" w:rsidRDefault="0043207A" w:rsidP="00F7218D">
      <w:pPr>
        <w:pStyle w:val="Odlomakpopisa"/>
        <w:numPr>
          <w:ilvl w:val="0"/>
          <w:numId w:val="59"/>
        </w:numPr>
        <w:spacing w:line="360" w:lineRule="auto"/>
        <w:jc w:val="both"/>
      </w:pPr>
      <w:r w:rsidRPr="00110EDC">
        <w:t>roditelji učenika</w:t>
      </w:r>
    </w:p>
    <w:p w14:paraId="0106BE6B" w14:textId="61821E15" w:rsidR="00910F62" w:rsidRPr="00110EDC" w:rsidRDefault="00910F62" w:rsidP="0076213B">
      <w:pPr>
        <w:spacing w:line="360" w:lineRule="auto"/>
        <w:rPr>
          <w:b/>
        </w:rPr>
      </w:pPr>
      <w:r w:rsidRPr="00110EDC">
        <w:rPr>
          <w:b/>
        </w:rPr>
        <w:t>Način realizacije</w:t>
      </w:r>
    </w:p>
    <w:p w14:paraId="7AC3B48F" w14:textId="77777777" w:rsidR="00910F62" w:rsidRPr="00110EDC" w:rsidRDefault="00910F62" w:rsidP="00F7218D">
      <w:pPr>
        <w:pStyle w:val="Odlomakpopisa"/>
        <w:numPr>
          <w:ilvl w:val="0"/>
          <w:numId w:val="56"/>
        </w:numPr>
        <w:spacing w:line="360" w:lineRule="auto"/>
      </w:pPr>
      <w:r w:rsidRPr="00110EDC">
        <w:t xml:space="preserve">posjet OPG Mareković, tvrtki Dam te Kući čaja </w:t>
      </w:r>
    </w:p>
    <w:p w14:paraId="40F2B9CD" w14:textId="77777777" w:rsidR="00910F62" w:rsidRPr="00110EDC" w:rsidRDefault="00910F62" w:rsidP="00F7218D">
      <w:pPr>
        <w:pStyle w:val="Odlomakpopisa"/>
        <w:numPr>
          <w:ilvl w:val="0"/>
          <w:numId w:val="56"/>
        </w:numPr>
        <w:spacing w:line="360" w:lineRule="auto"/>
      </w:pPr>
      <w:r w:rsidRPr="00110EDC">
        <w:t>izvanučionička nastava (polje lavande u Kozarevcu)</w:t>
      </w:r>
    </w:p>
    <w:p w14:paraId="3ACEC969" w14:textId="77777777" w:rsidR="00910F62" w:rsidRPr="00110EDC" w:rsidRDefault="00910F62" w:rsidP="00F7218D">
      <w:pPr>
        <w:pStyle w:val="Odlomakpopisa"/>
        <w:numPr>
          <w:ilvl w:val="0"/>
          <w:numId w:val="56"/>
        </w:numPr>
        <w:spacing w:line="360" w:lineRule="auto"/>
      </w:pPr>
      <w:r w:rsidRPr="00110EDC">
        <w:t>radionice (jesenska, ljetna i zimska)</w:t>
      </w:r>
    </w:p>
    <w:p w14:paraId="2A11961D" w14:textId="77777777" w:rsidR="00910F62" w:rsidRPr="00110EDC" w:rsidRDefault="00910F62" w:rsidP="00F7218D">
      <w:pPr>
        <w:pStyle w:val="Odlomakpopisa"/>
        <w:numPr>
          <w:ilvl w:val="0"/>
          <w:numId w:val="56"/>
        </w:numPr>
        <w:spacing w:line="360" w:lineRule="auto"/>
      </w:pPr>
      <w:r w:rsidRPr="00110EDC">
        <w:t>stručno vodstvo</w:t>
      </w:r>
    </w:p>
    <w:p w14:paraId="2AE57A15" w14:textId="051597FA" w:rsidR="00910F62" w:rsidRPr="00110EDC" w:rsidRDefault="00910F62" w:rsidP="00F7218D">
      <w:pPr>
        <w:pStyle w:val="Odlomakpopisa"/>
        <w:numPr>
          <w:ilvl w:val="0"/>
          <w:numId w:val="56"/>
        </w:numPr>
        <w:spacing w:line="360" w:lineRule="auto"/>
      </w:pPr>
      <w:r w:rsidRPr="00110EDC">
        <w:t>intervjui</w:t>
      </w:r>
    </w:p>
    <w:p w14:paraId="6B3665D6" w14:textId="29194864" w:rsidR="00910F62" w:rsidRPr="00110EDC" w:rsidRDefault="00910F62" w:rsidP="00F7218D">
      <w:pPr>
        <w:pStyle w:val="Odlomakpopisa"/>
        <w:numPr>
          <w:ilvl w:val="0"/>
          <w:numId w:val="56"/>
        </w:numPr>
        <w:spacing w:line="360" w:lineRule="auto"/>
      </w:pPr>
      <w:r w:rsidRPr="00110EDC">
        <w:t>praktičan rad</w:t>
      </w:r>
    </w:p>
    <w:p w14:paraId="5CB88B85" w14:textId="77777777" w:rsidR="00910F62" w:rsidRPr="00110EDC" w:rsidRDefault="00910F62" w:rsidP="0076213B">
      <w:pPr>
        <w:spacing w:line="360" w:lineRule="auto"/>
        <w:rPr>
          <w:b/>
        </w:rPr>
      </w:pPr>
    </w:p>
    <w:p w14:paraId="2ECD6341" w14:textId="6E54BE19" w:rsidR="00910F62" w:rsidRPr="00110EDC" w:rsidRDefault="00910F62" w:rsidP="0076213B">
      <w:pPr>
        <w:spacing w:line="360" w:lineRule="auto"/>
        <w:rPr>
          <w:b/>
        </w:rPr>
      </w:pPr>
      <w:r w:rsidRPr="00110EDC">
        <w:t>V</w:t>
      </w:r>
      <w:r w:rsidRPr="00110EDC">
        <w:rPr>
          <w:b/>
        </w:rPr>
        <w:t>remenik</w:t>
      </w:r>
    </w:p>
    <w:p w14:paraId="18658AB5" w14:textId="3644699D" w:rsidR="00910F62" w:rsidRPr="00110EDC" w:rsidRDefault="00910F62" w:rsidP="00F7218D">
      <w:pPr>
        <w:pStyle w:val="Odlomakpopisa"/>
        <w:numPr>
          <w:ilvl w:val="0"/>
          <w:numId w:val="56"/>
        </w:numPr>
        <w:spacing w:line="360" w:lineRule="auto"/>
        <w:rPr>
          <w:b/>
        </w:rPr>
      </w:pPr>
      <w:r w:rsidRPr="00110EDC">
        <w:t>projekt se planira realizirati tijekom cijele školske 2024./2025. godine</w:t>
      </w:r>
    </w:p>
    <w:p w14:paraId="0A871048" w14:textId="77777777" w:rsidR="00910F62" w:rsidRPr="00110EDC" w:rsidRDefault="00910F62" w:rsidP="0076213B">
      <w:pPr>
        <w:spacing w:line="360" w:lineRule="auto"/>
        <w:rPr>
          <w:b/>
        </w:rPr>
      </w:pPr>
    </w:p>
    <w:p w14:paraId="7A885B6A" w14:textId="77777777" w:rsidR="00910F62" w:rsidRPr="00110EDC" w:rsidRDefault="00910F62" w:rsidP="0076213B">
      <w:pPr>
        <w:spacing w:line="360" w:lineRule="auto"/>
        <w:rPr>
          <w:b/>
        </w:rPr>
      </w:pPr>
      <w:r w:rsidRPr="00110EDC">
        <w:rPr>
          <w:b/>
        </w:rPr>
        <w:t>Troškovnik aktivnosti</w:t>
      </w:r>
    </w:p>
    <w:p w14:paraId="04A4371B" w14:textId="2F91DC0D" w:rsidR="00910F62" w:rsidRPr="00110EDC" w:rsidRDefault="00910F62" w:rsidP="00F7218D">
      <w:pPr>
        <w:pStyle w:val="Odlomakpopisa"/>
        <w:numPr>
          <w:ilvl w:val="0"/>
          <w:numId w:val="56"/>
        </w:numPr>
        <w:spacing w:after="240" w:line="360" w:lineRule="auto"/>
        <w:rPr>
          <w:b/>
        </w:rPr>
      </w:pPr>
      <w:r w:rsidRPr="00110EDC">
        <w:t>troškovi prijevoza</w:t>
      </w:r>
      <w:r w:rsidRPr="00110EDC">
        <w:rPr>
          <w:b/>
        </w:rPr>
        <w:t xml:space="preserve">    </w:t>
      </w:r>
    </w:p>
    <w:p w14:paraId="563F7DA2" w14:textId="77777777" w:rsidR="00910F62" w:rsidRPr="00110EDC" w:rsidRDefault="00910F62" w:rsidP="0076213B">
      <w:pPr>
        <w:spacing w:line="360" w:lineRule="auto"/>
        <w:rPr>
          <w:b/>
        </w:rPr>
      </w:pPr>
      <w:r w:rsidRPr="00110EDC">
        <w:rPr>
          <w:b/>
        </w:rPr>
        <w:t>Način vrednovanja i korištenja rezultata</w:t>
      </w:r>
    </w:p>
    <w:p w14:paraId="728C26D0" w14:textId="18590B90" w:rsidR="007C0A12" w:rsidRPr="00110EDC" w:rsidRDefault="00910F62" w:rsidP="00F7218D">
      <w:pPr>
        <w:pStyle w:val="Odlomakpopisa"/>
        <w:numPr>
          <w:ilvl w:val="0"/>
          <w:numId w:val="56"/>
        </w:numPr>
        <w:pBdr>
          <w:bottom w:val="single" w:sz="12" w:space="6" w:color="auto"/>
        </w:pBdr>
        <w:spacing w:after="200" w:line="360" w:lineRule="auto"/>
        <w:jc w:val="both"/>
        <w:rPr>
          <w:bCs/>
        </w:rPr>
      </w:pPr>
      <w:r w:rsidRPr="00110EDC">
        <w:t xml:space="preserve">stečena znanja i vještine prikazati i prezentirati putem tematskih plakata, umnih mapa, foto izložbi i ppt prezentacija </w:t>
      </w:r>
    </w:p>
    <w:bookmarkEnd w:id="0"/>
    <w:p w14:paraId="66AFB67A" w14:textId="4227BEAD" w:rsidR="0020236E" w:rsidRPr="00110EDC" w:rsidRDefault="0020236E" w:rsidP="0076213B">
      <w:pPr>
        <w:spacing w:line="360" w:lineRule="auto"/>
        <w:rPr>
          <w:b/>
        </w:rPr>
      </w:pPr>
      <w:r w:rsidRPr="00110EDC">
        <w:rPr>
          <w:b/>
        </w:rPr>
        <w:t>Nastavno područje (aktivnost)</w:t>
      </w:r>
      <w:r w:rsidRPr="00110EDC">
        <w:t xml:space="preserve">: </w:t>
      </w:r>
      <w:r w:rsidRPr="00110EDC">
        <w:rPr>
          <w:b/>
        </w:rPr>
        <w:t xml:space="preserve"> PROJEKT –  „Jabuka“ </w:t>
      </w:r>
    </w:p>
    <w:p w14:paraId="70D6D958" w14:textId="77777777" w:rsidR="005E73FC" w:rsidRDefault="005E73FC" w:rsidP="0076213B">
      <w:pPr>
        <w:spacing w:line="360" w:lineRule="auto"/>
        <w:rPr>
          <w:b/>
        </w:rPr>
      </w:pPr>
    </w:p>
    <w:p w14:paraId="7DF85E0D" w14:textId="6B77DFF0" w:rsidR="0020236E" w:rsidRPr="00110EDC" w:rsidRDefault="0020236E" w:rsidP="0076213B">
      <w:pPr>
        <w:spacing w:line="360" w:lineRule="auto"/>
        <w:rPr>
          <w:b/>
        </w:rPr>
      </w:pPr>
      <w:r w:rsidRPr="00110EDC">
        <w:rPr>
          <w:b/>
        </w:rPr>
        <w:t>Učitelj/ica:</w:t>
      </w:r>
      <w:r w:rsidRPr="00110EDC">
        <w:rPr>
          <w:b/>
          <w:bCs/>
        </w:rPr>
        <w:t xml:space="preserve"> Maja Pandur Škudar</w:t>
      </w:r>
    </w:p>
    <w:p w14:paraId="3C3D22F7" w14:textId="77777777" w:rsidR="0020236E" w:rsidRPr="00110EDC" w:rsidRDefault="0020236E" w:rsidP="0076213B">
      <w:pPr>
        <w:spacing w:line="360" w:lineRule="auto"/>
        <w:rPr>
          <w:b/>
        </w:rPr>
      </w:pPr>
      <w:r w:rsidRPr="00110EDC">
        <w:rPr>
          <w:b/>
        </w:rPr>
        <w:t>Ciljevi aktivnosti</w:t>
      </w:r>
    </w:p>
    <w:p w14:paraId="10733C85" w14:textId="77777777" w:rsidR="0020236E" w:rsidRPr="00110EDC" w:rsidRDefault="0020236E" w:rsidP="00F7218D">
      <w:pPr>
        <w:pStyle w:val="Odlomakpopisa"/>
        <w:numPr>
          <w:ilvl w:val="0"/>
          <w:numId w:val="55"/>
        </w:numPr>
        <w:spacing w:after="120" w:line="360" w:lineRule="auto"/>
      </w:pPr>
      <w:r w:rsidRPr="00110EDC">
        <w:t xml:space="preserve"> Kroz niz aktivnosti učenici će naučiti više o zdravoj prehrani i tradicionalnom karakteru/osobnostima jabuke kao zdrave namirnice. Razvijati će odgovorno ponašanje </w:t>
      </w:r>
      <w:r w:rsidRPr="00110EDC">
        <w:lastRenderedPageBreak/>
        <w:t>prema tradicijskoj baštini i obilježjima vezano uz jabuke  koji su dio naše tradicijske baštine. U projekt pozvati roditelje i djede i bake da nam pobliže prikažu značenje jabuke u tradicijskom kućanstvu.</w:t>
      </w:r>
    </w:p>
    <w:p w14:paraId="2FE5652D" w14:textId="77777777" w:rsidR="0020236E" w:rsidRPr="00110EDC" w:rsidRDefault="0020236E" w:rsidP="00F7218D">
      <w:pPr>
        <w:pStyle w:val="Odlomakpopisa"/>
        <w:numPr>
          <w:ilvl w:val="0"/>
          <w:numId w:val="55"/>
        </w:numPr>
        <w:spacing w:after="120" w:line="360" w:lineRule="auto"/>
      </w:pPr>
      <w:r w:rsidRPr="00110EDC">
        <w:t>Educirati učenike drugog razreda o važnosti voća, posebno jabuke. Razvijati zdrave prehrambene navike.</w:t>
      </w:r>
    </w:p>
    <w:p w14:paraId="0E67454B" w14:textId="77777777" w:rsidR="0020236E" w:rsidRPr="00110EDC" w:rsidRDefault="0020236E" w:rsidP="00F7218D">
      <w:pPr>
        <w:pStyle w:val="Odlomakpopisa"/>
        <w:numPr>
          <w:ilvl w:val="0"/>
          <w:numId w:val="55"/>
        </w:numPr>
        <w:spacing w:after="120" w:line="360" w:lineRule="auto"/>
      </w:pPr>
      <w:r w:rsidRPr="00110EDC">
        <w:t>Unaprijediti znanja učenika o poboljšanju kvalitete života prehranom voćem, posebice jabukama.</w:t>
      </w:r>
    </w:p>
    <w:p w14:paraId="2ADA0ED6" w14:textId="77777777" w:rsidR="0020236E" w:rsidRPr="00110EDC" w:rsidRDefault="0020236E" w:rsidP="00F7218D">
      <w:pPr>
        <w:pStyle w:val="Odlomakpopisa"/>
        <w:numPr>
          <w:ilvl w:val="0"/>
          <w:numId w:val="55"/>
        </w:numPr>
        <w:spacing w:after="120" w:line="360" w:lineRule="auto"/>
      </w:pPr>
      <w:r w:rsidRPr="00110EDC">
        <w:t>Poticati promjenu i prihvaćanje ispravnih prehrambenih navika.</w:t>
      </w:r>
    </w:p>
    <w:p w14:paraId="0A77F140" w14:textId="77777777" w:rsidR="0020236E" w:rsidRPr="00110EDC" w:rsidRDefault="0020236E" w:rsidP="00F7218D">
      <w:pPr>
        <w:pStyle w:val="Odlomakpopisa"/>
        <w:numPr>
          <w:ilvl w:val="0"/>
          <w:numId w:val="55"/>
        </w:numPr>
        <w:spacing w:after="120" w:line="360" w:lineRule="auto"/>
      </w:pPr>
      <w:r w:rsidRPr="00110EDC">
        <w:t>Osvijestiti odgovornost za očuvanje zdravlja.</w:t>
      </w:r>
    </w:p>
    <w:p w14:paraId="366EDEFF" w14:textId="77777777" w:rsidR="0020236E" w:rsidRPr="00110EDC" w:rsidRDefault="0020236E" w:rsidP="00F7218D">
      <w:pPr>
        <w:pStyle w:val="Odlomakpopisa"/>
        <w:numPr>
          <w:ilvl w:val="0"/>
          <w:numId w:val="55"/>
        </w:numPr>
        <w:spacing w:after="120" w:line="360" w:lineRule="auto"/>
      </w:pPr>
      <w:r w:rsidRPr="00110EDC">
        <w:t>Jabuka kao simbol, jabuka u pjesmama i slikama, tradicionalni prikaz jabuke (mudrosti jezični zapisi, tradicijske pjesme)</w:t>
      </w:r>
    </w:p>
    <w:p w14:paraId="566D9FB2" w14:textId="77777777" w:rsidR="0020236E" w:rsidRPr="00110EDC" w:rsidRDefault="0020236E" w:rsidP="0076213B">
      <w:pPr>
        <w:spacing w:line="360" w:lineRule="auto"/>
        <w:rPr>
          <w:b/>
        </w:rPr>
      </w:pPr>
      <w:r w:rsidRPr="00110EDC">
        <w:rPr>
          <w:b/>
        </w:rPr>
        <w:t>Namjena aktivnosti</w:t>
      </w:r>
    </w:p>
    <w:p w14:paraId="46945F4F" w14:textId="77777777" w:rsidR="0020236E" w:rsidRPr="00110EDC" w:rsidRDefault="0020236E" w:rsidP="00F7218D">
      <w:pPr>
        <w:pStyle w:val="Odlomakpopisa"/>
        <w:numPr>
          <w:ilvl w:val="0"/>
          <w:numId w:val="195"/>
        </w:numPr>
        <w:spacing w:after="120" w:line="360" w:lineRule="auto"/>
      </w:pPr>
      <w:r w:rsidRPr="00110EDC">
        <w:rPr>
          <w:i/>
        </w:rPr>
        <w:t>Obrazovna</w:t>
      </w:r>
      <w:r w:rsidRPr="00110EDC">
        <w:t>: - educiranje učenika o važnosti voća posebno jabuke, o usvajanju zdravih prehrambenih navika, usavršavanje kompetencije komunikacije na materinskom jeziku, te kompetencije u prirodoslovlju, tehnologiji, digitalne kompetencije, inicijativnost i poduzetništvo</w:t>
      </w:r>
    </w:p>
    <w:p w14:paraId="451925E7" w14:textId="77777777" w:rsidR="0020236E" w:rsidRPr="00110EDC" w:rsidRDefault="0020236E" w:rsidP="00F7218D">
      <w:pPr>
        <w:pStyle w:val="Odlomakpopisa"/>
        <w:numPr>
          <w:ilvl w:val="0"/>
          <w:numId w:val="195"/>
        </w:numPr>
        <w:spacing w:after="120" w:line="360" w:lineRule="auto"/>
      </w:pPr>
      <w:r w:rsidRPr="00110EDC">
        <w:rPr>
          <w:i/>
        </w:rPr>
        <w:t>Praktična :</w:t>
      </w:r>
      <w:r w:rsidRPr="00110EDC">
        <w:t xml:space="preserve"> - upoznavanje načina izrade slastica od jabuka i stjecanje iskustva u izradi istih</w:t>
      </w:r>
    </w:p>
    <w:p w14:paraId="70CFDE57" w14:textId="77777777" w:rsidR="0020236E" w:rsidRPr="00110EDC" w:rsidRDefault="0020236E" w:rsidP="00F7218D">
      <w:pPr>
        <w:pStyle w:val="Odlomakpopisa"/>
        <w:numPr>
          <w:ilvl w:val="0"/>
          <w:numId w:val="195"/>
        </w:numPr>
        <w:spacing w:after="120" w:line="360" w:lineRule="auto"/>
      </w:pPr>
      <w:r w:rsidRPr="00110EDC">
        <w:rPr>
          <w:i/>
        </w:rPr>
        <w:t>Poduzetnička</w:t>
      </w:r>
      <w:r w:rsidRPr="00110EDC">
        <w:t>: - razvijanje vještina za proizvodnju i plasiranje vlastitih proizvoda na tržištu i to kroz izradu, dizajn i prodaju proizvoda od jabuke</w:t>
      </w:r>
    </w:p>
    <w:p w14:paraId="71919E1F" w14:textId="77777777" w:rsidR="0020236E" w:rsidRPr="00110EDC" w:rsidRDefault="0020236E" w:rsidP="00F7218D">
      <w:pPr>
        <w:pStyle w:val="Odlomakpopisa"/>
        <w:numPr>
          <w:ilvl w:val="0"/>
          <w:numId w:val="195"/>
        </w:numPr>
        <w:spacing w:after="120" w:line="360" w:lineRule="auto"/>
      </w:pPr>
      <w:r w:rsidRPr="00110EDC">
        <w:rPr>
          <w:i/>
        </w:rPr>
        <w:t>Zdravstvena : -</w:t>
      </w:r>
      <w:r w:rsidRPr="00110EDC">
        <w:t xml:space="preserve"> podizanje razine svijesti o odgovornosti u očuvanju zdravlja, usvajanje navike jedenja voća, posebno jabuke</w:t>
      </w:r>
    </w:p>
    <w:p w14:paraId="7A6C0877" w14:textId="77777777" w:rsidR="0020236E" w:rsidRPr="00110EDC" w:rsidRDefault="0020236E" w:rsidP="00F7218D">
      <w:pPr>
        <w:pStyle w:val="Odlomakpopisa"/>
        <w:numPr>
          <w:ilvl w:val="0"/>
          <w:numId w:val="195"/>
        </w:numPr>
        <w:spacing w:after="120" w:line="360" w:lineRule="auto"/>
        <w:rPr>
          <w:i/>
        </w:rPr>
      </w:pPr>
      <w:r w:rsidRPr="00110EDC">
        <w:rPr>
          <w:i/>
        </w:rPr>
        <w:t xml:space="preserve">Razvoj socijalnih kompetencija  - </w:t>
      </w:r>
      <w:r w:rsidRPr="00110EDC">
        <w:t xml:space="preserve">uspoređivanjem vlastitog i tuđeg razvijati toleranciju prema različitostima i interes za druge. </w:t>
      </w:r>
    </w:p>
    <w:p w14:paraId="5EEBBCA0" w14:textId="1FBAA5D0" w:rsidR="0020236E" w:rsidRPr="00110EDC" w:rsidRDefault="0020236E" w:rsidP="00F7218D">
      <w:pPr>
        <w:pStyle w:val="Odlomakpopisa"/>
        <w:numPr>
          <w:ilvl w:val="0"/>
          <w:numId w:val="195"/>
        </w:numPr>
        <w:spacing w:after="120" w:line="360" w:lineRule="auto"/>
      </w:pPr>
      <w:r w:rsidRPr="00110EDC">
        <w:t>Nakon provođenja projekta stvoriti zajedničku e-knjigu u kojoj ćemo predstaviti najdraže recepte s jabukama.</w:t>
      </w:r>
    </w:p>
    <w:p w14:paraId="14B02E94" w14:textId="77777777" w:rsidR="0020236E" w:rsidRPr="00110EDC" w:rsidRDefault="0020236E" w:rsidP="0076213B">
      <w:pPr>
        <w:spacing w:line="360" w:lineRule="auto"/>
        <w:rPr>
          <w:b/>
        </w:rPr>
      </w:pPr>
      <w:r w:rsidRPr="00110EDC">
        <w:rPr>
          <w:b/>
        </w:rPr>
        <w:t>Nositelji i njihova odgovornost</w:t>
      </w:r>
    </w:p>
    <w:p w14:paraId="47A2A97D" w14:textId="07BB4675" w:rsidR="0020236E" w:rsidRPr="00110EDC" w:rsidRDefault="0020236E" w:rsidP="00F7218D">
      <w:pPr>
        <w:pStyle w:val="Odlomakpopisa"/>
        <w:numPr>
          <w:ilvl w:val="0"/>
          <w:numId w:val="55"/>
        </w:numPr>
        <w:spacing w:after="120" w:line="360" w:lineRule="auto"/>
        <w:rPr>
          <w:bCs/>
        </w:rPr>
      </w:pPr>
      <w:r w:rsidRPr="00110EDC">
        <w:rPr>
          <w:bCs/>
        </w:rPr>
        <w:t>partneri (voćari), učiteljica, učenici i roditelji</w:t>
      </w:r>
    </w:p>
    <w:p w14:paraId="464CEAF7" w14:textId="77777777" w:rsidR="0020236E" w:rsidRPr="00110EDC" w:rsidRDefault="0020236E" w:rsidP="0076213B">
      <w:pPr>
        <w:spacing w:line="360" w:lineRule="auto"/>
        <w:rPr>
          <w:b/>
        </w:rPr>
      </w:pPr>
      <w:r w:rsidRPr="00110EDC">
        <w:rPr>
          <w:b/>
        </w:rPr>
        <w:t>Način realizacije</w:t>
      </w:r>
    </w:p>
    <w:p w14:paraId="0FDED54F" w14:textId="77777777" w:rsidR="0020236E" w:rsidRPr="00110EDC" w:rsidRDefault="0020236E" w:rsidP="00F7218D">
      <w:pPr>
        <w:pStyle w:val="Odlomakpopisa"/>
        <w:numPr>
          <w:ilvl w:val="0"/>
          <w:numId w:val="55"/>
        </w:numPr>
        <w:spacing w:after="120" w:line="360" w:lineRule="auto"/>
        <w:rPr>
          <w:b/>
        </w:rPr>
      </w:pPr>
      <w:r w:rsidRPr="00110EDC">
        <w:t xml:space="preserve">Rad u paru, rad u grupi, istraživačka nastava. </w:t>
      </w:r>
    </w:p>
    <w:p w14:paraId="72A9E76D" w14:textId="77777777" w:rsidR="0020236E" w:rsidRPr="00110EDC" w:rsidRDefault="0020236E" w:rsidP="0076213B">
      <w:pPr>
        <w:spacing w:line="360" w:lineRule="auto"/>
        <w:rPr>
          <w:b/>
        </w:rPr>
      </w:pPr>
      <w:r w:rsidRPr="00110EDC">
        <w:rPr>
          <w:b/>
        </w:rPr>
        <w:t>Vremenik</w:t>
      </w:r>
    </w:p>
    <w:p w14:paraId="7B20357C" w14:textId="77777777" w:rsidR="0020236E" w:rsidRPr="00110EDC" w:rsidRDefault="0020236E" w:rsidP="00F7218D">
      <w:pPr>
        <w:pStyle w:val="Odlomakpopisa"/>
        <w:numPr>
          <w:ilvl w:val="0"/>
          <w:numId w:val="55"/>
        </w:numPr>
        <w:spacing w:after="120" w:line="360" w:lineRule="auto"/>
      </w:pPr>
      <w:r w:rsidRPr="00110EDC">
        <w:t>Tijekom listopada 2024.</w:t>
      </w:r>
    </w:p>
    <w:p w14:paraId="1DB0BDAD" w14:textId="77777777" w:rsidR="0020236E" w:rsidRPr="00110EDC" w:rsidRDefault="0020236E" w:rsidP="0076213B">
      <w:pPr>
        <w:spacing w:line="360" w:lineRule="auto"/>
        <w:rPr>
          <w:b/>
        </w:rPr>
      </w:pPr>
      <w:r w:rsidRPr="00110EDC">
        <w:rPr>
          <w:b/>
        </w:rPr>
        <w:t>Troškovnik aktivnosti</w:t>
      </w:r>
    </w:p>
    <w:p w14:paraId="2069516B" w14:textId="77777777" w:rsidR="0020236E" w:rsidRPr="00110EDC" w:rsidRDefault="0020236E" w:rsidP="00F7218D">
      <w:pPr>
        <w:pStyle w:val="Odlomakpopisa"/>
        <w:numPr>
          <w:ilvl w:val="0"/>
          <w:numId w:val="55"/>
        </w:numPr>
        <w:spacing w:after="120" w:line="360" w:lineRule="auto"/>
        <w:rPr>
          <w:bCs/>
        </w:rPr>
      </w:pPr>
      <w:r w:rsidRPr="00110EDC">
        <w:rPr>
          <w:bCs/>
        </w:rPr>
        <w:t>Hamer, flomasteri, brašno, namirnice za izradu kolača i štrudli (50 eura)</w:t>
      </w:r>
    </w:p>
    <w:p w14:paraId="036538DC" w14:textId="77777777" w:rsidR="0020236E" w:rsidRPr="00110EDC" w:rsidRDefault="0020236E" w:rsidP="0076213B">
      <w:pPr>
        <w:spacing w:line="360" w:lineRule="auto"/>
      </w:pPr>
      <w:r w:rsidRPr="00110EDC">
        <w:lastRenderedPageBreak/>
        <w:t xml:space="preserve"> </w:t>
      </w:r>
      <w:r w:rsidRPr="00110EDC">
        <w:rPr>
          <w:b/>
        </w:rPr>
        <w:t>Način vrednovanja i korištenja rezultata</w:t>
      </w:r>
    </w:p>
    <w:p w14:paraId="711F581E" w14:textId="2F13A472" w:rsidR="0020236E" w:rsidRPr="00110EDC" w:rsidRDefault="0020236E" w:rsidP="00F7218D">
      <w:pPr>
        <w:pStyle w:val="Odlomakpopisa"/>
        <w:numPr>
          <w:ilvl w:val="0"/>
          <w:numId w:val="55"/>
        </w:numPr>
        <w:pBdr>
          <w:bottom w:val="single" w:sz="12" w:space="1" w:color="auto"/>
        </w:pBdr>
        <w:spacing w:after="160" w:line="360" w:lineRule="auto"/>
      </w:pPr>
      <w:r w:rsidRPr="00110EDC">
        <w:t>Međusobnom valorizacijom učenika i učitelja, predstavljanje na roditeljskom sastanku.</w:t>
      </w:r>
    </w:p>
    <w:p w14:paraId="720BD58C" w14:textId="42B90C1A" w:rsidR="00055169" w:rsidRPr="00110EDC" w:rsidRDefault="00055169" w:rsidP="00F7218D">
      <w:pPr>
        <w:spacing w:before="240" w:line="360" w:lineRule="auto"/>
        <w:jc w:val="both"/>
        <w:rPr>
          <w:b/>
        </w:rPr>
      </w:pPr>
      <w:r w:rsidRPr="00110EDC">
        <w:rPr>
          <w:b/>
        </w:rPr>
        <w:t>Nastavno područje (aktivnost)</w:t>
      </w:r>
      <w:r w:rsidRPr="00110EDC">
        <w:t xml:space="preserve">: </w:t>
      </w:r>
      <w:r w:rsidRPr="00110EDC">
        <w:rPr>
          <w:b/>
        </w:rPr>
        <w:t>PROJEKT – „ Biljna ljekarna“</w:t>
      </w:r>
    </w:p>
    <w:p w14:paraId="6E18C350" w14:textId="77777777" w:rsidR="00900523" w:rsidRDefault="00900523" w:rsidP="0076213B">
      <w:pPr>
        <w:spacing w:line="360" w:lineRule="auto"/>
        <w:jc w:val="both"/>
        <w:rPr>
          <w:b/>
        </w:rPr>
      </w:pPr>
    </w:p>
    <w:p w14:paraId="31EA3DF1" w14:textId="45B93AFD" w:rsidR="00055169" w:rsidRPr="00110EDC" w:rsidRDefault="00055169" w:rsidP="0076213B">
      <w:pPr>
        <w:spacing w:line="360" w:lineRule="auto"/>
        <w:jc w:val="both"/>
        <w:rPr>
          <w:b/>
        </w:rPr>
      </w:pPr>
      <w:r w:rsidRPr="00110EDC">
        <w:rPr>
          <w:b/>
        </w:rPr>
        <w:t>Učitelj/ica:</w:t>
      </w:r>
      <w:r w:rsidRPr="00110EDC">
        <w:rPr>
          <w:b/>
          <w:bCs/>
        </w:rPr>
        <w:t xml:space="preserve"> Mirna Šandrovčan, Maja Pandur Škudar, Martina Fuk, Ana Marija Sobota</w:t>
      </w:r>
    </w:p>
    <w:p w14:paraId="0257239E" w14:textId="77777777" w:rsidR="00055169" w:rsidRPr="00110EDC" w:rsidRDefault="00055169" w:rsidP="0076213B">
      <w:pPr>
        <w:spacing w:line="360" w:lineRule="auto"/>
        <w:jc w:val="both"/>
        <w:rPr>
          <w:b/>
        </w:rPr>
      </w:pPr>
      <w:r w:rsidRPr="00110EDC">
        <w:rPr>
          <w:b/>
        </w:rPr>
        <w:t>Ciljevi aktivnosti</w:t>
      </w:r>
    </w:p>
    <w:p w14:paraId="63FE0870" w14:textId="77777777" w:rsidR="00055169" w:rsidRPr="00110EDC" w:rsidRDefault="00055169" w:rsidP="00F7218D">
      <w:pPr>
        <w:pStyle w:val="Odlomakpopisa"/>
        <w:numPr>
          <w:ilvl w:val="0"/>
          <w:numId w:val="203"/>
        </w:numPr>
        <w:spacing w:after="200" w:line="360" w:lineRule="auto"/>
        <w:jc w:val="both"/>
      </w:pPr>
      <w:r w:rsidRPr="00110EDC">
        <w:t>edukacija o ljekovitim biljkama: učenici će naučiti o uzgoju, svojstvima i primjeni ljekovitih biljaka</w:t>
      </w:r>
    </w:p>
    <w:p w14:paraId="239698B1" w14:textId="77777777" w:rsidR="00055169" w:rsidRPr="00110EDC" w:rsidRDefault="00055169" w:rsidP="00F7218D">
      <w:pPr>
        <w:pStyle w:val="Odlomakpopisa"/>
        <w:numPr>
          <w:ilvl w:val="0"/>
          <w:numId w:val="203"/>
        </w:numPr>
        <w:spacing w:after="200" w:line="360" w:lineRule="auto"/>
        <w:jc w:val="both"/>
      </w:pPr>
      <w:r w:rsidRPr="00110EDC">
        <w:t>praktične vještine: razvijanje vještina sadnje, uzgoja, berbe, sušenja i skladištenja biljaka.</w:t>
      </w:r>
    </w:p>
    <w:p w14:paraId="636C8D46" w14:textId="77777777" w:rsidR="00055169" w:rsidRPr="00110EDC" w:rsidRDefault="00055169" w:rsidP="00F7218D">
      <w:pPr>
        <w:pStyle w:val="Odlomakpopisa"/>
        <w:numPr>
          <w:ilvl w:val="0"/>
          <w:numId w:val="203"/>
        </w:numPr>
        <w:spacing w:after="200" w:line="360" w:lineRule="auto"/>
        <w:jc w:val="both"/>
      </w:pPr>
      <w:r w:rsidRPr="00110EDC">
        <w:t>poduzetništvo: učenici će dizajnirati i izrađivati vrećice za čaj te ih prodavati, razvijajući poduzetničke vještine</w:t>
      </w:r>
    </w:p>
    <w:p w14:paraId="5674A180" w14:textId="77777777" w:rsidR="00055169" w:rsidRPr="00110EDC" w:rsidRDefault="00055169" w:rsidP="00F7218D">
      <w:pPr>
        <w:pStyle w:val="Odlomakpopisa"/>
        <w:numPr>
          <w:ilvl w:val="0"/>
          <w:numId w:val="203"/>
        </w:numPr>
        <w:spacing w:after="200" w:line="360" w:lineRule="auto"/>
        <w:jc w:val="both"/>
      </w:pPr>
      <w:r w:rsidRPr="00110EDC">
        <w:t>zdrav život: promicanje zdravih navika kroz redovito konzumiranje čaja</w:t>
      </w:r>
    </w:p>
    <w:p w14:paraId="53649AFE" w14:textId="77777777" w:rsidR="00055169" w:rsidRPr="00110EDC" w:rsidRDefault="00055169" w:rsidP="0076213B">
      <w:pPr>
        <w:spacing w:line="360" w:lineRule="auto"/>
        <w:jc w:val="both"/>
        <w:rPr>
          <w:b/>
          <w:bCs/>
        </w:rPr>
      </w:pPr>
      <w:r w:rsidRPr="00110EDC">
        <w:rPr>
          <w:b/>
          <w:bCs/>
        </w:rPr>
        <w:t>Namjena aktivnosti</w:t>
      </w:r>
    </w:p>
    <w:p w14:paraId="559AE6E7" w14:textId="77777777" w:rsidR="00055169" w:rsidRPr="003B1348" w:rsidRDefault="00055169" w:rsidP="00F7218D">
      <w:pPr>
        <w:pStyle w:val="Odlomakpopisa"/>
        <w:numPr>
          <w:ilvl w:val="0"/>
          <w:numId w:val="204"/>
        </w:numPr>
        <w:spacing w:after="200" w:line="360" w:lineRule="auto"/>
        <w:jc w:val="both"/>
        <w:rPr>
          <w:bCs/>
        </w:rPr>
      </w:pPr>
      <w:r w:rsidRPr="003B1348">
        <w:rPr>
          <w:bCs/>
        </w:rPr>
        <w:t>obrazovna: povećanje znanja o ljekovitim biljkama i njihovim svojstvima.</w:t>
      </w:r>
    </w:p>
    <w:p w14:paraId="32990396" w14:textId="77777777" w:rsidR="00055169" w:rsidRPr="003B1348" w:rsidRDefault="00055169" w:rsidP="00F7218D">
      <w:pPr>
        <w:pStyle w:val="Odlomakpopisa"/>
        <w:numPr>
          <w:ilvl w:val="0"/>
          <w:numId w:val="204"/>
        </w:numPr>
        <w:spacing w:after="200" w:line="360" w:lineRule="auto"/>
        <w:jc w:val="both"/>
        <w:rPr>
          <w:bCs/>
        </w:rPr>
      </w:pPr>
      <w:r w:rsidRPr="003B1348">
        <w:rPr>
          <w:bCs/>
        </w:rPr>
        <w:t>praktična: stjecanje iskustva u uzgoju i preradi biljaka.</w:t>
      </w:r>
    </w:p>
    <w:p w14:paraId="332B58E6" w14:textId="77777777" w:rsidR="00055169" w:rsidRPr="003B1348" w:rsidRDefault="00055169" w:rsidP="00F7218D">
      <w:pPr>
        <w:pStyle w:val="Odlomakpopisa"/>
        <w:numPr>
          <w:ilvl w:val="0"/>
          <w:numId w:val="204"/>
        </w:numPr>
        <w:spacing w:after="200" w:line="360" w:lineRule="auto"/>
        <w:jc w:val="both"/>
        <w:rPr>
          <w:bCs/>
        </w:rPr>
      </w:pPr>
      <w:r w:rsidRPr="003B1348">
        <w:rPr>
          <w:bCs/>
        </w:rPr>
        <w:t>poduzetnička: razvijanje poslovnih vještina kroz dizajn i prodaju proizvoda.</w:t>
      </w:r>
    </w:p>
    <w:p w14:paraId="20FE4D5E" w14:textId="77777777" w:rsidR="00055169" w:rsidRPr="003B1348" w:rsidRDefault="00055169" w:rsidP="00F7218D">
      <w:pPr>
        <w:pStyle w:val="Odlomakpopisa"/>
        <w:numPr>
          <w:ilvl w:val="0"/>
          <w:numId w:val="204"/>
        </w:numPr>
        <w:spacing w:after="200" w:line="360" w:lineRule="auto"/>
        <w:jc w:val="both"/>
        <w:rPr>
          <w:bCs/>
        </w:rPr>
      </w:pPr>
      <w:r w:rsidRPr="003B1348">
        <w:rPr>
          <w:bCs/>
        </w:rPr>
        <w:t>zdravstvena: poticanje zdravih prehrambenih navika među učenicima.</w:t>
      </w:r>
    </w:p>
    <w:p w14:paraId="0D872D53" w14:textId="77777777" w:rsidR="00055169" w:rsidRPr="00110EDC" w:rsidRDefault="00055169" w:rsidP="0076213B">
      <w:pPr>
        <w:spacing w:line="360" w:lineRule="auto"/>
        <w:jc w:val="both"/>
        <w:rPr>
          <w:b/>
        </w:rPr>
      </w:pPr>
      <w:r w:rsidRPr="00110EDC">
        <w:rPr>
          <w:b/>
        </w:rPr>
        <w:t>Nositelji i njihova odgovornost</w:t>
      </w:r>
    </w:p>
    <w:p w14:paraId="15E273B7" w14:textId="55974EF4" w:rsidR="00055169" w:rsidRPr="003B1348" w:rsidRDefault="00055169" w:rsidP="00F7218D">
      <w:pPr>
        <w:pStyle w:val="Odlomakpopisa"/>
        <w:numPr>
          <w:ilvl w:val="0"/>
          <w:numId w:val="205"/>
        </w:numPr>
        <w:spacing w:line="360" w:lineRule="auto"/>
        <w:jc w:val="both"/>
        <w:rPr>
          <w:bCs/>
        </w:rPr>
      </w:pPr>
      <w:r w:rsidRPr="003B1348">
        <w:rPr>
          <w:bCs/>
        </w:rPr>
        <w:t>učenici i učiteljice</w:t>
      </w:r>
    </w:p>
    <w:p w14:paraId="2B7DED8D" w14:textId="77777777" w:rsidR="00055169" w:rsidRPr="00110EDC" w:rsidRDefault="00055169" w:rsidP="0076213B">
      <w:pPr>
        <w:spacing w:line="360" w:lineRule="auto"/>
        <w:jc w:val="both"/>
        <w:rPr>
          <w:bCs/>
        </w:rPr>
      </w:pPr>
      <w:r w:rsidRPr="00110EDC">
        <w:rPr>
          <w:bCs/>
        </w:rPr>
        <w:t xml:space="preserve">  </w:t>
      </w:r>
    </w:p>
    <w:p w14:paraId="71312A9D" w14:textId="77777777" w:rsidR="00055169" w:rsidRPr="00110EDC" w:rsidRDefault="00055169" w:rsidP="0076213B">
      <w:pPr>
        <w:spacing w:line="360" w:lineRule="auto"/>
        <w:jc w:val="both"/>
        <w:rPr>
          <w:b/>
        </w:rPr>
      </w:pPr>
      <w:r w:rsidRPr="00110EDC">
        <w:rPr>
          <w:b/>
        </w:rPr>
        <w:t>Način realizacije</w:t>
      </w:r>
    </w:p>
    <w:p w14:paraId="063CB83C" w14:textId="77777777" w:rsidR="00055169" w:rsidRPr="00110EDC" w:rsidRDefault="00055169" w:rsidP="00F7218D">
      <w:pPr>
        <w:pStyle w:val="Odlomakpopisa"/>
        <w:numPr>
          <w:ilvl w:val="0"/>
          <w:numId w:val="17"/>
        </w:numPr>
        <w:spacing w:line="360" w:lineRule="auto"/>
        <w:ind w:left="807"/>
        <w:jc w:val="both"/>
      </w:pPr>
      <w:r w:rsidRPr="00110EDC">
        <w:t>planiranje posjeta Kući čaja:</w:t>
      </w:r>
    </w:p>
    <w:p w14:paraId="62747830" w14:textId="77777777" w:rsidR="00055169" w:rsidRPr="00110EDC" w:rsidRDefault="00055169" w:rsidP="00F7218D">
      <w:pPr>
        <w:pStyle w:val="Odlomakpopisa"/>
        <w:numPr>
          <w:ilvl w:val="1"/>
          <w:numId w:val="17"/>
        </w:numPr>
        <w:spacing w:line="360" w:lineRule="auto"/>
        <w:ind w:left="1527"/>
        <w:jc w:val="both"/>
      </w:pPr>
      <w:r w:rsidRPr="00110EDC">
        <w:t>organizirati posjet Kući čaja u Špišić Bukovici.</w:t>
      </w:r>
    </w:p>
    <w:p w14:paraId="2933B197" w14:textId="77777777" w:rsidR="00055169" w:rsidRPr="00110EDC" w:rsidRDefault="00055169" w:rsidP="00F7218D">
      <w:pPr>
        <w:pStyle w:val="Odlomakpopisa"/>
        <w:numPr>
          <w:ilvl w:val="1"/>
          <w:numId w:val="17"/>
        </w:numPr>
        <w:spacing w:line="360" w:lineRule="auto"/>
        <w:ind w:left="1527"/>
        <w:jc w:val="both"/>
      </w:pPr>
      <w:r w:rsidRPr="00110EDC">
        <w:t>dogovoriti termin posjeta i osigurati prijevoz za učenike.</w:t>
      </w:r>
    </w:p>
    <w:p w14:paraId="3F30B3C4" w14:textId="77777777" w:rsidR="00055169" w:rsidRPr="00110EDC" w:rsidRDefault="00055169" w:rsidP="00F7218D">
      <w:pPr>
        <w:pStyle w:val="Odlomakpopisa"/>
        <w:numPr>
          <w:ilvl w:val="1"/>
          <w:numId w:val="17"/>
        </w:numPr>
        <w:spacing w:line="360" w:lineRule="auto"/>
        <w:ind w:left="1527"/>
        <w:jc w:val="both"/>
      </w:pPr>
      <w:r w:rsidRPr="00110EDC">
        <w:t>pripremiti učenike za posjet kroz uvodno predavanje o ljekovitim biljkama.</w:t>
      </w:r>
    </w:p>
    <w:p w14:paraId="4A6D2BBC" w14:textId="77777777" w:rsidR="00055169" w:rsidRPr="00110EDC" w:rsidRDefault="00055169" w:rsidP="00F7218D">
      <w:pPr>
        <w:pStyle w:val="Odlomakpopisa"/>
        <w:numPr>
          <w:ilvl w:val="0"/>
          <w:numId w:val="17"/>
        </w:numPr>
        <w:spacing w:line="360" w:lineRule="auto"/>
        <w:ind w:left="807"/>
        <w:jc w:val="both"/>
      </w:pPr>
      <w:r w:rsidRPr="00110EDC">
        <w:t>edukacija i praktične radionice:</w:t>
      </w:r>
    </w:p>
    <w:p w14:paraId="5933BAB7" w14:textId="77777777" w:rsidR="00055169" w:rsidRPr="00110EDC" w:rsidRDefault="00055169" w:rsidP="00F7218D">
      <w:pPr>
        <w:numPr>
          <w:ilvl w:val="1"/>
          <w:numId w:val="66"/>
        </w:numPr>
        <w:spacing w:line="360" w:lineRule="auto"/>
        <w:ind w:left="1320"/>
        <w:jc w:val="both"/>
      </w:pPr>
      <w:r w:rsidRPr="00110EDC">
        <w:t>u Kući čaja, učenici će sudjelovati u edukativnim radionicama o uzgoju ljekovitih biljaka</w:t>
      </w:r>
    </w:p>
    <w:p w14:paraId="308EDC24" w14:textId="77777777" w:rsidR="00055169" w:rsidRPr="00110EDC" w:rsidRDefault="00055169" w:rsidP="00F7218D">
      <w:pPr>
        <w:numPr>
          <w:ilvl w:val="1"/>
          <w:numId w:val="66"/>
        </w:numPr>
        <w:spacing w:line="360" w:lineRule="auto"/>
        <w:ind w:left="1320"/>
        <w:jc w:val="both"/>
      </w:pPr>
      <w:r w:rsidRPr="00110EDC">
        <w:t>upoznat će se s različitim vrstama biljaka i njihovim ljekovitim svojstvima</w:t>
      </w:r>
    </w:p>
    <w:p w14:paraId="73A02CDD" w14:textId="77777777" w:rsidR="00055169" w:rsidRPr="00110EDC" w:rsidRDefault="00055169" w:rsidP="00F7218D">
      <w:pPr>
        <w:numPr>
          <w:ilvl w:val="1"/>
          <w:numId w:val="66"/>
        </w:numPr>
        <w:spacing w:line="360" w:lineRule="auto"/>
        <w:ind w:left="1320"/>
        <w:jc w:val="both"/>
      </w:pPr>
      <w:r w:rsidRPr="00110EDC">
        <w:t>kušat će čaj od 6 vrsta ljekovitih biljaka</w:t>
      </w:r>
    </w:p>
    <w:p w14:paraId="62E607AE" w14:textId="77777777" w:rsidR="00055169" w:rsidRPr="00110EDC" w:rsidRDefault="00055169" w:rsidP="00F7218D">
      <w:pPr>
        <w:pStyle w:val="Odlomakpopisa"/>
        <w:numPr>
          <w:ilvl w:val="0"/>
          <w:numId w:val="17"/>
        </w:numPr>
        <w:spacing w:line="360" w:lineRule="auto"/>
        <w:ind w:left="807"/>
        <w:jc w:val="both"/>
      </w:pPr>
      <w:r w:rsidRPr="00110EDC">
        <w:t>nabava sjemena i sadnica:</w:t>
      </w:r>
    </w:p>
    <w:p w14:paraId="2DC17F8B" w14:textId="77777777" w:rsidR="00055169" w:rsidRPr="00110EDC" w:rsidRDefault="00055169" w:rsidP="00F7218D">
      <w:pPr>
        <w:numPr>
          <w:ilvl w:val="1"/>
          <w:numId w:val="66"/>
        </w:numPr>
        <w:spacing w:line="360" w:lineRule="auto"/>
        <w:ind w:left="1320"/>
        <w:jc w:val="both"/>
      </w:pPr>
      <w:r w:rsidRPr="00110EDC">
        <w:t>nabaviti sjeme i sadnice ljekovitih biljaka koje su učenici upoznali</w:t>
      </w:r>
    </w:p>
    <w:p w14:paraId="7346CF76" w14:textId="77777777" w:rsidR="00055169" w:rsidRPr="00110EDC" w:rsidRDefault="00055169" w:rsidP="00F7218D">
      <w:pPr>
        <w:numPr>
          <w:ilvl w:val="1"/>
          <w:numId w:val="66"/>
        </w:numPr>
        <w:spacing w:line="360" w:lineRule="auto"/>
        <w:ind w:left="1320"/>
        <w:jc w:val="both"/>
      </w:pPr>
      <w:r w:rsidRPr="00110EDC">
        <w:t>organizirati radionicu sadnje i sjetve u školskom vrtu ili drugom prikladnom prostoru</w:t>
      </w:r>
    </w:p>
    <w:p w14:paraId="7E91C525" w14:textId="77777777" w:rsidR="00055169" w:rsidRPr="00110EDC" w:rsidRDefault="00055169" w:rsidP="00F7218D">
      <w:pPr>
        <w:pStyle w:val="Odlomakpopisa"/>
        <w:numPr>
          <w:ilvl w:val="0"/>
          <w:numId w:val="17"/>
        </w:numPr>
        <w:spacing w:line="360" w:lineRule="auto"/>
        <w:ind w:left="807"/>
        <w:jc w:val="both"/>
      </w:pPr>
      <w:r w:rsidRPr="00110EDC">
        <w:lastRenderedPageBreak/>
        <w:t>uzgoj i berba:</w:t>
      </w:r>
    </w:p>
    <w:p w14:paraId="39451035" w14:textId="77777777" w:rsidR="00055169" w:rsidRPr="00110EDC" w:rsidRDefault="00055169" w:rsidP="00F7218D">
      <w:pPr>
        <w:numPr>
          <w:ilvl w:val="1"/>
          <w:numId w:val="66"/>
        </w:numPr>
        <w:spacing w:line="360" w:lineRule="auto"/>
        <w:ind w:left="1320"/>
        <w:jc w:val="both"/>
      </w:pPr>
      <w:r w:rsidRPr="00110EDC">
        <w:t>učenici će redovito brinuti o biljkama, zalijevati ih i pratiti njihov rast</w:t>
      </w:r>
    </w:p>
    <w:p w14:paraId="298B8D28" w14:textId="77777777" w:rsidR="00055169" w:rsidRPr="00110EDC" w:rsidRDefault="00055169" w:rsidP="00F7218D">
      <w:pPr>
        <w:numPr>
          <w:ilvl w:val="1"/>
          <w:numId w:val="66"/>
        </w:numPr>
        <w:spacing w:line="360" w:lineRule="auto"/>
        <w:ind w:left="1320"/>
        <w:jc w:val="both"/>
      </w:pPr>
      <w:r w:rsidRPr="00110EDC">
        <w:t>organizirati berbu biljaka kada budu spremne</w:t>
      </w:r>
    </w:p>
    <w:p w14:paraId="69B31171" w14:textId="77777777" w:rsidR="00055169" w:rsidRPr="00110EDC" w:rsidRDefault="00055169" w:rsidP="00F7218D">
      <w:pPr>
        <w:pStyle w:val="Odlomakpopisa"/>
        <w:numPr>
          <w:ilvl w:val="0"/>
          <w:numId w:val="17"/>
        </w:numPr>
        <w:spacing w:line="360" w:lineRule="auto"/>
        <w:ind w:left="807"/>
        <w:jc w:val="both"/>
      </w:pPr>
      <w:r w:rsidRPr="00110EDC">
        <w:t>sušenje i skladištenje:</w:t>
      </w:r>
    </w:p>
    <w:p w14:paraId="15B11B0F" w14:textId="77777777" w:rsidR="00055169" w:rsidRPr="00110EDC" w:rsidRDefault="00055169" w:rsidP="00F7218D">
      <w:pPr>
        <w:numPr>
          <w:ilvl w:val="1"/>
          <w:numId w:val="66"/>
        </w:numPr>
        <w:spacing w:line="360" w:lineRule="auto"/>
        <w:ind w:left="1320"/>
        <w:jc w:val="both"/>
      </w:pPr>
      <w:r w:rsidRPr="00110EDC">
        <w:t>naučiti učenike kako pravilno sušiti i skladištiti ljekovite biljke</w:t>
      </w:r>
    </w:p>
    <w:p w14:paraId="4667BD5B" w14:textId="77777777" w:rsidR="00055169" w:rsidRPr="00110EDC" w:rsidRDefault="00055169" w:rsidP="00F7218D">
      <w:pPr>
        <w:numPr>
          <w:ilvl w:val="1"/>
          <w:numId w:val="66"/>
        </w:numPr>
        <w:spacing w:line="360" w:lineRule="auto"/>
        <w:ind w:left="1320"/>
        <w:jc w:val="both"/>
      </w:pPr>
      <w:r w:rsidRPr="00110EDC">
        <w:t>organizirati radionicu sušenja biljaka</w:t>
      </w:r>
    </w:p>
    <w:p w14:paraId="14D81AA9" w14:textId="77777777" w:rsidR="00055169" w:rsidRPr="00110EDC" w:rsidRDefault="00055169" w:rsidP="00F7218D">
      <w:pPr>
        <w:pStyle w:val="Odlomakpopisa"/>
        <w:numPr>
          <w:ilvl w:val="0"/>
          <w:numId w:val="17"/>
        </w:numPr>
        <w:spacing w:line="360" w:lineRule="auto"/>
        <w:ind w:left="807"/>
        <w:jc w:val="both"/>
      </w:pPr>
      <w:r w:rsidRPr="00110EDC">
        <w:t>dizajn i izrada vrećica za čaj:</w:t>
      </w:r>
    </w:p>
    <w:p w14:paraId="41838DA0" w14:textId="77777777" w:rsidR="00055169" w:rsidRPr="00110EDC" w:rsidRDefault="00055169" w:rsidP="00F7218D">
      <w:pPr>
        <w:numPr>
          <w:ilvl w:val="1"/>
          <w:numId w:val="66"/>
        </w:numPr>
        <w:spacing w:line="360" w:lineRule="auto"/>
        <w:ind w:left="1320"/>
        <w:jc w:val="both"/>
      </w:pPr>
      <w:r w:rsidRPr="00110EDC">
        <w:t>učenici će dizajnirati vlastite vrećice za čaj</w:t>
      </w:r>
    </w:p>
    <w:p w14:paraId="6EDD10DC" w14:textId="77777777" w:rsidR="00055169" w:rsidRPr="00110EDC" w:rsidRDefault="00055169" w:rsidP="00F7218D">
      <w:pPr>
        <w:numPr>
          <w:ilvl w:val="1"/>
          <w:numId w:val="66"/>
        </w:numPr>
        <w:spacing w:line="360" w:lineRule="auto"/>
        <w:ind w:left="1320"/>
        <w:jc w:val="both"/>
      </w:pPr>
      <w:r w:rsidRPr="00110EDC">
        <w:t>organizirati radionicu izrade vrećica</w:t>
      </w:r>
    </w:p>
    <w:p w14:paraId="31DCAAAE" w14:textId="77777777" w:rsidR="00055169" w:rsidRPr="00110EDC" w:rsidRDefault="00055169" w:rsidP="00F7218D">
      <w:pPr>
        <w:pStyle w:val="Odlomakpopisa"/>
        <w:numPr>
          <w:ilvl w:val="0"/>
          <w:numId w:val="17"/>
        </w:numPr>
        <w:spacing w:line="360" w:lineRule="auto"/>
        <w:ind w:left="807"/>
        <w:jc w:val="both"/>
      </w:pPr>
      <w:r w:rsidRPr="00110EDC">
        <w:t>prodaja čaja:</w:t>
      </w:r>
    </w:p>
    <w:p w14:paraId="798C9845" w14:textId="77777777" w:rsidR="00055169" w:rsidRPr="00110EDC" w:rsidRDefault="00055169" w:rsidP="00F7218D">
      <w:pPr>
        <w:numPr>
          <w:ilvl w:val="1"/>
          <w:numId w:val="66"/>
        </w:numPr>
        <w:spacing w:line="360" w:lineRule="auto"/>
        <w:ind w:left="1320"/>
        <w:jc w:val="both"/>
      </w:pPr>
      <w:r w:rsidRPr="00110EDC">
        <w:t>učenici će prodavati čaj u školi ili na lokalnim događanjima</w:t>
      </w:r>
    </w:p>
    <w:p w14:paraId="21BA7EB6" w14:textId="77777777" w:rsidR="00055169" w:rsidRPr="00110EDC" w:rsidRDefault="00055169" w:rsidP="00F7218D">
      <w:pPr>
        <w:numPr>
          <w:ilvl w:val="1"/>
          <w:numId w:val="66"/>
        </w:numPr>
        <w:spacing w:line="360" w:lineRule="auto"/>
        <w:ind w:left="1320"/>
        <w:jc w:val="both"/>
      </w:pPr>
      <w:r w:rsidRPr="00110EDC">
        <w:t>organizirati prodajni štand i promotivne aktivnosti</w:t>
      </w:r>
    </w:p>
    <w:p w14:paraId="0A9BD879" w14:textId="77777777" w:rsidR="00055169" w:rsidRPr="00110EDC" w:rsidRDefault="00055169" w:rsidP="00F7218D">
      <w:pPr>
        <w:pStyle w:val="Odlomakpopisa"/>
        <w:numPr>
          <w:ilvl w:val="0"/>
          <w:numId w:val="17"/>
        </w:numPr>
        <w:spacing w:line="360" w:lineRule="auto"/>
        <w:ind w:left="807"/>
        <w:jc w:val="both"/>
      </w:pPr>
      <w:r w:rsidRPr="00110EDC">
        <w:t>pijenje čaja petkom:</w:t>
      </w:r>
    </w:p>
    <w:p w14:paraId="17CC50F5" w14:textId="77777777" w:rsidR="00055169" w:rsidRPr="00110EDC" w:rsidRDefault="00055169" w:rsidP="00F7218D">
      <w:pPr>
        <w:numPr>
          <w:ilvl w:val="1"/>
          <w:numId w:val="66"/>
        </w:numPr>
        <w:spacing w:line="360" w:lineRule="auto"/>
        <w:ind w:left="1320"/>
        <w:jc w:val="both"/>
      </w:pPr>
      <w:r w:rsidRPr="00110EDC">
        <w:t>svakog petka organizirati zajedničko pijenje čaja u školi</w:t>
      </w:r>
    </w:p>
    <w:p w14:paraId="144A86EC" w14:textId="77777777" w:rsidR="00055169" w:rsidRPr="00110EDC" w:rsidRDefault="00055169" w:rsidP="00F7218D">
      <w:pPr>
        <w:numPr>
          <w:ilvl w:val="1"/>
          <w:numId w:val="66"/>
        </w:numPr>
        <w:spacing w:line="360" w:lineRule="auto"/>
        <w:ind w:left="1320"/>
        <w:jc w:val="both"/>
      </w:pPr>
      <w:r w:rsidRPr="00110EDC">
        <w:t>potaknuti učenike na razgovor o ljekovitim svojstvima biljaka koje su koristili</w:t>
      </w:r>
    </w:p>
    <w:p w14:paraId="0A26BCE4" w14:textId="77777777" w:rsidR="00055169" w:rsidRPr="00110EDC" w:rsidRDefault="00055169" w:rsidP="0076213B">
      <w:pPr>
        <w:spacing w:line="360" w:lineRule="auto"/>
        <w:jc w:val="both"/>
        <w:rPr>
          <w:b/>
        </w:rPr>
      </w:pPr>
      <w:r w:rsidRPr="00110EDC">
        <w:rPr>
          <w:b/>
        </w:rPr>
        <w:t>Vremenik</w:t>
      </w:r>
    </w:p>
    <w:p w14:paraId="0B29304D" w14:textId="6306BE34" w:rsidR="00055169" w:rsidRPr="00110EDC" w:rsidRDefault="00055169" w:rsidP="00F7218D">
      <w:pPr>
        <w:pStyle w:val="TIMESNEWROMAN"/>
        <w:numPr>
          <w:ilvl w:val="0"/>
          <w:numId w:val="214"/>
        </w:numPr>
        <w:spacing w:line="360" w:lineRule="auto"/>
        <w:rPr>
          <w:b w:val="0"/>
        </w:rPr>
      </w:pPr>
      <w:r w:rsidRPr="00110EDC">
        <w:rPr>
          <w:b w:val="0"/>
        </w:rPr>
        <w:t>višegodišnji projekt</w:t>
      </w:r>
    </w:p>
    <w:p w14:paraId="0995715F" w14:textId="77777777" w:rsidR="00055169" w:rsidRPr="00110EDC" w:rsidRDefault="00055169" w:rsidP="0076213B">
      <w:pPr>
        <w:spacing w:line="360" w:lineRule="auto"/>
        <w:jc w:val="both"/>
        <w:rPr>
          <w:b/>
        </w:rPr>
      </w:pPr>
      <w:r w:rsidRPr="00110EDC">
        <w:rPr>
          <w:b/>
        </w:rPr>
        <w:t>Troškovnik aktivnosti</w:t>
      </w:r>
    </w:p>
    <w:p w14:paraId="452B0F58" w14:textId="5E391CC4" w:rsidR="00055169" w:rsidRPr="00110EDC" w:rsidRDefault="00055169" w:rsidP="00F7218D">
      <w:pPr>
        <w:pStyle w:val="TIMESNEWROMAN"/>
        <w:numPr>
          <w:ilvl w:val="0"/>
          <w:numId w:val="17"/>
        </w:numPr>
        <w:spacing w:line="360" w:lineRule="auto"/>
        <w:rPr>
          <w:b w:val="0"/>
          <w:bCs/>
        </w:rPr>
      </w:pPr>
      <w:r w:rsidRPr="00110EDC">
        <w:rPr>
          <w:b w:val="0"/>
          <w:bCs/>
        </w:rPr>
        <w:t>14, 90 eura za Kuću čaja, 0,50 centi po vrećici čaja</w:t>
      </w:r>
    </w:p>
    <w:p w14:paraId="1FF887E6" w14:textId="491B891D" w:rsidR="00055169" w:rsidRPr="00110EDC" w:rsidRDefault="00055169" w:rsidP="00F7218D">
      <w:pPr>
        <w:pStyle w:val="TIMESNEWROMAN"/>
        <w:numPr>
          <w:ilvl w:val="0"/>
          <w:numId w:val="17"/>
        </w:numPr>
        <w:spacing w:line="360" w:lineRule="auto"/>
        <w:rPr>
          <w:b w:val="0"/>
          <w:bCs/>
        </w:rPr>
      </w:pPr>
      <w:r w:rsidRPr="00110EDC">
        <w:rPr>
          <w:b w:val="0"/>
          <w:bCs/>
        </w:rPr>
        <w:t>izrada cvjetnjaka od dasaka ili kupnja istih – 150 eura</w:t>
      </w:r>
    </w:p>
    <w:p w14:paraId="1C824FBC" w14:textId="6E423E4A" w:rsidR="00055169" w:rsidRPr="00110EDC" w:rsidRDefault="00055169" w:rsidP="00F7218D">
      <w:pPr>
        <w:pStyle w:val="TIMESNEWROMAN"/>
        <w:numPr>
          <w:ilvl w:val="0"/>
          <w:numId w:val="17"/>
        </w:numPr>
        <w:spacing w:line="360" w:lineRule="auto"/>
        <w:rPr>
          <w:b w:val="0"/>
          <w:bCs/>
        </w:rPr>
      </w:pPr>
      <w:r w:rsidRPr="00110EDC">
        <w:rPr>
          <w:b w:val="0"/>
          <w:bCs/>
        </w:rPr>
        <w:t>kupovina alata za sadnju i održavanje nasada (štihača, motika, škare za orezivanje, folija, gnojivo špaga, stezaljke…) cca 50 eura</w:t>
      </w:r>
    </w:p>
    <w:p w14:paraId="5010B40E" w14:textId="3D9C596F" w:rsidR="00055169" w:rsidRPr="00110EDC" w:rsidRDefault="00055169" w:rsidP="00F7218D">
      <w:pPr>
        <w:pStyle w:val="TIMESNEWROMAN"/>
        <w:numPr>
          <w:ilvl w:val="0"/>
          <w:numId w:val="17"/>
        </w:numPr>
        <w:spacing w:line="360" w:lineRule="auto"/>
        <w:rPr>
          <w:b w:val="0"/>
          <w:bCs/>
        </w:rPr>
      </w:pPr>
      <w:r w:rsidRPr="00110EDC">
        <w:rPr>
          <w:b w:val="0"/>
          <w:bCs/>
        </w:rPr>
        <w:t>kupovina tkanine za šivanje višekratnih vrečica za trgovinu, konac, igle za našivavanje, konac za našivavanje cca 100 eura</w:t>
      </w:r>
    </w:p>
    <w:p w14:paraId="72C5FF4D" w14:textId="353BED06" w:rsidR="00055169" w:rsidRPr="00110EDC" w:rsidRDefault="00055169" w:rsidP="0076213B">
      <w:pPr>
        <w:spacing w:line="360" w:lineRule="auto"/>
        <w:ind w:left="360"/>
        <w:jc w:val="both"/>
        <w:rPr>
          <w:b/>
        </w:rPr>
      </w:pPr>
      <w:r w:rsidRPr="00110EDC">
        <w:t xml:space="preserve"> </w:t>
      </w:r>
      <w:r w:rsidRPr="00110EDC">
        <w:rPr>
          <w:b/>
        </w:rPr>
        <w:t>Način vrednovanja i korištenja rezultata</w:t>
      </w:r>
    </w:p>
    <w:p w14:paraId="30E032CC" w14:textId="77777777" w:rsidR="00055169" w:rsidRPr="00110EDC" w:rsidRDefault="00055169" w:rsidP="00F7218D">
      <w:pPr>
        <w:pStyle w:val="Odlomakpopisa"/>
        <w:numPr>
          <w:ilvl w:val="0"/>
          <w:numId w:val="17"/>
        </w:numPr>
        <w:spacing w:line="360" w:lineRule="auto"/>
      </w:pPr>
      <w:r w:rsidRPr="00110EDC">
        <w:t>edukativni rezultati:</w:t>
      </w:r>
    </w:p>
    <w:p w14:paraId="24097F79" w14:textId="77777777" w:rsidR="00055169" w:rsidRPr="00110EDC" w:rsidRDefault="00055169" w:rsidP="00F7218D">
      <w:pPr>
        <w:numPr>
          <w:ilvl w:val="1"/>
          <w:numId w:val="67"/>
        </w:numPr>
        <w:tabs>
          <w:tab w:val="num" w:pos="1440"/>
        </w:tabs>
        <w:spacing w:line="360" w:lineRule="auto"/>
      </w:pPr>
      <w:r w:rsidRPr="00110EDC">
        <w:t>kvizovi i testovi: redovito provoditi kvizove i testove kako bi se provjerilo znanje učenika o ljekovitim biljkama, njihovom uzgoju i ljekovitim svojstvima</w:t>
      </w:r>
    </w:p>
    <w:p w14:paraId="1B6C03C0" w14:textId="77777777" w:rsidR="00055169" w:rsidRPr="00110EDC" w:rsidRDefault="00055169" w:rsidP="00F7218D">
      <w:pPr>
        <w:numPr>
          <w:ilvl w:val="1"/>
          <w:numId w:val="67"/>
        </w:numPr>
        <w:tabs>
          <w:tab w:val="num" w:pos="1440"/>
        </w:tabs>
        <w:spacing w:line="360" w:lineRule="auto"/>
      </w:pPr>
      <w:r w:rsidRPr="00110EDC">
        <w:t>prezentacije: učenici će pripremiti i održati prezentacije o različitim ljekovitim biljkama i njihovim svojstvima</w:t>
      </w:r>
    </w:p>
    <w:p w14:paraId="19D89878" w14:textId="77777777" w:rsidR="00055169" w:rsidRPr="00110EDC" w:rsidRDefault="00055169" w:rsidP="00F7218D">
      <w:pPr>
        <w:pStyle w:val="Odlomakpopisa"/>
        <w:numPr>
          <w:ilvl w:val="0"/>
          <w:numId w:val="17"/>
        </w:numPr>
        <w:spacing w:line="360" w:lineRule="auto"/>
      </w:pPr>
      <w:r w:rsidRPr="00110EDC">
        <w:t>praktični rezultati:</w:t>
      </w:r>
    </w:p>
    <w:p w14:paraId="255E0485" w14:textId="77777777" w:rsidR="00055169" w:rsidRPr="00110EDC" w:rsidRDefault="00055169" w:rsidP="00F7218D">
      <w:pPr>
        <w:numPr>
          <w:ilvl w:val="1"/>
          <w:numId w:val="67"/>
        </w:numPr>
        <w:tabs>
          <w:tab w:val="num" w:pos="1440"/>
        </w:tabs>
        <w:spacing w:line="360" w:lineRule="auto"/>
      </w:pPr>
      <w:r w:rsidRPr="00110EDC">
        <w:t>ocjenjivanje uzgoja: učitelji će ocjenjivati uspješnost uzgoja biljaka, uključujući sadnju, njegu, berbu i sušenje</w:t>
      </w:r>
    </w:p>
    <w:p w14:paraId="22E01C63" w14:textId="77777777" w:rsidR="00055169" w:rsidRPr="00110EDC" w:rsidRDefault="00055169" w:rsidP="00F7218D">
      <w:pPr>
        <w:numPr>
          <w:ilvl w:val="1"/>
          <w:numId w:val="67"/>
        </w:numPr>
        <w:tabs>
          <w:tab w:val="num" w:pos="1440"/>
        </w:tabs>
        <w:spacing w:line="360" w:lineRule="auto"/>
      </w:pPr>
      <w:r w:rsidRPr="00110EDC">
        <w:t>praktične radionice: organizirati radionice gdje će učenici demonstrirati svoje vještine u uzgoju i preradi biljaka</w:t>
      </w:r>
    </w:p>
    <w:p w14:paraId="0AADD30A" w14:textId="77777777" w:rsidR="00055169" w:rsidRPr="00110EDC" w:rsidRDefault="00055169" w:rsidP="00F7218D">
      <w:pPr>
        <w:pStyle w:val="Odlomakpopisa"/>
        <w:numPr>
          <w:ilvl w:val="0"/>
          <w:numId w:val="17"/>
        </w:numPr>
        <w:spacing w:line="360" w:lineRule="auto"/>
      </w:pPr>
      <w:r w:rsidRPr="00110EDC">
        <w:lastRenderedPageBreak/>
        <w:t>poduzetnički rezultati:</w:t>
      </w:r>
    </w:p>
    <w:p w14:paraId="4985EEA3" w14:textId="77777777" w:rsidR="00055169" w:rsidRPr="00110EDC" w:rsidRDefault="00055169" w:rsidP="00F7218D">
      <w:pPr>
        <w:numPr>
          <w:ilvl w:val="1"/>
          <w:numId w:val="67"/>
        </w:numPr>
        <w:tabs>
          <w:tab w:val="num" w:pos="1440"/>
        </w:tabs>
        <w:spacing w:line="360" w:lineRule="auto"/>
      </w:pPr>
      <w:r w:rsidRPr="00110EDC">
        <w:t>analiza prodaje: pratiti i analizirati uspješnost prodaje čaja, uključujući broj prodanih vrećica, prihode i povratne informacije kupaca</w:t>
      </w:r>
    </w:p>
    <w:p w14:paraId="3220D269" w14:textId="26B2C17A" w:rsidR="00055169" w:rsidRDefault="00055169" w:rsidP="00F7218D">
      <w:pPr>
        <w:numPr>
          <w:ilvl w:val="1"/>
          <w:numId w:val="67"/>
        </w:numPr>
        <w:tabs>
          <w:tab w:val="num" w:pos="1440"/>
        </w:tabs>
        <w:spacing w:line="360" w:lineRule="auto"/>
      </w:pPr>
      <w:r w:rsidRPr="00110EDC">
        <w:t>dizajn i marketing: ocjenjivati kreativnost i učinkovitost dizajna vrećica za čaj te marketinških aktivnosti</w:t>
      </w:r>
    </w:p>
    <w:p w14:paraId="6A736DBF" w14:textId="77777777" w:rsidR="005D0C8B" w:rsidRPr="00110EDC" w:rsidRDefault="005D0C8B" w:rsidP="0076213B">
      <w:pPr>
        <w:tabs>
          <w:tab w:val="num" w:pos="1440"/>
        </w:tabs>
        <w:spacing w:line="360" w:lineRule="auto"/>
      </w:pPr>
    </w:p>
    <w:p w14:paraId="3034CEE7" w14:textId="77777777" w:rsidR="00055169" w:rsidRPr="00110EDC" w:rsidRDefault="00055169" w:rsidP="00F7218D">
      <w:pPr>
        <w:pStyle w:val="Odlomakpopisa"/>
        <w:numPr>
          <w:ilvl w:val="0"/>
          <w:numId w:val="17"/>
        </w:numPr>
        <w:spacing w:line="360" w:lineRule="auto"/>
      </w:pPr>
      <w:r w:rsidRPr="00110EDC">
        <w:t>zdravstveni rezultati:</w:t>
      </w:r>
    </w:p>
    <w:p w14:paraId="74F235B4" w14:textId="77777777" w:rsidR="00055169" w:rsidRPr="00110EDC" w:rsidRDefault="00055169" w:rsidP="00F7218D">
      <w:pPr>
        <w:numPr>
          <w:ilvl w:val="1"/>
          <w:numId w:val="69"/>
        </w:numPr>
        <w:spacing w:line="360" w:lineRule="auto"/>
      </w:pPr>
      <w:r w:rsidRPr="00110EDC">
        <w:t>praćenje konzumacije čaja: voditi evidenciju o učestalosti konzumacije čaja među učenicima i njihovim obiteljima</w:t>
      </w:r>
    </w:p>
    <w:p w14:paraId="12EF0D5F" w14:textId="57DBCF76" w:rsidR="00055169" w:rsidRPr="00110EDC" w:rsidRDefault="00055169" w:rsidP="00F7218D">
      <w:pPr>
        <w:pStyle w:val="Odlomakpopisa"/>
        <w:numPr>
          <w:ilvl w:val="0"/>
          <w:numId w:val="17"/>
        </w:numPr>
        <w:spacing w:line="360" w:lineRule="auto"/>
      </w:pPr>
      <w:r w:rsidRPr="00110EDC">
        <w:t>korištenje rezultata:</w:t>
      </w:r>
    </w:p>
    <w:p w14:paraId="77E09F2B" w14:textId="77777777" w:rsidR="00055169" w:rsidRPr="00110EDC" w:rsidRDefault="00055169" w:rsidP="00F7218D">
      <w:pPr>
        <w:pStyle w:val="Odlomakpopisa"/>
        <w:numPr>
          <w:ilvl w:val="0"/>
          <w:numId w:val="68"/>
        </w:numPr>
        <w:spacing w:line="360" w:lineRule="auto"/>
      </w:pPr>
      <w:r w:rsidRPr="00110EDC">
        <w:t>izvještaji i prezentacije: pripremiti završne izvještaje i prezentacije o                         postignutim rezultatima projekta, koje će učenici predstaviti roditeljima, učiteljima i lokalnoj zajednici</w:t>
      </w:r>
    </w:p>
    <w:p w14:paraId="7F473485" w14:textId="77777777" w:rsidR="00055169" w:rsidRPr="00110EDC" w:rsidRDefault="00055169" w:rsidP="00F7218D">
      <w:pPr>
        <w:numPr>
          <w:ilvl w:val="0"/>
          <w:numId w:val="68"/>
        </w:numPr>
        <w:spacing w:line="360" w:lineRule="auto"/>
      </w:pPr>
      <w:r w:rsidRPr="00110EDC">
        <w:t>školski vrt: nastaviti koristiti školski vrt za uzgoj ljekovitih biljaka i druge slične projekte</w:t>
      </w:r>
    </w:p>
    <w:p w14:paraId="69B6D4EA" w14:textId="77777777" w:rsidR="00055169" w:rsidRPr="00110EDC" w:rsidRDefault="00055169" w:rsidP="00F7218D">
      <w:pPr>
        <w:numPr>
          <w:ilvl w:val="0"/>
          <w:numId w:val="68"/>
        </w:numPr>
        <w:spacing w:line="360" w:lineRule="auto"/>
      </w:pPr>
      <w:r w:rsidRPr="00110EDC">
        <w:t>poduzetničke aktivnosti: iskoristiti stečene poduzetničke vještine za buduće projekte i aktivnosti u školi</w:t>
      </w:r>
    </w:p>
    <w:p w14:paraId="261305ED" w14:textId="5AD11F46" w:rsidR="00055169" w:rsidRDefault="00055169" w:rsidP="00F7218D">
      <w:pPr>
        <w:numPr>
          <w:ilvl w:val="0"/>
          <w:numId w:val="68"/>
        </w:numPr>
        <w:pBdr>
          <w:bottom w:val="single" w:sz="12" w:space="1" w:color="auto"/>
        </w:pBdr>
        <w:spacing w:line="360" w:lineRule="auto"/>
      </w:pPr>
      <w:r w:rsidRPr="00110EDC">
        <w:t>zdravstvene navike: potaknuti učenike i njihove obitelji na nastavak konzumacije ljekovitih čajeva i drugih zdravih navika</w:t>
      </w:r>
    </w:p>
    <w:p w14:paraId="0AB8BD99" w14:textId="77777777" w:rsidR="0076213B" w:rsidRDefault="0076213B" w:rsidP="0076213B">
      <w:pPr>
        <w:spacing w:line="360" w:lineRule="auto"/>
        <w:jc w:val="both"/>
        <w:rPr>
          <w:b/>
        </w:rPr>
      </w:pPr>
    </w:p>
    <w:p w14:paraId="18EE2424" w14:textId="55D2955C" w:rsidR="00C972A4" w:rsidRPr="00110EDC" w:rsidRDefault="00C972A4" w:rsidP="0076213B">
      <w:pPr>
        <w:spacing w:line="360" w:lineRule="auto"/>
        <w:jc w:val="both"/>
      </w:pPr>
      <w:r w:rsidRPr="00110EDC">
        <w:rPr>
          <w:b/>
        </w:rPr>
        <w:t>Nastavno područje (aktivnost)</w:t>
      </w:r>
      <w:r w:rsidRPr="00110EDC">
        <w:t xml:space="preserve">: </w:t>
      </w:r>
      <w:r w:rsidRPr="00110EDC">
        <w:rPr>
          <w:b/>
        </w:rPr>
        <w:t xml:space="preserve">PROJEKT </w:t>
      </w:r>
      <w:r w:rsidRPr="00110EDC">
        <w:t xml:space="preserve">– </w:t>
      </w:r>
      <w:r w:rsidRPr="00110EDC">
        <w:rPr>
          <w:b/>
        </w:rPr>
        <w:t xml:space="preserve"> </w:t>
      </w:r>
      <w:r w:rsidRPr="00110EDC">
        <w:t>„Čitanjem do zvijezda“</w:t>
      </w:r>
    </w:p>
    <w:p w14:paraId="46813FC7" w14:textId="77777777" w:rsidR="00900523" w:rsidRDefault="00900523" w:rsidP="0076213B">
      <w:pPr>
        <w:spacing w:line="360" w:lineRule="auto"/>
        <w:jc w:val="both"/>
        <w:rPr>
          <w:b/>
        </w:rPr>
      </w:pPr>
    </w:p>
    <w:p w14:paraId="02ED28A9" w14:textId="0ADFCB27" w:rsidR="00C972A4" w:rsidRPr="00110EDC" w:rsidRDefault="00C972A4" w:rsidP="0076213B">
      <w:pPr>
        <w:spacing w:line="360" w:lineRule="auto"/>
        <w:jc w:val="both"/>
      </w:pPr>
      <w:r w:rsidRPr="00110EDC">
        <w:rPr>
          <w:b/>
        </w:rPr>
        <w:t xml:space="preserve">Učitelj/-ica: </w:t>
      </w:r>
      <w:r w:rsidRPr="00110EDC">
        <w:t>Petra Štefec</w:t>
      </w:r>
    </w:p>
    <w:p w14:paraId="5F3D9BFB" w14:textId="77777777" w:rsidR="00C972A4" w:rsidRPr="00110EDC" w:rsidRDefault="00C972A4" w:rsidP="0076213B">
      <w:pPr>
        <w:spacing w:line="360" w:lineRule="auto"/>
        <w:jc w:val="both"/>
        <w:rPr>
          <w:b/>
        </w:rPr>
      </w:pPr>
      <w:r w:rsidRPr="00110EDC">
        <w:rPr>
          <w:b/>
        </w:rPr>
        <w:t>Ciljevi aktivnosti:</w:t>
      </w:r>
    </w:p>
    <w:p w14:paraId="72D3FFCB" w14:textId="7509F9CA" w:rsidR="005D0C8B" w:rsidRPr="00110EDC" w:rsidRDefault="00C972A4" w:rsidP="00F7218D">
      <w:pPr>
        <w:pStyle w:val="TIMESNEWROMAN"/>
        <w:numPr>
          <w:ilvl w:val="0"/>
          <w:numId w:val="214"/>
        </w:numPr>
        <w:spacing w:after="240" w:line="360" w:lineRule="auto"/>
        <w:rPr>
          <w:b w:val="0"/>
        </w:rPr>
      </w:pPr>
      <w:r w:rsidRPr="00110EDC">
        <w:rPr>
          <w:b w:val="0"/>
        </w:rPr>
        <w:t xml:space="preserve">uključiti učenike u natjecanje znanja i kreativnosti   </w:t>
      </w:r>
    </w:p>
    <w:p w14:paraId="6527D6D5" w14:textId="77777777" w:rsidR="00C972A4" w:rsidRPr="00110EDC" w:rsidRDefault="00C972A4" w:rsidP="0076213B">
      <w:pPr>
        <w:spacing w:line="360" w:lineRule="auto"/>
        <w:jc w:val="both"/>
        <w:rPr>
          <w:b/>
        </w:rPr>
      </w:pPr>
      <w:r w:rsidRPr="00110EDC">
        <w:rPr>
          <w:b/>
        </w:rPr>
        <w:t>Namjena aktivnosti:</w:t>
      </w:r>
    </w:p>
    <w:p w14:paraId="446989BD" w14:textId="104379BA" w:rsidR="00C972A4" w:rsidRPr="00110EDC" w:rsidRDefault="00C972A4" w:rsidP="00F7218D">
      <w:pPr>
        <w:pStyle w:val="TIMESNEWROMAN"/>
        <w:numPr>
          <w:ilvl w:val="0"/>
          <w:numId w:val="214"/>
        </w:numPr>
        <w:spacing w:line="360" w:lineRule="auto"/>
        <w:rPr>
          <w:b w:val="0"/>
        </w:rPr>
      </w:pPr>
      <w:r w:rsidRPr="00110EDC">
        <w:rPr>
          <w:b w:val="0"/>
        </w:rPr>
        <w:t xml:space="preserve">poticati ljubav prema čitanju </w:t>
      </w:r>
    </w:p>
    <w:p w14:paraId="1FD5E1C4" w14:textId="77777777" w:rsidR="00C972A4" w:rsidRPr="00110EDC" w:rsidRDefault="00C972A4" w:rsidP="0076213B">
      <w:pPr>
        <w:spacing w:line="360" w:lineRule="auto"/>
        <w:jc w:val="both"/>
        <w:rPr>
          <w:b/>
        </w:rPr>
      </w:pPr>
      <w:r w:rsidRPr="00110EDC">
        <w:rPr>
          <w:b/>
        </w:rPr>
        <w:t>Nositelji i njihova odgovornost:</w:t>
      </w:r>
    </w:p>
    <w:p w14:paraId="6B42E854" w14:textId="77777777" w:rsidR="00C972A4" w:rsidRPr="00110EDC" w:rsidRDefault="00C972A4" w:rsidP="00F7218D">
      <w:pPr>
        <w:pStyle w:val="Odlomakpopisa"/>
        <w:numPr>
          <w:ilvl w:val="0"/>
          <w:numId w:val="214"/>
        </w:numPr>
        <w:spacing w:line="360" w:lineRule="auto"/>
        <w:jc w:val="both"/>
      </w:pPr>
      <w:r w:rsidRPr="00110EDC">
        <w:t>knjižničarka i učenici viših razreda (nabaviti knjige, pročitati ih, analizirati  i pristupiti natjecanju)</w:t>
      </w:r>
    </w:p>
    <w:p w14:paraId="00D7CD57" w14:textId="77777777" w:rsidR="00C972A4" w:rsidRPr="00110EDC" w:rsidRDefault="00C972A4" w:rsidP="0076213B">
      <w:pPr>
        <w:spacing w:line="360" w:lineRule="auto"/>
        <w:jc w:val="both"/>
        <w:rPr>
          <w:b/>
        </w:rPr>
      </w:pPr>
      <w:r w:rsidRPr="00110EDC">
        <w:rPr>
          <w:b/>
        </w:rPr>
        <w:t>Način realizacije:</w:t>
      </w:r>
    </w:p>
    <w:p w14:paraId="71ED2897" w14:textId="4E0AFEEE" w:rsidR="00C972A4" w:rsidRPr="00110EDC" w:rsidRDefault="00C972A4" w:rsidP="00F7218D">
      <w:pPr>
        <w:pStyle w:val="Odlomakpopisa"/>
        <w:numPr>
          <w:ilvl w:val="0"/>
          <w:numId w:val="214"/>
        </w:numPr>
        <w:spacing w:line="360" w:lineRule="auto"/>
        <w:jc w:val="both"/>
      </w:pPr>
      <w:r w:rsidRPr="00110EDC">
        <w:t>tjedno sastajanje radi analize pročitanih djela i međusobne razmjene mišljenja o djelu</w:t>
      </w:r>
    </w:p>
    <w:p w14:paraId="323B2C95" w14:textId="398899FD" w:rsidR="00C972A4" w:rsidRPr="00110EDC" w:rsidRDefault="00C972A4" w:rsidP="0076213B">
      <w:pPr>
        <w:pStyle w:val="TIMESNEWROMAN"/>
        <w:spacing w:line="360" w:lineRule="auto"/>
        <w:rPr>
          <w:b w:val="0"/>
        </w:rPr>
      </w:pPr>
      <w:r w:rsidRPr="00110EDC">
        <w:rPr>
          <w:b w:val="0"/>
        </w:rPr>
        <w:t xml:space="preserve"> rješavanjem kviza nakon pročitanih zadanih djela</w:t>
      </w:r>
    </w:p>
    <w:p w14:paraId="635E7DF6" w14:textId="15E85EFC" w:rsidR="005D0C8B" w:rsidRPr="00110EDC" w:rsidRDefault="00C972A4" w:rsidP="0076213B">
      <w:pPr>
        <w:spacing w:after="240" w:line="360" w:lineRule="auto"/>
        <w:jc w:val="both"/>
      </w:pPr>
      <w:r w:rsidRPr="00110EDC">
        <w:rPr>
          <w:b/>
        </w:rPr>
        <w:t xml:space="preserve">Vremenik: </w:t>
      </w:r>
      <w:r w:rsidRPr="00110EDC">
        <w:t>rujan -  lipanj</w:t>
      </w:r>
    </w:p>
    <w:p w14:paraId="06242D97" w14:textId="1D09C18A" w:rsidR="00C972A4" w:rsidRPr="005D0C8B" w:rsidRDefault="00C972A4" w:rsidP="0076213B">
      <w:pPr>
        <w:spacing w:after="240" w:line="360" w:lineRule="auto"/>
        <w:jc w:val="both"/>
        <w:rPr>
          <w:b/>
        </w:rPr>
      </w:pPr>
      <w:r w:rsidRPr="00110EDC">
        <w:rPr>
          <w:b/>
        </w:rPr>
        <w:lastRenderedPageBreak/>
        <w:t>Troškovnik aktivnosti: 70 eura</w:t>
      </w:r>
      <w:r w:rsidRPr="00110EDC">
        <w:t xml:space="preserve"> (za kupnju potrebnih naslova)</w:t>
      </w:r>
    </w:p>
    <w:p w14:paraId="34F5A684" w14:textId="77777777" w:rsidR="00C972A4" w:rsidRPr="00110EDC" w:rsidRDefault="00C972A4" w:rsidP="0076213B">
      <w:pPr>
        <w:spacing w:line="360" w:lineRule="auto"/>
        <w:jc w:val="both"/>
        <w:rPr>
          <w:b/>
        </w:rPr>
      </w:pPr>
      <w:r w:rsidRPr="00110EDC">
        <w:rPr>
          <w:b/>
        </w:rPr>
        <w:t>Način vrednovanja i korištenja rezultata</w:t>
      </w:r>
    </w:p>
    <w:p w14:paraId="1414C191" w14:textId="7BE5B61A" w:rsidR="00C972A4" w:rsidRPr="004C7B76" w:rsidRDefault="00C972A4" w:rsidP="00F7218D">
      <w:pPr>
        <w:pStyle w:val="TIMESNEWROMAN"/>
        <w:numPr>
          <w:ilvl w:val="0"/>
          <w:numId w:val="214"/>
        </w:numPr>
        <w:pBdr>
          <w:bottom w:val="single" w:sz="12" w:space="1" w:color="auto"/>
        </w:pBdr>
        <w:spacing w:line="360" w:lineRule="auto"/>
        <w:rPr>
          <w:b w:val="0"/>
        </w:rPr>
      </w:pPr>
      <w:r w:rsidRPr="004C7B76">
        <w:rPr>
          <w:b w:val="0"/>
        </w:rPr>
        <w:t>vrednovati učenike prema njihovom rezultatu, pisanje učeničkih osvrta na sudjelovanje u projektu, objava na mrežnim stranicama škole</w:t>
      </w:r>
    </w:p>
    <w:p w14:paraId="7B5283CE" w14:textId="77777777" w:rsidR="00C972A4" w:rsidRPr="00110EDC" w:rsidRDefault="00C972A4" w:rsidP="0076213B">
      <w:pPr>
        <w:spacing w:line="360" w:lineRule="auto"/>
      </w:pPr>
    </w:p>
    <w:p w14:paraId="27977584" w14:textId="4514D510" w:rsidR="00C972A4" w:rsidRPr="00110EDC" w:rsidRDefault="00C972A4" w:rsidP="0076213B">
      <w:pPr>
        <w:spacing w:line="360" w:lineRule="auto"/>
        <w:jc w:val="both"/>
      </w:pPr>
      <w:r w:rsidRPr="00110EDC">
        <w:rPr>
          <w:b/>
        </w:rPr>
        <w:t>Nastavno područje (aktivnost)</w:t>
      </w:r>
      <w:r w:rsidRPr="00110EDC">
        <w:t xml:space="preserve">: </w:t>
      </w:r>
      <w:r w:rsidRPr="00110EDC">
        <w:rPr>
          <w:b/>
        </w:rPr>
        <w:t xml:space="preserve">PROJEKT </w:t>
      </w:r>
      <w:r w:rsidRPr="00110EDC">
        <w:t xml:space="preserve">– </w:t>
      </w:r>
      <w:r w:rsidRPr="00110EDC">
        <w:rPr>
          <w:b/>
        </w:rPr>
        <w:t xml:space="preserve"> </w:t>
      </w:r>
      <w:r w:rsidRPr="00110EDC">
        <w:t xml:space="preserve">„Ruksak pun kulture“ </w:t>
      </w:r>
      <w:r w:rsidRPr="00110EDC">
        <w:rPr>
          <w:b/>
        </w:rPr>
        <w:t xml:space="preserve"> </w:t>
      </w:r>
    </w:p>
    <w:p w14:paraId="72D04F6C" w14:textId="77777777" w:rsidR="005E73FC" w:rsidRDefault="005E73FC" w:rsidP="0076213B">
      <w:pPr>
        <w:spacing w:line="360" w:lineRule="auto"/>
        <w:jc w:val="both"/>
        <w:rPr>
          <w:b/>
        </w:rPr>
      </w:pPr>
    </w:p>
    <w:p w14:paraId="78841035" w14:textId="7D5CF92E" w:rsidR="00C972A4" w:rsidRPr="00110EDC" w:rsidRDefault="00C972A4" w:rsidP="0076213B">
      <w:pPr>
        <w:spacing w:line="360" w:lineRule="auto"/>
        <w:jc w:val="both"/>
      </w:pPr>
      <w:r w:rsidRPr="00110EDC">
        <w:rPr>
          <w:b/>
        </w:rPr>
        <w:t xml:space="preserve">Učitelj/-ica: </w:t>
      </w:r>
      <w:r w:rsidRPr="00110EDC">
        <w:t>Petra Štefec</w:t>
      </w:r>
    </w:p>
    <w:p w14:paraId="7D6EB77D" w14:textId="77777777" w:rsidR="00C972A4" w:rsidRPr="00110EDC" w:rsidRDefault="00C972A4" w:rsidP="0076213B">
      <w:pPr>
        <w:spacing w:line="360" w:lineRule="auto"/>
        <w:jc w:val="both"/>
        <w:rPr>
          <w:b/>
        </w:rPr>
      </w:pPr>
      <w:r w:rsidRPr="00110EDC">
        <w:rPr>
          <w:b/>
        </w:rPr>
        <w:t>Ciljevi aktivnosti:</w:t>
      </w:r>
    </w:p>
    <w:p w14:paraId="1B822887" w14:textId="27938859" w:rsidR="00C972A4" w:rsidRPr="00110EDC" w:rsidRDefault="00C972A4" w:rsidP="00F7218D">
      <w:pPr>
        <w:pStyle w:val="TIMESNEWROMAN"/>
        <w:numPr>
          <w:ilvl w:val="0"/>
          <w:numId w:val="18"/>
        </w:numPr>
        <w:spacing w:line="360" w:lineRule="auto"/>
        <w:rPr>
          <w:b w:val="0"/>
        </w:rPr>
      </w:pPr>
      <w:r w:rsidRPr="00110EDC">
        <w:rPr>
          <w:b w:val="0"/>
        </w:rPr>
        <w:t xml:space="preserve">omogućiti </w:t>
      </w:r>
      <w:r w:rsidRPr="00110EDC">
        <w:rPr>
          <w:b w:val="0"/>
          <w:shd w:val="clear" w:color="auto" w:fill="FFFFFF"/>
        </w:rPr>
        <w:t>dostupnost i približavanje umjetnosti i kulture djeci i mladima koji žive u</w:t>
      </w:r>
      <w:r w:rsidRPr="00110EDC">
        <w:rPr>
          <w:b w:val="0"/>
        </w:rPr>
        <w:t xml:space="preserve"> </w:t>
      </w:r>
      <w:r w:rsidRPr="00110EDC">
        <w:rPr>
          <w:b w:val="0"/>
          <w:shd w:val="clear" w:color="auto" w:fill="FFFFFF"/>
        </w:rPr>
        <w:t>sredinama s ograničenom dostupnosti kulturnim i umjetničkim sadržajima</w:t>
      </w:r>
      <w:r w:rsidRPr="00110EDC">
        <w:rPr>
          <w:b w:val="0"/>
        </w:rPr>
        <w:t xml:space="preserve"> </w:t>
      </w:r>
    </w:p>
    <w:p w14:paraId="6B598F18" w14:textId="77777777" w:rsidR="00C972A4" w:rsidRPr="00110EDC" w:rsidRDefault="00C972A4" w:rsidP="0076213B">
      <w:pPr>
        <w:spacing w:line="360" w:lineRule="auto"/>
        <w:jc w:val="both"/>
        <w:rPr>
          <w:b/>
        </w:rPr>
      </w:pPr>
      <w:r w:rsidRPr="00110EDC">
        <w:rPr>
          <w:b/>
        </w:rPr>
        <w:t>Namjena aktivnosti:</w:t>
      </w:r>
    </w:p>
    <w:p w14:paraId="65D37391" w14:textId="77777777" w:rsidR="00C972A4" w:rsidRPr="00110EDC" w:rsidRDefault="00C972A4" w:rsidP="00F7218D">
      <w:pPr>
        <w:pStyle w:val="TIMESNEWROMAN"/>
        <w:numPr>
          <w:ilvl w:val="0"/>
          <w:numId w:val="18"/>
        </w:numPr>
        <w:spacing w:line="360" w:lineRule="auto"/>
        <w:rPr>
          <w:b w:val="0"/>
        </w:rPr>
      </w:pPr>
      <w:r w:rsidRPr="00110EDC">
        <w:rPr>
          <w:b w:val="0"/>
        </w:rPr>
        <w:t>Projekt je namijenjen učenicima nižih razreda, posebice učenika područnih škola radi približavanja područja umjetnosti i kulture koja im nisu dostupna te radi razvijanja senzibiliteta prema kreativnom obrazovanju.</w:t>
      </w:r>
    </w:p>
    <w:p w14:paraId="7C057895" w14:textId="77777777" w:rsidR="00C972A4" w:rsidRPr="00110EDC" w:rsidRDefault="00C972A4" w:rsidP="0076213B">
      <w:pPr>
        <w:spacing w:line="360" w:lineRule="auto"/>
        <w:jc w:val="both"/>
        <w:rPr>
          <w:b/>
        </w:rPr>
      </w:pPr>
      <w:r w:rsidRPr="00110EDC">
        <w:rPr>
          <w:b/>
        </w:rPr>
        <w:t>Nositelji i njihova odgovornost:</w:t>
      </w:r>
    </w:p>
    <w:p w14:paraId="78EFF672" w14:textId="77777777" w:rsidR="00C972A4" w:rsidRPr="00110EDC" w:rsidRDefault="00C972A4" w:rsidP="00F7218D">
      <w:pPr>
        <w:pStyle w:val="Odlomakpopisa"/>
        <w:numPr>
          <w:ilvl w:val="0"/>
          <w:numId w:val="18"/>
        </w:numPr>
        <w:spacing w:line="360" w:lineRule="auto"/>
        <w:jc w:val="both"/>
      </w:pPr>
      <w:r w:rsidRPr="00110EDC">
        <w:t>knjižničarka i učiteljice RN te učenici nižih razreda (sudjelovanje u aktivnostima prema uputama provoditelja programa)</w:t>
      </w:r>
    </w:p>
    <w:p w14:paraId="28CE593E" w14:textId="77777777" w:rsidR="00C972A4" w:rsidRPr="00110EDC" w:rsidRDefault="00C972A4" w:rsidP="0076213B">
      <w:pPr>
        <w:spacing w:line="360" w:lineRule="auto"/>
        <w:jc w:val="both"/>
        <w:rPr>
          <w:b/>
        </w:rPr>
      </w:pPr>
      <w:r w:rsidRPr="00110EDC">
        <w:rPr>
          <w:b/>
        </w:rPr>
        <w:t>Način realizacije:</w:t>
      </w:r>
    </w:p>
    <w:p w14:paraId="0F4273AC" w14:textId="77777777" w:rsidR="00C972A4" w:rsidRPr="00110EDC" w:rsidRDefault="00C972A4" w:rsidP="0076213B">
      <w:pPr>
        <w:spacing w:line="360" w:lineRule="auto"/>
        <w:ind w:left="480"/>
        <w:jc w:val="both"/>
        <w:rPr>
          <w:b/>
        </w:rPr>
      </w:pPr>
      <w:r w:rsidRPr="00110EDC">
        <w:rPr>
          <w:rStyle w:val="Naglaeno"/>
          <w:b w:val="0"/>
          <w:shd w:val="clear" w:color="auto" w:fill="FFFFFF"/>
        </w:rPr>
        <w:t>Provoditelji programa su: </w:t>
      </w:r>
    </w:p>
    <w:p w14:paraId="035C404A" w14:textId="77777777" w:rsidR="00C972A4" w:rsidRPr="00110EDC" w:rsidRDefault="00C972A4" w:rsidP="00F7218D">
      <w:pPr>
        <w:pStyle w:val="Odlomakpopisa"/>
        <w:numPr>
          <w:ilvl w:val="0"/>
          <w:numId w:val="18"/>
        </w:numPr>
        <w:spacing w:line="360" w:lineRule="auto"/>
        <w:jc w:val="both"/>
      </w:pPr>
      <w:r w:rsidRPr="00110EDC">
        <w:t>profesionalni umjetnici i stručnjaci u kulturno-umjetničkom području</w:t>
      </w:r>
    </w:p>
    <w:p w14:paraId="051B1035" w14:textId="77777777" w:rsidR="00C972A4" w:rsidRPr="00110EDC" w:rsidRDefault="00C972A4" w:rsidP="00F7218D">
      <w:pPr>
        <w:pStyle w:val="Odlomakpopisa"/>
        <w:numPr>
          <w:ilvl w:val="0"/>
          <w:numId w:val="18"/>
        </w:numPr>
        <w:spacing w:line="360" w:lineRule="auto"/>
        <w:jc w:val="both"/>
      </w:pPr>
      <w:r w:rsidRPr="00110EDC">
        <w:t>studenti umjetničkih akademija uz mentorstvo profesora</w:t>
      </w:r>
    </w:p>
    <w:p w14:paraId="7A497301" w14:textId="77777777" w:rsidR="00C972A4" w:rsidRPr="00110EDC" w:rsidRDefault="00C972A4" w:rsidP="0076213B">
      <w:pPr>
        <w:spacing w:line="360" w:lineRule="auto"/>
        <w:jc w:val="both"/>
        <w:rPr>
          <w:b/>
        </w:rPr>
      </w:pPr>
      <w:r w:rsidRPr="00110EDC">
        <w:rPr>
          <w:b/>
        </w:rPr>
        <w:t xml:space="preserve">Vremenik: </w:t>
      </w:r>
      <w:r w:rsidRPr="00110EDC">
        <w:t>travanj-lipanj 2025.</w:t>
      </w:r>
    </w:p>
    <w:p w14:paraId="6ECDDE94" w14:textId="77777777" w:rsidR="00C972A4" w:rsidRPr="00110EDC" w:rsidRDefault="00C972A4" w:rsidP="0076213B">
      <w:pPr>
        <w:spacing w:after="240" w:line="360" w:lineRule="auto"/>
        <w:jc w:val="both"/>
        <w:rPr>
          <w:b/>
        </w:rPr>
      </w:pPr>
      <w:r w:rsidRPr="00110EDC">
        <w:rPr>
          <w:b/>
        </w:rPr>
        <w:t>Troškovnik aktivnosti: -</w:t>
      </w:r>
      <w:r w:rsidRPr="00110EDC">
        <w:t xml:space="preserve"> </w:t>
      </w:r>
    </w:p>
    <w:p w14:paraId="6AE0BF49" w14:textId="77777777" w:rsidR="00C972A4" w:rsidRPr="00110EDC" w:rsidRDefault="00C972A4" w:rsidP="0076213B">
      <w:pPr>
        <w:spacing w:line="360" w:lineRule="auto"/>
        <w:jc w:val="both"/>
        <w:rPr>
          <w:b/>
        </w:rPr>
      </w:pPr>
      <w:r w:rsidRPr="00110EDC">
        <w:rPr>
          <w:b/>
        </w:rPr>
        <w:t>Način vrednovanja i korištenja rezultata</w:t>
      </w:r>
    </w:p>
    <w:p w14:paraId="4B174689" w14:textId="66EC1775" w:rsidR="00C972A4" w:rsidRPr="00110EDC" w:rsidRDefault="00C972A4" w:rsidP="00F7218D">
      <w:pPr>
        <w:pStyle w:val="TIMESNEWROMAN"/>
        <w:numPr>
          <w:ilvl w:val="0"/>
          <w:numId w:val="18"/>
        </w:numPr>
        <w:spacing w:line="360" w:lineRule="auto"/>
        <w:rPr>
          <w:b w:val="0"/>
        </w:rPr>
      </w:pPr>
      <w:r w:rsidRPr="00110EDC">
        <w:rPr>
          <w:b w:val="0"/>
        </w:rPr>
        <w:t>pisanje učeničkih osvrta na sudjelovanje u projektu, objava na mrežnim stranicama škole</w:t>
      </w:r>
    </w:p>
    <w:p w14:paraId="7F533B89" w14:textId="57CDF4A3" w:rsidR="00C631F3" w:rsidRPr="00110EDC" w:rsidRDefault="00C972A4" w:rsidP="00F7218D">
      <w:pPr>
        <w:pStyle w:val="TIMESNEWROMAN"/>
        <w:numPr>
          <w:ilvl w:val="0"/>
          <w:numId w:val="18"/>
        </w:numPr>
        <w:pBdr>
          <w:bottom w:val="single" w:sz="12" w:space="1" w:color="auto"/>
        </w:pBdr>
        <w:spacing w:after="240" w:line="360" w:lineRule="auto"/>
        <w:rPr>
          <w:b w:val="0"/>
        </w:rPr>
      </w:pPr>
      <w:r w:rsidRPr="00110EDC">
        <w:rPr>
          <w:b w:val="0"/>
        </w:rPr>
        <w:t>metoda ankete o zadovoljstvu i korisnosti novih iskustava od strane provoditelja programa</w:t>
      </w:r>
    </w:p>
    <w:p w14:paraId="716756FD" w14:textId="57CDF4A3" w:rsidR="00C972A4" w:rsidRPr="00110EDC" w:rsidRDefault="00C972A4" w:rsidP="0076213B">
      <w:pPr>
        <w:spacing w:line="360" w:lineRule="auto"/>
        <w:jc w:val="both"/>
      </w:pPr>
      <w:r w:rsidRPr="00110EDC">
        <w:rPr>
          <w:b/>
        </w:rPr>
        <w:t>Nastavno područje (aktivnost)</w:t>
      </w:r>
      <w:r w:rsidRPr="00110EDC">
        <w:t xml:space="preserve">: </w:t>
      </w:r>
      <w:r w:rsidR="00932E85" w:rsidRPr="00110EDC">
        <w:rPr>
          <w:b/>
        </w:rPr>
        <w:t xml:space="preserve">PROJEKT </w:t>
      </w:r>
      <w:r w:rsidR="00932E85" w:rsidRPr="00110EDC">
        <w:t xml:space="preserve">– </w:t>
      </w:r>
      <w:r w:rsidR="00932E85" w:rsidRPr="00110EDC">
        <w:rPr>
          <w:b/>
        </w:rPr>
        <w:t xml:space="preserve"> </w:t>
      </w:r>
      <w:r w:rsidR="00932E85" w:rsidRPr="00110EDC">
        <w:t>„Rekonstrukcija paleta“</w:t>
      </w:r>
      <w:r w:rsidRPr="00110EDC">
        <w:rPr>
          <w:b/>
        </w:rPr>
        <w:t xml:space="preserve"> </w:t>
      </w:r>
    </w:p>
    <w:p w14:paraId="26E3DEDB" w14:textId="77777777" w:rsidR="005E73FC" w:rsidRDefault="005E73FC" w:rsidP="0076213B">
      <w:pPr>
        <w:spacing w:line="360" w:lineRule="auto"/>
        <w:jc w:val="both"/>
        <w:rPr>
          <w:b/>
        </w:rPr>
      </w:pPr>
    </w:p>
    <w:p w14:paraId="24812B1D" w14:textId="3C83C9DC" w:rsidR="00C972A4" w:rsidRPr="00110EDC" w:rsidRDefault="00C972A4" w:rsidP="0076213B">
      <w:pPr>
        <w:spacing w:line="360" w:lineRule="auto"/>
        <w:jc w:val="both"/>
      </w:pPr>
      <w:r w:rsidRPr="00110EDC">
        <w:rPr>
          <w:b/>
        </w:rPr>
        <w:t xml:space="preserve">Učitelj/-ica: </w:t>
      </w:r>
      <w:r w:rsidRPr="00110EDC">
        <w:t>Petra Štefec</w:t>
      </w:r>
    </w:p>
    <w:p w14:paraId="0A5FAD1D" w14:textId="77777777" w:rsidR="00C972A4" w:rsidRPr="00110EDC" w:rsidRDefault="00C972A4" w:rsidP="0076213B">
      <w:pPr>
        <w:spacing w:line="360" w:lineRule="auto"/>
        <w:jc w:val="both"/>
        <w:rPr>
          <w:b/>
        </w:rPr>
      </w:pPr>
      <w:r w:rsidRPr="00110EDC">
        <w:rPr>
          <w:b/>
        </w:rPr>
        <w:t>Ciljevi aktivnosti:</w:t>
      </w:r>
    </w:p>
    <w:p w14:paraId="1380E025" w14:textId="4ED90E4B" w:rsidR="00C972A4" w:rsidRPr="00110EDC" w:rsidRDefault="00C972A4" w:rsidP="00F7218D">
      <w:pPr>
        <w:pStyle w:val="TIMESNEWROMAN"/>
        <w:numPr>
          <w:ilvl w:val="0"/>
          <w:numId w:val="206"/>
        </w:numPr>
        <w:spacing w:line="360" w:lineRule="auto"/>
        <w:rPr>
          <w:b w:val="0"/>
        </w:rPr>
      </w:pPr>
      <w:r w:rsidRPr="00110EDC">
        <w:rPr>
          <w:b w:val="0"/>
        </w:rPr>
        <w:t>uključiti učenike stvaranje namještaja od već korištenih materijala</w:t>
      </w:r>
    </w:p>
    <w:p w14:paraId="52239E2B" w14:textId="780639BF" w:rsidR="00C972A4" w:rsidRPr="00110EDC" w:rsidRDefault="00C972A4" w:rsidP="00F7218D">
      <w:pPr>
        <w:pStyle w:val="TIMESNEWROMAN"/>
        <w:numPr>
          <w:ilvl w:val="0"/>
          <w:numId w:val="206"/>
        </w:numPr>
        <w:spacing w:line="360" w:lineRule="auto"/>
        <w:rPr>
          <w:b w:val="0"/>
        </w:rPr>
      </w:pPr>
      <w:r w:rsidRPr="00110EDC">
        <w:rPr>
          <w:b w:val="0"/>
        </w:rPr>
        <w:t xml:space="preserve">poticati čitanje  </w:t>
      </w:r>
    </w:p>
    <w:p w14:paraId="3B77B056" w14:textId="77777777" w:rsidR="00C972A4" w:rsidRPr="00110EDC" w:rsidRDefault="00C972A4" w:rsidP="0076213B">
      <w:pPr>
        <w:spacing w:line="360" w:lineRule="auto"/>
        <w:jc w:val="both"/>
        <w:rPr>
          <w:b/>
        </w:rPr>
      </w:pPr>
      <w:r w:rsidRPr="00110EDC">
        <w:rPr>
          <w:b/>
        </w:rPr>
        <w:lastRenderedPageBreak/>
        <w:t>Namjena aktivnosti:</w:t>
      </w:r>
    </w:p>
    <w:p w14:paraId="79B4AF7A" w14:textId="77777777" w:rsidR="00C972A4" w:rsidRPr="00110EDC" w:rsidRDefault="00C972A4" w:rsidP="0076213B">
      <w:pPr>
        <w:pStyle w:val="TIMESNEWROMAN"/>
        <w:spacing w:line="360" w:lineRule="auto"/>
        <w:rPr>
          <w:b w:val="0"/>
        </w:rPr>
      </w:pPr>
      <w:r w:rsidRPr="00110EDC">
        <w:rPr>
          <w:b w:val="0"/>
        </w:rPr>
        <w:t>Namijenjeno učenicima viših razreda</w:t>
      </w:r>
    </w:p>
    <w:p w14:paraId="23BCCC2A" w14:textId="77777777" w:rsidR="00C972A4" w:rsidRPr="00110EDC" w:rsidRDefault="00C972A4" w:rsidP="0076213B">
      <w:pPr>
        <w:spacing w:line="360" w:lineRule="auto"/>
        <w:jc w:val="both"/>
        <w:rPr>
          <w:b/>
        </w:rPr>
      </w:pPr>
      <w:r w:rsidRPr="00110EDC">
        <w:rPr>
          <w:b/>
        </w:rPr>
        <w:t>Nositelji i njihova odgovornost:</w:t>
      </w:r>
    </w:p>
    <w:p w14:paraId="1CF13004" w14:textId="77777777" w:rsidR="00C972A4" w:rsidRPr="00110EDC" w:rsidRDefault="00C972A4" w:rsidP="00F7218D">
      <w:pPr>
        <w:pStyle w:val="Odlomakpopisa"/>
        <w:numPr>
          <w:ilvl w:val="0"/>
          <w:numId w:val="18"/>
        </w:numPr>
        <w:spacing w:line="360" w:lineRule="auto"/>
        <w:jc w:val="both"/>
      </w:pPr>
      <w:r w:rsidRPr="00110EDC">
        <w:t>knjižničarka, Mate Alvir (voditelj Mladih tehničara) učenici viših razreda  (izrada klupa, stola, bojanje namještaja)</w:t>
      </w:r>
    </w:p>
    <w:p w14:paraId="6BCBCB3D" w14:textId="77777777" w:rsidR="00C972A4" w:rsidRPr="00110EDC" w:rsidRDefault="00C972A4" w:rsidP="0076213B">
      <w:pPr>
        <w:spacing w:line="360" w:lineRule="auto"/>
        <w:jc w:val="both"/>
        <w:rPr>
          <w:b/>
        </w:rPr>
      </w:pPr>
      <w:r w:rsidRPr="00110EDC">
        <w:rPr>
          <w:b/>
        </w:rPr>
        <w:t>Način realizacije:</w:t>
      </w:r>
    </w:p>
    <w:p w14:paraId="0440CF6F" w14:textId="0DF81582" w:rsidR="00C972A4" w:rsidRPr="00110EDC" w:rsidRDefault="00C972A4" w:rsidP="00F7218D">
      <w:pPr>
        <w:pStyle w:val="Odlomakpopisa"/>
        <w:numPr>
          <w:ilvl w:val="0"/>
          <w:numId w:val="18"/>
        </w:numPr>
        <w:spacing w:line="360" w:lineRule="auto"/>
        <w:jc w:val="both"/>
      </w:pPr>
      <w:r w:rsidRPr="00110EDC">
        <w:t>tjedno sastajanje i izrada namještaja od starih paleta</w:t>
      </w:r>
    </w:p>
    <w:p w14:paraId="45629AEF" w14:textId="2FAB2CB0" w:rsidR="00C972A4" w:rsidRPr="00110EDC" w:rsidRDefault="00C972A4" w:rsidP="00F7218D">
      <w:pPr>
        <w:pStyle w:val="Odlomakpopisa"/>
        <w:numPr>
          <w:ilvl w:val="0"/>
          <w:numId w:val="18"/>
        </w:numPr>
        <w:spacing w:line="360" w:lineRule="auto"/>
        <w:jc w:val="both"/>
      </w:pPr>
      <w:r w:rsidRPr="00110EDC">
        <w:t>obrada namještaja (zaglađivanje, bojanje)</w:t>
      </w:r>
    </w:p>
    <w:p w14:paraId="72DE92D8" w14:textId="77777777" w:rsidR="00C972A4" w:rsidRPr="00110EDC" w:rsidRDefault="00C972A4" w:rsidP="0076213B">
      <w:pPr>
        <w:spacing w:line="360" w:lineRule="auto"/>
        <w:jc w:val="both"/>
        <w:rPr>
          <w:b/>
        </w:rPr>
      </w:pPr>
      <w:r w:rsidRPr="00110EDC">
        <w:rPr>
          <w:b/>
        </w:rPr>
        <w:t xml:space="preserve">Vremenik: </w:t>
      </w:r>
      <w:r w:rsidRPr="00110EDC">
        <w:t>rujan-lipanj</w:t>
      </w:r>
    </w:p>
    <w:p w14:paraId="5FB4685F" w14:textId="77777777" w:rsidR="00C972A4" w:rsidRPr="00110EDC" w:rsidRDefault="00C972A4" w:rsidP="0076213B">
      <w:pPr>
        <w:spacing w:line="360" w:lineRule="auto"/>
        <w:jc w:val="both"/>
        <w:rPr>
          <w:b/>
        </w:rPr>
      </w:pPr>
      <w:r w:rsidRPr="00110EDC">
        <w:rPr>
          <w:b/>
        </w:rPr>
        <w:t>Troškovnik aktivnosti: 70 eura</w:t>
      </w:r>
      <w:r w:rsidRPr="00110EDC">
        <w:t xml:space="preserve"> (za kupnju materijala)</w:t>
      </w:r>
    </w:p>
    <w:p w14:paraId="2714E0C0" w14:textId="77777777" w:rsidR="00C972A4" w:rsidRPr="00110EDC" w:rsidRDefault="00C972A4" w:rsidP="0076213B">
      <w:pPr>
        <w:spacing w:line="360" w:lineRule="auto"/>
        <w:jc w:val="both"/>
        <w:rPr>
          <w:b/>
        </w:rPr>
      </w:pPr>
      <w:r w:rsidRPr="00110EDC">
        <w:rPr>
          <w:b/>
        </w:rPr>
        <w:t>Način vrednovanja i korištenja rezultata</w:t>
      </w:r>
    </w:p>
    <w:p w14:paraId="5D52D00A" w14:textId="423BF576" w:rsidR="00C972A4" w:rsidRPr="00110EDC" w:rsidRDefault="00C972A4" w:rsidP="00F7218D">
      <w:pPr>
        <w:pStyle w:val="TIMESNEWROMAN"/>
        <w:numPr>
          <w:ilvl w:val="0"/>
          <w:numId w:val="18"/>
        </w:numPr>
        <w:pBdr>
          <w:bottom w:val="single" w:sz="12" w:space="1" w:color="auto"/>
        </w:pBdr>
        <w:spacing w:line="360" w:lineRule="auto"/>
        <w:rPr>
          <w:b w:val="0"/>
        </w:rPr>
      </w:pPr>
      <w:r w:rsidRPr="00110EDC">
        <w:rPr>
          <w:b w:val="0"/>
        </w:rPr>
        <w:t>objava na mrežnim stranicama škole i ostalim medijima, korištenje napravljenoga namještaja u svrhu poticanja čitanja i provođenja slobodnog vremena u kutku knjižnice</w:t>
      </w:r>
    </w:p>
    <w:p w14:paraId="104E4C37" w14:textId="77777777" w:rsidR="0076213B" w:rsidRDefault="0076213B" w:rsidP="0076213B">
      <w:pPr>
        <w:spacing w:line="360" w:lineRule="auto"/>
        <w:jc w:val="both"/>
        <w:rPr>
          <w:b/>
        </w:rPr>
      </w:pPr>
    </w:p>
    <w:p w14:paraId="2A2EF7FC" w14:textId="6C4E3B85" w:rsidR="00C972A4" w:rsidRPr="00110EDC" w:rsidRDefault="00C972A4" w:rsidP="0076213B">
      <w:pPr>
        <w:spacing w:line="360" w:lineRule="auto"/>
        <w:jc w:val="both"/>
      </w:pPr>
      <w:r w:rsidRPr="00110EDC">
        <w:rPr>
          <w:b/>
        </w:rPr>
        <w:t>Nastavno područje (aktivnost)</w:t>
      </w:r>
      <w:r w:rsidRPr="00110EDC">
        <w:t xml:space="preserve">: </w:t>
      </w:r>
      <w:r w:rsidR="00932E85" w:rsidRPr="00110EDC">
        <w:rPr>
          <w:b/>
        </w:rPr>
        <w:t xml:space="preserve">PROJEKT </w:t>
      </w:r>
      <w:r w:rsidR="00932E85" w:rsidRPr="00110EDC">
        <w:t xml:space="preserve">– </w:t>
      </w:r>
      <w:r w:rsidR="00932E85" w:rsidRPr="00110EDC">
        <w:rPr>
          <w:b/>
        </w:rPr>
        <w:t xml:space="preserve"> </w:t>
      </w:r>
      <w:r w:rsidR="00932E85" w:rsidRPr="00110EDC">
        <w:t>„Oslikajmo školu“</w:t>
      </w:r>
    </w:p>
    <w:p w14:paraId="19ACFF48" w14:textId="77777777" w:rsidR="00900523" w:rsidRDefault="00900523" w:rsidP="0076213B">
      <w:pPr>
        <w:spacing w:line="360" w:lineRule="auto"/>
        <w:jc w:val="both"/>
        <w:rPr>
          <w:b/>
        </w:rPr>
      </w:pPr>
    </w:p>
    <w:p w14:paraId="66EC4354" w14:textId="6778A05D" w:rsidR="00C972A4" w:rsidRPr="00110EDC" w:rsidRDefault="00C972A4" w:rsidP="0076213B">
      <w:pPr>
        <w:spacing w:line="360" w:lineRule="auto"/>
        <w:jc w:val="both"/>
        <w:rPr>
          <w:b/>
        </w:rPr>
      </w:pPr>
      <w:r w:rsidRPr="00110EDC">
        <w:rPr>
          <w:b/>
        </w:rPr>
        <w:t xml:space="preserve">Učitelj/-ica: </w:t>
      </w:r>
      <w:r w:rsidRPr="00110EDC">
        <w:t>Petra Štefec</w:t>
      </w:r>
    </w:p>
    <w:p w14:paraId="10DFE3FB" w14:textId="77777777" w:rsidR="00C972A4" w:rsidRPr="00110EDC" w:rsidRDefault="00C972A4" w:rsidP="0076213B">
      <w:pPr>
        <w:spacing w:line="360" w:lineRule="auto"/>
        <w:jc w:val="both"/>
        <w:rPr>
          <w:b/>
        </w:rPr>
      </w:pPr>
      <w:r w:rsidRPr="00110EDC">
        <w:rPr>
          <w:b/>
        </w:rPr>
        <w:t>Ciljevi aktivnosti</w:t>
      </w:r>
    </w:p>
    <w:p w14:paraId="7839CE53" w14:textId="2C2A5407" w:rsidR="00C972A4" w:rsidRPr="00110EDC" w:rsidRDefault="00C972A4" w:rsidP="00F7218D">
      <w:pPr>
        <w:pStyle w:val="TIMESNEWROMAN"/>
        <w:numPr>
          <w:ilvl w:val="0"/>
          <w:numId w:val="18"/>
        </w:numPr>
        <w:spacing w:line="360" w:lineRule="auto"/>
        <w:rPr>
          <w:b w:val="0"/>
        </w:rPr>
      </w:pPr>
      <w:r w:rsidRPr="00110EDC">
        <w:rPr>
          <w:b w:val="0"/>
        </w:rPr>
        <w:t>uključiti učenike u estetsko uređenje školske knjižnice i ureda ostalih stručnih suradnika</w:t>
      </w:r>
    </w:p>
    <w:p w14:paraId="5CAD448E" w14:textId="6EE65506" w:rsidR="00C972A4" w:rsidRPr="00110EDC" w:rsidRDefault="00C972A4" w:rsidP="00F7218D">
      <w:pPr>
        <w:pStyle w:val="TIMESNEWROMAN"/>
        <w:numPr>
          <w:ilvl w:val="0"/>
          <w:numId w:val="18"/>
        </w:numPr>
        <w:spacing w:line="360" w:lineRule="auto"/>
        <w:rPr>
          <w:b w:val="0"/>
        </w:rPr>
      </w:pPr>
      <w:r w:rsidRPr="00110EDC">
        <w:rPr>
          <w:b w:val="0"/>
        </w:rPr>
        <w:t>poticati čitanje i tražiti inspiraciju u književnim djelima (tema, motivi, citati…)</w:t>
      </w:r>
    </w:p>
    <w:p w14:paraId="7E2BE5E8" w14:textId="77777777" w:rsidR="00C972A4" w:rsidRPr="00110EDC" w:rsidRDefault="00C972A4" w:rsidP="0076213B">
      <w:pPr>
        <w:spacing w:line="360" w:lineRule="auto"/>
        <w:jc w:val="both"/>
        <w:rPr>
          <w:b/>
        </w:rPr>
      </w:pPr>
      <w:r w:rsidRPr="00110EDC">
        <w:rPr>
          <w:b/>
        </w:rPr>
        <w:t>Namjena aktivnosti</w:t>
      </w:r>
    </w:p>
    <w:p w14:paraId="751FEBD1" w14:textId="77777777" w:rsidR="00C972A4" w:rsidRPr="00110EDC" w:rsidRDefault="00C972A4" w:rsidP="0076213B">
      <w:pPr>
        <w:pStyle w:val="TIMESNEWROMAN"/>
        <w:spacing w:line="360" w:lineRule="auto"/>
        <w:rPr>
          <w:b w:val="0"/>
        </w:rPr>
      </w:pPr>
      <w:r w:rsidRPr="00110EDC">
        <w:rPr>
          <w:b w:val="0"/>
        </w:rPr>
        <w:t>Namijenjeno učenicima od 5. do 8. razreda</w:t>
      </w:r>
    </w:p>
    <w:p w14:paraId="64A6988D" w14:textId="77777777" w:rsidR="00C972A4" w:rsidRPr="00110EDC" w:rsidRDefault="00C972A4" w:rsidP="0076213B">
      <w:pPr>
        <w:spacing w:line="360" w:lineRule="auto"/>
        <w:jc w:val="both"/>
        <w:rPr>
          <w:b/>
        </w:rPr>
      </w:pPr>
      <w:r w:rsidRPr="00110EDC">
        <w:rPr>
          <w:b/>
        </w:rPr>
        <w:t>Nositelji i njihova odgovornost</w:t>
      </w:r>
    </w:p>
    <w:p w14:paraId="66373B27" w14:textId="77777777" w:rsidR="00C972A4" w:rsidRPr="00110EDC" w:rsidRDefault="00C972A4" w:rsidP="00F7218D">
      <w:pPr>
        <w:pStyle w:val="Odlomakpopisa"/>
        <w:numPr>
          <w:ilvl w:val="0"/>
          <w:numId w:val="18"/>
        </w:numPr>
        <w:spacing w:line="360" w:lineRule="auto"/>
        <w:jc w:val="both"/>
      </w:pPr>
      <w:r w:rsidRPr="00110EDC">
        <w:t>knjižničarka i učenici od 5. do 8. razreda (pribaviti potrebne materijale, razgovarati s učenicima o idejama, oslikati zid u knjižnici i estetski urediti prostor školske knjižnice i učiniti ga primamljivim u stvaranju poticajne okoline za čitanje i provođenje slobodnog vremena u knjižnici)</w:t>
      </w:r>
    </w:p>
    <w:p w14:paraId="6FE53084" w14:textId="77777777" w:rsidR="00C972A4" w:rsidRPr="00110EDC" w:rsidRDefault="00C972A4" w:rsidP="0076213B">
      <w:pPr>
        <w:spacing w:line="360" w:lineRule="auto"/>
        <w:jc w:val="both"/>
        <w:rPr>
          <w:b/>
        </w:rPr>
      </w:pPr>
      <w:r w:rsidRPr="00110EDC">
        <w:rPr>
          <w:b/>
        </w:rPr>
        <w:t>Način realizacije</w:t>
      </w:r>
    </w:p>
    <w:p w14:paraId="468320A1" w14:textId="19B53C6F" w:rsidR="00C972A4" w:rsidRPr="00110EDC" w:rsidRDefault="00C972A4" w:rsidP="00F7218D">
      <w:pPr>
        <w:pStyle w:val="TIMESNEWROMAN"/>
        <w:numPr>
          <w:ilvl w:val="0"/>
          <w:numId w:val="18"/>
        </w:numPr>
        <w:spacing w:line="360" w:lineRule="auto"/>
        <w:rPr>
          <w:b w:val="0"/>
        </w:rPr>
      </w:pPr>
      <w:r w:rsidRPr="00110EDC">
        <w:rPr>
          <w:b w:val="0"/>
        </w:rPr>
        <w:t>tjedno sastajanje i rad prema fazama (dogovor, skica, oslikavanje, uređenje)</w:t>
      </w:r>
    </w:p>
    <w:p w14:paraId="2F8790E3" w14:textId="77777777" w:rsidR="00C972A4" w:rsidRPr="00110EDC" w:rsidRDefault="00C972A4" w:rsidP="0076213B">
      <w:pPr>
        <w:spacing w:after="240" w:line="360" w:lineRule="auto"/>
        <w:jc w:val="both"/>
        <w:rPr>
          <w:b/>
        </w:rPr>
      </w:pPr>
      <w:r w:rsidRPr="00110EDC">
        <w:rPr>
          <w:b/>
        </w:rPr>
        <w:t xml:space="preserve">Vremenik: </w:t>
      </w:r>
      <w:r w:rsidRPr="00110EDC">
        <w:t xml:space="preserve">tijekom školske godine </w:t>
      </w:r>
    </w:p>
    <w:p w14:paraId="7ECE2A7B" w14:textId="77777777" w:rsidR="00C972A4" w:rsidRPr="00110EDC" w:rsidRDefault="00C972A4" w:rsidP="0076213B">
      <w:pPr>
        <w:spacing w:after="240" w:line="360" w:lineRule="auto"/>
        <w:jc w:val="both"/>
        <w:rPr>
          <w:b/>
        </w:rPr>
      </w:pPr>
      <w:r w:rsidRPr="00110EDC">
        <w:rPr>
          <w:b/>
        </w:rPr>
        <w:t xml:space="preserve">Troškovnik aktivnosti: </w:t>
      </w:r>
      <w:r w:rsidRPr="00110EDC">
        <w:t>50 eura (za kupnju potrebnih materijala)</w:t>
      </w:r>
    </w:p>
    <w:p w14:paraId="46409E9A" w14:textId="77777777" w:rsidR="00C972A4" w:rsidRPr="00110EDC" w:rsidRDefault="00C972A4" w:rsidP="0076213B">
      <w:pPr>
        <w:spacing w:line="360" w:lineRule="auto"/>
        <w:jc w:val="both"/>
        <w:rPr>
          <w:b/>
        </w:rPr>
      </w:pPr>
      <w:r w:rsidRPr="00110EDC">
        <w:rPr>
          <w:b/>
        </w:rPr>
        <w:t>Način vrednovanja i korištenja rezultata</w:t>
      </w:r>
    </w:p>
    <w:p w14:paraId="7BF95A30" w14:textId="522E58EB" w:rsidR="00EF1B0C" w:rsidRDefault="00C972A4" w:rsidP="00F7218D">
      <w:pPr>
        <w:pStyle w:val="TIMESNEWROMAN"/>
        <w:numPr>
          <w:ilvl w:val="0"/>
          <w:numId w:val="18"/>
        </w:numPr>
        <w:pBdr>
          <w:bottom w:val="single" w:sz="12" w:space="1" w:color="auto"/>
        </w:pBdr>
        <w:spacing w:line="360" w:lineRule="auto"/>
        <w:rPr>
          <w:b w:val="0"/>
        </w:rPr>
      </w:pPr>
      <w:r w:rsidRPr="00110EDC">
        <w:rPr>
          <w:b w:val="0"/>
        </w:rPr>
        <w:lastRenderedPageBreak/>
        <w:t>objava na mrežnim stranicama škole i ostalim medijima, provođenja slobodnog vremena u kutku knjižnice</w:t>
      </w:r>
    </w:p>
    <w:p w14:paraId="0FE6ECE4" w14:textId="77777777" w:rsidR="00EF1B0C" w:rsidRPr="00110EDC" w:rsidRDefault="00EF1B0C" w:rsidP="0076213B">
      <w:pPr>
        <w:spacing w:line="360" w:lineRule="auto"/>
        <w:jc w:val="both"/>
        <w:rPr>
          <w:b/>
        </w:rPr>
      </w:pPr>
    </w:p>
    <w:p w14:paraId="291A9536" w14:textId="2CF3C23D" w:rsidR="00986584" w:rsidRPr="00110EDC" w:rsidRDefault="006C3968" w:rsidP="0076213B">
      <w:pPr>
        <w:spacing w:line="360" w:lineRule="auto"/>
        <w:jc w:val="both"/>
      </w:pPr>
      <w:r w:rsidRPr="00110EDC">
        <w:rPr>
          <w:b/>
        </w:rPr>
        <w:t>Nastavno područje (aktivnost)</w:t>
      </w:r>
      <w:r w:rsidRPr="00110EDC">
        <w:t xml:space="preserve">: </w:t>
      </w:r>
      <w:r w:rsidRPr="00110EDC">
        <w:rPr>
          <w:b/>
        </w:rPr>
        <w:t xml:space="preserve">PROJEKT </w:t>
      </w:r>
      <w:r w:rsidRPr="00110EDC">
        <w:t xml:space="preserve">–  </w:t>
      </w:r>
      <w:r w:rsidRPr="00110EDC">
        <w:rPr>
          <w:bCs/>
        </w:rPr>
        <w:t>eTwinning projekt „Pjesmom, slikom i pričom kroz 1.razred“</w:t>
      </w:r>
    </w:p>
    <w:p w14:paraId="2E854F3A" w14:textId="77777777" w:rsidR="005E73FC" w:rsidRDefault="005E73FC" w:rsidP="0076213B">
      <w:pPr>
        <w:spacing w:line="360" w:lineRule="auto"/>
        <w:rPr>
          <w:b/>
        </w:rPr>
      </w:pPr>
    </w:p>
    <w:p w14:paraId="2EDC1F8D" w14:textId="2103EC19" w:rsidR="00BC76DA" w:rsidRPr="00110EDC" w:rsidRDefault="006C3968" w:rsidP="0076213B">
      <w:pPr>
        <w:spacing w:line="360" w:lineRule="auto"/>
        <w:rPr>
          <w:b/>
        </w:rPr>
      </w:pPr>
      <w:r w:rsidRPr="00110EDC">
        <w:rPr>
          <w:b/>
        </w:rPr>
        <w:t>Učitelj/-ica:</w:t>
      </w:r>
      <w:r w:rsidR="00F57CC2" w:rsidRPr="00110EDC">
        <w:rPr>
          <w:b/>
        </w:rPr>
        <w:t xml:space="preserve"> Ivana Suzić</w:t>
      </w:r>
    </w:p>
    <w:p w14:paraId="33F77230" w14:textId="77777777" w:rsidR="006C3968" w:rsidRPr="00110EDC" w:rsidRDefault="006C3968" w:rsidP="0076213B">
      <w:pPr>
        <w:spacing w:line="360" w:lineRule="auto"/>
        <w:jc w:val="both"/>
        <w:rPr>
          <w:b/>
        </w:rPr>
      </w:pPr>
      <w:r w:rsidRPr="00110EDC">
        <w:rPr>
          <w:b/>
        </w:rPr>
        <w:t>Ciljevi aktivnosti</w:t>
      </w:r>
    </w:p>
    <w:p w14:paraId="36E461A5" w14:textId="77777777" w:rsidR="006C3968" w:rsidRPr="00110EDC" w:rsidRDefault="006C3968" w:rsidP="00F7218D">
      <w:pPr>
        <w:numPr>
          <w:ilvl w:val="0"/>
          <w:numId w:val="77"/>
        </w:numPr>
        <w:autoSpaceDE w:val="0"/>
        <w:autoSpaceDN w:val="0"/>
        <w:adjustRightInd w:val="0"/>
        <w:spacing w:line="360" w:lineRule="auto"/>
        <w:ind w:left="927"/>
        <w:rPr>
          <w:rFonts w:eastAsia="Microsoft YaHei"/>
          <w:kern w:val="1"/>
          <w:lang w:eastAsia="en-US"/>
        </w:rPr>
      </w:pPr>
      <w:r w:rsidRPr="00110EDC">
        <w:rPr>
          <w:rFonts w:eastAsia="Microsoft YaHei"/>
          <w:kern w:val="1"/>
          <w:lang w:eastAsia="en-US"/>
        </w:rPr>
        <w:t>Projekt ima za cilj integrirati sve dodatne aktivnosti koje se odvijaju unutar razreda izvan obveznih nastavnih predmeta i uskladiti ih s relevantnim nastavnim predmetima.</w:t>
      </w:r>
    </w:p>
    <w:p w14:paraId="7282D858" w14:textId="77777777" w:rsidR="006C3968" w:rsidRPr="00110EDC" w:rsidRDefault="006C3968" w:rsidP="00F7218D">
      <w:pPr>
        <w:numPr>
          <w:ilvl w:val="0"/>
          <w:numId w:val="77"/>
        </w:numPr>
        <w:autoSpaceDE w:val="0"/>
        <w:autoSpaceDN w:val="0"/>
        <w:adjustRightInd w:val="0"/>
        <w:spacing w:line="360" w:lineRule="auto"/>
        <w:ind w:left="927"/>
        <w:rPr>
          <w:rFonts w:eastAsia="Microsoft YaHei"/>
          <w:kern w:val="1"/>
          <w:lang w:eastAsia="en-US"/>
        </w:rPr>
      </w:pPr>
      <w:r w:rsidRPr="00110EDC">
        <w:rPr>
          <w:rFonts w:eastAsia="Microsoft YaHei"/>
          <w:kern w:val="1"/>
          <w:lang w:eastAsia="en-US"/>
        </w:rPr>
        <w:t>Cilj je ostvariti sinergiju između dodatnih aktivnosti i kurikuluma kako bi se potaknuo integrirani pristup učenju.</w:t>
      </w:r>
    </w:p>
    <w:p w14:paraId="20B2AD45" w14:textId="77777777" w:rsidR="006C3968" w:rsidRPr="00110EDC" w:rsidRDefault="006C3968" w:rsidP="00F7218D">
      <w:pPr>
        <w:numPr>
          <w:ilvl w:val="0"/>
          <w:numId w:val="77"/>
        </w:numPr>
        <w:autoSpaceDE w:val="0"/>
        <w:autoSpaceDN w:val="0"/>
        <w:adjustRightInd w:val="0"/>
        <w:spacing w:line="360" w:lineRule="auto"/>
        <w:ind w:left="927"/>
        <w:rPr>
          <w:rFonts w:eastAsia="Microsoft YaHei"/>
          <w:kern w:val="1"/>
          <w:lang w:eastAsia="en-US"/>
        </w:rPr>
      </w:pPr>
      <w:r w:rsidRPr="00110EDC">
        <w:rPr>
          <w:rFonts w:eastAsia="Microsoft YaHei"/>
          <w:kern w:val="1"/>
          <w:lang w:eastAsia="en-US"/>
        </w:rPr>
        <w:t>Organizacija i priprema učenika za izvođenje raznovrsnih prigodnih programa koji će obilježiti posebne dane i blagdane kroz pjesmu, priču i sliku.</w:t>
      </w:r>
    </w:p>
    <w:p w14:paraId="01ADE8F1" w14:textId="77777777" w:rsidR="006C3968" w:rsidRPr="00110EDC" w:rsidRDefault="006C3968" w:rsidP="00F7218D">
      <w:pPr>
        <w:numPr>
          <w:ilvl w:val="0"/>
          <w:numId w:val="77"/>
        </w:numPr>
        <w:autoSpaceDE w:val="0"/>
        <w:autoSpaceDN w:val="0"/>
        <w:adjustRightInd w:val="0"/>
        <w:spacing w:line="360" w:lineRule="auto"/>
        <w:ind w:left="927"/>
        <w:rPr>
          <w:rFonts w:eastAsia="Microsoft YaHei"/>
          <w:kern w:val="1"/>
          <w:lang w:eastAsia="en-US"/>
        </w:rPr>
      </w:pPr>
      <w:r w:rsidRPr="00110EDC">
        <w:rPr>
          <w:rFonts w:eastAsia="Microsoft YaHei"/>
          <w:kern w:val="1"/>
          <w:lang w:eastAsia="en-US"/>
        </w:rPr>
        <w:t>Razvijanje širokog spektra vještina kod učenika, uključujući prezentaciju, javni nastup, kulturno ponašanje, dramsko-recitatorske, jezične, glazbene i plesne vještine.</w:t>
      </w:r>
    </w:p>
    <w:p w14:paraId="07CE13DC" w14:textId="77777777" w:rsidR="006C3968" w:rsidRPr="00110EDC" w:rsidRDefault="006C3968" w:rsidP="00F7218D">
      <w:pPr>
        <w:numPr>
          <w:ilvl w:val="0"/>
          <w:numId w:val="77"/>
        </w:numPr>
        <w:autoSpaceDE w:val="0"/>
        <w:autoSpaceDN w:val="0"/>
        <w:adjustRightInd w:val="0"/>
        <w:spacing w:line="360" w:lineRule="auto"/>
        <w:ind w:left="927"/>
        <w:rPr>
          <w:rFonts w:eastAsia="Microsoft YaHei"/>
          <w:kern w:val="1"/>
          <w:lang w:eastAsia="en-US"/>
        </w:rPr>
      </w:pPr>
      <w:r w:rsidRPr="00110EDC">
        <w:rPr>
          <w:rFonts w:eastAsia="Microsoft YaHei"/>
          <w:kern w:val="1"/>
          <w:lang w:eastAsia="en-US"/>
        </w:rPr>
        <w:t>Poticanje kreativnosti učenika kroz izradu darova, likovnih prikaza situacija, pisanje vlastitih priča i pjesama.</w:t>
      </w:r>
    </w:p>
    <w:p w14:paraId="07DC9C25" w14:textId="77777777" w:rsidR="006C3968" w:rsidRPr="00110EDC" w:rsidRDefault="006C3968" w:rsidP="0076213B">
      <w:pPr>
        <w:autoSpaceDE w:val="0"/>
        <w:autoSpaceDN w:val="0"/>
        <w:adjustRightInd w:val="0"/>
        <w:spacing w:line="360" w:lineRule="auto"/>
        <w:rPr>
          <w:rFonts w:eastAsia="Microsoft YaHei"/>
          <w:kern w:val="1"/>
          <w:lang w:eastAsia="en-US"/>
        </w:rPr>
      </w:pPr>
    </w:p>
    <w:p w14:paraId="1566AF10" w14:textId="77777777" w:rsidR="006C3968" w:rsidRPr="00110EDC" w:rsidRDefault="006C3968" w:rsidP="0076213B">
      <w:pPr>
        <w:spacing w:line="360" w:lineRule="auto"/>
        <w:jc w:val="both"/>
        <w:rPr>
          <w:b/>
        </w:rPr>
      </w:pPr>
      <w:r w:rsidRPr="00110EDC">
        <w:rPr>
          <w:b/>
        </w:rPr>
        <w:t>Namjena aktivnosti</w:t>
      </w:r>
    </w:p>
    <w:p w14:paraId="1F56B129" w14:textId="42F898AA" w:rsidR="006C3968" w:rsidRPr="005D0C8B" w:rsidRDefault="006C3968" w:rsidP="00F7218D">
      <w:pPr>
        <w:pStyle w:val="Odlomakpopisa"/>
        <w:numPr>
          <w:ilvl w:val="0"/>
          <w:numId w:val="207"/>
        </w:numPr>
        <w:shd w:val="clear" w:color="auto" w:fill="FFFFFF"/>
        <w:spacing w:line="360" w:lineRule="auto"/>
        <w:rPr>
          <w:shd w:val="clear" w:color="auto" w:fill="FFFFFF"/>
        </w:rPr>
      </w:pPr>
      <w:r w:rsidRPr="005D0C8B">
        <w:rPr>
          <w:shd w:val="clear" w:color="auto" w:fill="FFFFFF"/>
        </w:rPr>
        <w:t>učenik izražava svoja zapažanja, misli i osjećaje nakon slušanja/čitanja književnoga teksta i povezuje ih s vlastitim iskustvom</w:t>
      </w:r>
    </w:p>
    <w:p w14:paraId="5BD73C26" w14:textId="0E5E7EF2" w:rsidR="006C3968" w:rsidRPr="005D0C8B" w:rsidRDefault="006C3968" w:rsidP="00F7218D">
      <w:pPr>
        <w:pStyle w:val="Odlomakpopisa"/>
        <w:numPr>
          <w:ilvl w:val="0"/>
          <w:numId w:val="207"/>
        </w:numPr>
        <w:shd w:val="clear" w:color="auto" w:fill="FFFFFF"/>
        <w:spacing w:line="360" w:lineRule="auto"/>
        <w:rPr>
          <w:shd w:val="clear" w:color="auto" w:fill="FFFFFF"/>
        </w:rPr>
      </w:pPr>
      <w:r w:rsidRPr="005D0C8B">
        <w:rPr>
          <w:shd w:val="clear" w:color="auto" w:fill="FFFFFF"/>
        </w:rPr>
        <w:t>stvaralački se izražava prema vlastitome interesu potaknut različitim iskustvima i doživljajima književnoga teksta, likovnim i vizualnim izražavanjem interpretira različite sadržaje</w:t>
      </w:r>
    </w:p>
    <w:p w14:paraId="6B2B57DE" w14:textId="26186BD2" w:rsidR="006C3968" w:rsidRPr="005D0C8B" w:rsidRDefault="006C3968" w:rsidP="00F7218D">
      <w:pPr>
        <w:pStyle w:val="Odlomakpopisa"/>
        <w:numPr>
          <w:ilvl w:val="0"/>
          <w:numId w:val="207"/>
        </w:numPr>
        <w:shd w:val="clear" w:color="auto" w:fill="FFFFFF"/>
        <w:spacing w:line="360" w:lineRule="auto"/>
        <w:rPr>
          <w:shd w:val="clear" w:color="auto" w:fill="FFFFFF"/>
        </w:rPr>
      </w:pPr>
      <w:r w:rsidRPr="005D0C8B">
        <w:rPr>
          <w:shd w:val="clear" w:color="auto" w:fill="FFFFFF"/>
        </w:rPr>
        <w:t>kritički se odnosi prema pročitanom, obrazlaže vlastite stavove u vezi s pročitanim tekstom</w:t>
      </w:r>
    </w:p>
    <w:p w14:paraId="78D6C639" w14:textId="19926A56" w:rsidR="006C3968" w:rsidRPr="005D0C8B" w:rsidRDefault="006C3968" w:rsidP="00F7218D">
      <w:pPr>
        <w:pStyle w:val="Odlomakpopisa"/>
        <w:numPr>
          <w:ilvl w:val="0"/>
          <w:numId w:val="207"/>
        </w:numPr>
        <w:spacing w:line="360" w:lineRule="auto"/>
        <w:rPr>
          <w:shd w:val="clear" w:color="auto" w:fill="FFFFFF"/>
        </w:rPr>
      </w:pPr>
      <w:r w:rsidRPr="005D0C8B">
        <w:rPr>
          <w:shd w:val="clear" w:color="auto" w:fill="FFFFFF"/>
        </w:rPr>
        <w:t>sudjeluje i promovira važnost čitanja i pisane riječi u školi, lokalnoj zajednici i šire</w:t>
      </w:r>
    </w:p>
    <w:p w14:paraId="627F6C2B" w14:textId="4F6D40E9" w:rsidR="006C3968" w:rsidRPr="005D0C8B" w:rsidRDefault="006C3968" w:rsidP="00F7218D">
      <w:pPr>
        <w:pStyle w:val="Odlomakpopisa"/>
        <w:numPr>
          <w:ilvl w:val="0"/>
          <w:numId w:val="207"/>
        </w:numPr>
        <w:spacing w:line="360" w:lineRule="auto"/>
        <w:rPr>
          <w:shd w:val="clear" w:color="auto" w:fill="FFFFFF"/>
        </w:rPr>
      </w:pPr>
      <w:r w:rsidRPr="005D0C8B">
        <w:rPr>
          <w:shd w:val="clear" w:color="auto" w:fill="FFFFFF"/>
        </w:rPr>
        <w:t>razvija samopouzdanje kroz međusobnu suradnju, suradnju s partnerima te pri individualnom radu</w:t>
      </w:r>
    </w:p>
    <w:p w14:paraId="4D65AA60" w14:textId="79B3CC2D" w:rsidR="006C3968" w:rsidRPr="005D0C8B" w:rsidRDefault="006C3968" w:rsidP="00F7218D">
      <w:pPr>
        <w:pStyle w:val="Odlomakpopisa"/>
        <w:numPr>
          <w:ilvl w:val="0"/>
          <w:numId w:val="207"/>
        </w:numPr>
        <w:spacing w:line="360" w:lineRule="auto"/>
        <w:rPr>
          <w:shd w:val="clear" w:color="auto" w:fill="FFFFFF"/>
        </w:rPr>
      </w:pPr>
      <w:r w:rsidRPr="005D0C8B">
        <w:rPr>
          <w:shd w:val="clear" w:color="auto" w:fill="FFFFFF"/>
        </w:rPr>
        <w:t>izrađuje letke, plakate, video zapise i snimke, e-knjige i dr. </w:t>
      </w:r>
    </w:p>
    <w:p w14:paraId="50460F46" w14:textId="208F6C14" w:rsidR="006C3968" w:rsidRPr="005D0C8B" w:rsidRDefault="006C3968" w:rsidP="00F7218D">
      <w:pPr>
        <w:pStyle w:val="Odlomakpopisa"/>
        <w:numPr>
          <w:ilvl w:val="0"/>
          <w:numId w:val="207"/>
        </w:numPr>
        <w:spacing w:line="360" w:lineRule="auto"/>
        <w:jc w:val="both"/>
        <w:rPr>
          <w:b/>
        </w:rPr>
      </w:pPr>
      <w:r w:rsidRPr="005D0C8B">
        <w:rPr>
          <w:shd w:val="clear" w:color="auto" w:fill="FFFFFF"/>
        </w:rPr>
        <w:t>odabire odgovarajuću digitalnu tehnologiju za obavljanje zadatka te se samostalno koristi njemu poznatim uređajima i programima</w:t>
      </w:r>
    </w:p>
    <w:p w14:paraId="2AC4C793" w14:textId="77777777" w:rsidR="006C3968" w:rsidRPr="00110EDC" w:rsidRDefault="006C3968" w:rsidP="0076213B">
      <w:pPr>
        <w:spacing w:line="360" w:lineRule="auto"/>
        <w:jc w:val="both"/>
        <w:rPr>
          <w:b/>
        </w:rPr>
      </w:pPr>
      <w:r w:rsidRPr="00110EDC">
        <w:rPr>
          <w:b/>
        </w:rPr>
        <w:t>Nositelji i njihova odgovornost</w:t>
      </w:r>
    </w:p>
    <w:p w14:paraId="5A290F65" w14:textId="77777777" w:rsidR="006C3968" w:rsidRPr="00110EDC" w:rsidRDefault="006C3968" w:rsidP="00F7218D">
      <w:pPr>
        <w:pStyle w:val="Odlomakpopisa"/>
        <w:numPr>
          <w:ilvl w:val="0"/>
          <w:numId w:val="208"/>
        </w:numPr>
        <w:spacing w:line="360" w:lineRule="auto"/>
        <w:jc w:val="both"/>
      </w:pPr>
      <w:r w:rsidRPr="00110EDC">
        <w:t>Učiteljica i učenici 1.razreda</w:t>
      </w:r>
    </w:p>
    <w:p w14:paraId="744069FC" w14:textId="77777777" w:rsidR="006C3968" w:rsidRPr="00110EDC" w:rsidRDefault="006C3968" w:rsidP="0076213B">
      <w:pPr>
        <w:spacing w:line="360" w:lineRule="auto"/>
        <w:ind w:left="786"/>
        <w:jc w:val="both"/>
      </w:pPr>
    </w:p>
    <w:p w14:paraId="662ECFA5" w14:textId="77777777" w:rsidR="006C3968" w:rsidRPr="00110EDC" w:rsidRDefault="006C3968" w:rsidP="0076213B">
      <w:pPr>
        <w:spacing w:line="360" w:lineRule="auto"/>
        <w:jc w:val="both"/>
        <w:rPr>
          <w:b/>
        </w:rPr>
      </w:pPr>
      <w:r w:rsidRPr="00110EDC">
        <w:rPr>
          <w:b/>
        </w:rPr>
        <w:t>Način realizacije</w:t>
      </w:r>
    </w:p>
    <w:p w14:paraId="2CE0EABF" w14:textId="77777777" w:rsidR="006C3968" w:rsidRPr="00110EDC" w:rsidRDefault="006C3968" w:rsidP="00F7218D">
      <w:pPr>
        <w:numPr>
          <w:ilvl w:val="0"/>
          <w:numId w:val="76"/>
        </w:numPr>
        <w:spacing w:line="360" w:lineRule="auto"/>
        <w:contextualSpacing/>
        <w:jc w:val="both"/>
        <w:rPr>
          <w:b/>
        </w:rPr>
      </w:pPr>
      <w:r w:rsidRPr="00110EDC">
        <w:rPr>
          <w:shd w:val="clear" w:color="auto" w:fill="FFFFFF"/>
        </w:rPr>
        <w:t>projektno i suradničko učenje, konferencija, predodžba i imaginacija, iznošenje vlastitog mišljenja, promoviranje čitalačkih aktivnosti</w:t>
      </w:r>
    </w:p>
    <w:p w14:paraId="4B9A7A40" w14:textId="77777777" w:rsidR="006C3968" w:rsidRPr="00110EDC" w:rsidRDefault="006C3968" w:rsidP="00F7218D">
      <w:pPr>
        <w:numPr>
          <w:ilvl w:val="0"/>
          <w:numId w:val="76"/>
        </w:numPr>
        <w:spacing w:line="360" w:lineRule="auto"/>
        <w:contextualSpacing/>
        <w:jc w:val="both"/>
        <w:rPr>
          <w:b/>
        </w:rPr>
      </w:pPr>
      <w:r w:rsidRPr="00110EDC">
        <w:rPr>
          <w:shd w:val="clear" w:color="auto" w:fill="FFFFFF"/>
        </w:rPr>
        <w:t>razgovor, izvođenje zaključka, suradničko učenje, provođenje kreativnih aktivnosti, organiziranje aktivnosti uz pomoć web 2.0. alata, organiziranje videokonferencija s ostalim sudionicima projekta</w:t>
      </w:r>
    </w:p>
    <w:p w14:paraId="0050D36D" w14:textId="77777777" w:rsidR="006C3968" w:rsidRPr="00110EDC" w:rsidRDefault="006C3968" w:rsidP="0076213B">
      <w:pPr>
        <w:spacing w:line="360" w:lineRule="auto"/>
        <w:ind w:left="927"/>
        <w:contextualSpacing/>
        <w:jc w:val="both"/>
        <w:rPr>
          <w:b/>
        </w:rPr>
      </w:pPr>
    </w:p>
    <w:p w14:paraId="37CBBED6" w14:textId="77777777" w:rsidR="006C3968" w:rsidRPr="00110EDC" w:rsidRDefault="006C3968" w:rsidP="0076213B">
      <w:pPr>
        <w:spacing w:line="360" w:lineRule="auto"/>
        <w:jc w:val="both"/>
        <w:rPr>
          <w:b/>
        </w:rPr>
      </w:pPr>
      <w:r w:rsidRPr="00110EDC">
        <w:rPr>
          <w:b/>
        </w:rPr>
        <w:t>Vremenik</w:t>
      </w:r>
    </w:p>
    <w:p w14:paraId="1E64E11A" w14:textId="77777777" w:rsidR="006C3968" w:rsidRPr="00110EDC" w:rsidRDefault="006C3968" w:rsidP="0076213B">
      <w:pPr>
        <w:shd w:val="clear" w:color="auto" w:fill="FFFFFF"/>
        <w:spacing w:line="360" w:lineRule="auto"/>
        <w:rPr>
          <w:shd w:val="clear" w:color="auto" w:fill="FFFFFF"/>
        </w:rPr>
      </w:pPr>
      <w:r w:rsidRPr="00110EDC">
        <w:rPr>
          <w:shd w:val="clear" w:color="auto" w:fill="FFFFFF"/>
        </w:rPr>
        <w:t>Cijelu školsku godinu 2024/2025.</w:t>
      </w:r>
    </w:p>
    <w:p w14:paraId="1F1C5DA4" w14:textId="77777777" w:rsidR="006C3968" w:rsidRPr="00110EDC" w:rsidRDefault="006C3968" w:rsidP="0076213B">
      <w:pPr>
        <w:shd w:val="clear" w:color="auto" w:fill="FFFFFF"/>
        <w:spacing w:line="360" w:lineRule="auto"/>
        <w:rPr>
          <w:shd w:val="clear" w:color="auto" w:fill="FFFFFF"/>
        </w:rPr>
      </w:pPr>
      <w:r w:rsidRPr="00110EDC">
        <w:rPr>
          <w:shd w:val="clear" w:color="auto" w:fill="FFFFFF"/>
        </w:rPr>
        <w:t>Obilježavanje prigodnih datuma</w:t>
      </w:r>
    </w:p>
    <w:p w14:paraId="1E412317" w14:textId="77777777" w:rsidR="006C3968" w:rsidRPr="00110EDC" w:rsidRDefault="006C3968" w:rsidP="00F7218D">
      <w:pPr>
        <w:numPr>
          <w:ilvl w:val="0"/>
          <w:numId w:val="76"/>
        </w:numPr>
        <w:shd w:val="clear" w:color="auto" w:fill="FFFFFF"/>
        <w:spacing w:line="360" w:lineRule="auto"/>
        <w:rPr>
          <w:shd w:val="clear" w:color="auto" w:fill="FFFFFF"/>
        </w:rPr>
      </w:pPr>
      <w:r w:rsidRPr="00110EDC">
        <w:rPr>
          <w:shd w:val="clear" w:color="auto" w:fill="FFFFFF"/>
        </w:rPr>
        <w:t>DAN HRVATSKIH KNJIŽNICA – 11.studenog</w:t>
      </w:r>
    </w:p>
    <w:p w14:paraId="43EBD9E9" w14:textId="77777777" w:rsidR="006C3968" w:rsidRPr="00110EDC" w:rsidRDefault="006C3968" w:rsidP="00F7218D">
      <w:pPr>
        <w:numPr>
          <w:ilvl w:val="0"/>
          <w:numId w:val="76"/>
        </w:numPr>
        <w:shd w:val="clear" w:color="auto" w:fill="FFFFFF"/>
        <w:spacing w:line="360" w:lineRule="auto"/>
        <w:rPr>
          <w:shd w:val="clear" w:color="auto" w:fill="FFFFFF"/>
        </w:rPr>
      </w:pPr>
      <w:r w:rsidRPr="00110EDC">
        <w:rPr>
          <w:shd w:val="clear" w:color="auto" w:fill="FFFFFF"/>
        </w:rPr>
        <w:t>SVJETSKI DAN ČITANJA NAGLAS - veljača</w:t>
      </w:r>
    </w:p>
    <w:p w14:paraId="4A138E18" w14:textId="77777777" w:rsidR="006C3968" w:rsidRPr="00110EDC" w:rsidRDefault="006C3968" w:rsidP="00F7218D">
      <w:pPr>
        <w:numPr>
          <w:ilvl w:val="0"/>
          <w:numId w:val="76"/>
        </w:numPr>
        <w:shd w:val="clear" w:color="auto" w:fill="FFFFFF"/>
        <w:spacing w:line="360" w:lineRule="auto"/>
        <w:rPr>
          <w:shd w:val="clear" w:color="auto" w:fill="FFFFFF"/>
        </w:rPr>
      </w:pPr>
      <w:r w:rsidRPr="00110EDC">
        <w:rPr>
          <w:shd w:val="clear" w:color="auto" w:fill="FFFFFF"/>
        </w:rPr>
        <w:t>SVJETSKI DAN PRIPOVIJEDANJA BAJKI – 26.veljače</w:t>
      </w:r>
    </w:p>
    <w:p w14:paraId="6B3F0F60" w14:textId="77777777" w:rsidR="006C3968" w:rsidRPr="00110EDC" w:rsidRDefault="006C3968" w:rsidP="00F7218D">
      <w:pPr>
        <w:numPr>
          <w:ilvl w:val="0"/>
          <w:numId w:val="76"/>
        </w:numPr>
        <w:shd w:val="clear" w:color="auto" w:fill="FFFFFF"/>
        <w:spacing w:line="360" w:lineRule="auto"/>
        <w:rPr>
          <w:shd w:val="clear" w:color="auto" w:fill="FFFFFF"/>
        </w:rPr>
      </w:pPr>
      <w:r w:rsidRPr="00110EDC">
        <w:rPr>
          <w:shd w:val="clear" w:color="auto" w:fill="FFFFFF"/>
        </w:rPr>
        <w:t>SVJETSKI DAN PRIPOVIJEDANJA – 20.ožujka</w:t>
      </w:r>
    </w:p>
    <w:p w14:paraId="6D3DBBDA" w14:textId="77777777" w:rsidR="006C3968" w:rsidRPr="00110EDC" w:rsidRDefault="006C3968" w:rsidP="00F7218D">
      <w:pPr>
        <w:numPr>
          <w:ilvl w:val="0"/>
          <w:numId w:val="76"/>
        </w:numPr>
        <w:shd w:val="clear" w:color="auto" w:fill="FFFFFF"/>
        <w:spacing w:line="360" w:lineRule="auto"/>
        <w:rPr>
          <w:shd w:val="clear" w:color="auto" w:fill="FFFFFF"/>
        </w:rPr>
      </w:pPr>
      <w:r w:rsidRPr="00110EDC">
        <w:rPr>
          <w:shd w:val="clear" w:color="auto" w:fill="FFFFFF"/>
        </w:rPr>
        <w:t>NOĆ SA ANDERSENOM – 27.ožujka</w:t>
      </w:r>
    </w:p>
    <w:p w14:paraId="745C7C46" w14:textId="77777777" w:rsidR="006C3968" w:rsidRPr="00110EDC" w:rsidRDefault="006C3968" w:rsidP="0076213B">
      <w:pPr>
        <w:spacing w:line="360" w:lineRule="auto"/>
        <w:jc w:val="both"/>
        <w:rPr>
          <w:b/>
        </w:rPr>
      </w:pPr>
    </w:p>
    <w:p w14:paraId="1B1880CB" w14:textId="77777777" w:rsidR="006C3968" w:rsidRPr="00110EDC" w:rsidRDefault="006C3968" w:rsidP="0076213B">
      <w:pPr>
        <w:spacing w:line="360" w:lineRule="auto"/>
        <w:jc w:val="both"/>
        <w:rPr>
          <w:b/>
        </w:rPr>
      </w:pPr>
      <w:r w:rsidRPr="00110EDC">
        <w:rPr>
          <w:b/>
        </w:rPr>
        <w:t>Troškovnik aktivnosti</w:t>
      </w:r>
    </w:p>
    <w:p w14:paraId="1611ACDD" w14:textId="77777777" w:rsidR="006C3968" w:rsidRPr="00110EDC" w:rsidRDefault="006C3968" w:rsidP="0076213B">
      <w:pPr>
        <w:spacing w:line="360" w:lineRule="auto"/>
        <w:ind w:left="360"/>
        <w:jc w:val="both"/>
      </w:pPr>
      <w:r w:rsidRPr="00110EDC">
        <w:t>-  nema troškova</w:t>
      </w:r>
    </w:p>
    <w:p w14:paraId="3F2147D8" w14:textId="77777777" w:rsidR="006C3968" w:rsidRPr="00110EDC" w:rsidRDefault="006C3968" w:rsidP="0076213B">
      <w:pPr>
        <w:spacing w:line="360" w:lineRule="auto"/>
        <w:jc w:val="both"/>
      </w:pPr>
    </w:p>
    <w:p w14:paraId="7ACDEDBA" w14:textId="77777777" w:rsidR="006C3968" w:rsidRPr="00110EDC" w:rsidRDefault="006C3968" w:rsidP="0076213B">
      <w:pPr>
        <w:spacing w:line="360" w:lineRule="auto"/>
        <w:jc w:val="both"/>
      </w:pPr>
      <w:r w:rsidRPr="00110EDC">
        <w:rPr>
          <w:b/>
        </w:rPr>
        <w:t>Način vrednovanja i korištenja rezultata</w:t>
      </w:r>
      <w:r w:rsidRPr="00110EDC">
        <w:t>:</w:t>
      </w:r>
    </w:p>
    <w:p w14:paraId="4925E49E" w14:textId="77777777" w:rsidR="006C3968" w:rsidRPr="00110EDC" w:rsidRDefault="006C3968" w:rsidP="00F7218D">
      <w:pPr>
        <w:numPr>
          <w:ilvl w:val="0"/>
          <w:numId w:val="76"/>
        </w:numPr>
        <w:spacing w:line="360" w:lineRule="auto"/>
        <w:contextualSpacing/>
      </w:pPr>
      <w:r w:rsidRPr="00110EDC">
        <w:rPr>
          <w:shd w:val="clear" w:color="auto" w:fill="FFFFFF"/>
        </w:rPr>
        <w:t>Međusobna valorizacija učenika i učitelja koristeći videokonferencije i obrasce.</w:t>
      </w:r>
    </w:p>
    <w:p w14:paraId="4DC0588A" w14:textId="77777777" w:rsidR="006C3968" w:rsidRPr="00110EDC" w:rsidRDefault="006C3968" w:rsidP="00F7218D">
      <w:pPr>
        <w:numPr>
          <w:ilvl w:val="0"/>
          <w:numId w:val="76"/>
        </w:numPr>
        <w:spacing w:line="360" w:lineRule="auto"/>
        <w:contextualSpacing/>
      </w:pPr>
      <w:r w:rsidRPr="00110EDC">
        <w:rPr>
          <w:shd w:val="clear" w:color="auto" w:fill="FFFFFF"/>
        </w:rPr>
        <w:t xml:space="preserve"> </w:t>
      </w:r>
      <w:bookmarkStart w:id="1" w:name="_Hlk50309290"/>
      <w:r w:rsidRPr="00110EDC">
        <w:rPr>
          <w:shd w:val="clear" w:color="auto" w:fill="FFFFFF"/>
        </w:rPr>
        <w:t xml:space="preserve">Stvaranje kolekcije materijala i aktivnosti. </w:t>
      </w:r>
    </w:p>
    <w:p w14:paraId="6711897C" w14:textId="77777777" w:rsidR="006C3968" w:rsidRPr="00110EDC" w:rsidRDefault="006C3968" w:rsidP="00F7218D">
      <w:pPr>
        <w:numPr>
          <w:ilvl w:val="0"/>
          <w:numId w:val="76"/>
        </w:numPr>
        <w:spacing w:line="360" w:lineRule="auto"/>
        <w:contextualSpacing/>
      </w:pPr>
      <w:r w:rsidRPr="00110EDC">
        <w:rPr>
          <w:shd w:val="clear" w:color="auto" w:fill="FFFFFF"/>
        </w:rPr>
        <w:t xml:space="preserve">Bilješke, učenički radovi, članci ne web stranici škole, razrednim web stranicama te u javnim glasilima. </w:t>
      </w:r>
    </w:p>
    <w:p w14:paraId="26D454B5" w14:textId="77777777" w:rsidR="006C3968" w:rsidRPr="00110EDC" w:rsidRDefault="006C3968" w:rsidP="00F7218D">
      <w:pPr>
        <w:numPr>
          <w:ilvl w:val="0"/>
          <w:numId w:val="76"/>
        </w:numPr>
        <w:spacing w:line="360" w:lineRule="auto"/>
        <w:contextualSpacing/>
      </w:pPr>
      <w:r w:rsidRPr="00110EDC">
        <w:rPr>
          <w:shd w:val="clear" w:color="auto" w:fill="FFFFFF"/>
        </w:rPr>
        <w:t>Objava materijala i aktivnosti  u okviru E- Twinning projekta.</w:t>
      </w:r>
    </w:p>
    <w:p w14:paraId="50A6358C" w14:textId="4C8A442E" w:rsidR="00910F62" w:rsidRPr="00110EDC" w:rsidRDefault="006C3968" w:rsidP="00F7218D">
      <w:pPr>
        <w:numPr>
          <w:ilvl w:val="0"/>
          <w:numId w:val="76"/>
        </w:numPr>
        <w:pBdr>
          <w:bottom w:val="single" w:sz="12" w:space="1" w:color="auto"/>
        </w:pBdr>
        <w:spacing w:line="360" w:lineRule="auto"/>
        <w:contextualSpacing/>
      </w:pPr>
      <w:r w:rsidRPr="004C7B76">
        <w:rPr>
          <w:shd w:val="clear" w:color="auto" w:fill="FFFFFF"/>
        </w:rPr>
        <w:t xml:space="preserve"> Radovi će biti javno dostupni i na Twinspaceu , web-stranici projekta i fb-grupi projekta.</w:t>
      </w:r>
      <w:bookmarkEnd w:id="1"/>
    </w:p>
    <w:p w14:paraId="0F90F107" w14:textId="77777777" w:rsidR="00F57CC2" w:rsidRPr="00110EDC" w:rsidRDefault="00F57CC2" w:rsidP="0076213B">
      <w:pPr>
        <w:spacing w:line="360" w:lineRule="auto"/>
      </w:pPr>
    </w:p>
    <w:p w14:paraId="12F7BDDC" w14:textId="717AA921" w:rsidR="00F57CC2" w:rsidRPr="00110EDC" w:rsidRDefault="00F57CC2" w:rsidP="0076213B">
      <w:pPr>
        <w:spacing w:line="360" w:lineRule="auto"/>
        <w:jc w:val="both"/>
        <w:rPr>
          <w:b/>
        </w:rPr>
      </w:pPr>
      <w:r w:rsidRPr="00110EDC">
        <w:rPr>
          <w:b/>
        </w:rPr>
        <w:t xml:space="preserve">Nastavno područje (aktivnost): Projekt  - </w:t>
      </w:r>
      <w:r w:rsidRPr="00110EDC">
        <w:t>„Bajkoljupci“</w:t>
      </w:r>
    </w:p>
    <w:p w14:paraId="12F0A5E7" w14:textId="77777777" w:rsidR="00900523" w:rsidRDefault="00900523" w:rsidP="0076213B">
      <w:pPr>
        <w:spacing w:line="360" w:lineRule="auto"/>
        <w:jc w:val="both"/>
        <w:rPr>
          <w:b/>
        </w:rPr>
      </w:pPr>
    </w:p>
    <w:p w14:paraId="0E94F094" w14:textId="1CCA2B6D" w:rsidR="00F57CC2" w:rsidRPr="00110EDC" w:rsidRDefault="00F57CC2" w:rsidP="0076213B">
      <w:pPr>
        <w:spacing w:line="360" w:lineRule="auto"/>
        <w:jc w:val="both"/>
        <w:rPr>
          <w:b/>
        </w:rPr>
      </w:pPr>
      <w:r w:rsidRPr="00110EDC">
        <w:rPr>
          <w:b/>
        </w:rPr>
        <w:t>Učiteljica</w:t>
      </w:r>
      <w:r w:rsidRPr="00110EDC">
        <w:t xml:space="preserve">: </w:t>
      </w:r>
      <w:r w:rsidRPr="00110EDC">
        <w:rPr>
          <w:b/>
        </w:rPr>
        <w:t>Biljana Šokec, Mateja Nemet Andrašević</w:t>
      </w:r>
    </w:p>
    <w:p w14:paraId="1B34559D" w14:textId="77777777" w:rsidR="00F57CC2" w:rsidRPr="00110EDC" w:rsidRDefault="00F57CC2" w:rsidP="0076213B">
      <w:pPr>
        <w:spacing w:line="360" w:lineRule="auto"/>
        <w:jc w:val="both"/>
        <w:rPr>
          <w:b/>
        </w:rPr>
      </w:pPr>
      <w:r w:rsidRPr="00110EDC">
        <w:rPr>
          <w:b/>
        </w:rPr>
        <w:t>Ciljevi aktivnosti</w:t>
      </w:r>
    </w:p>
    <w:p w14:paraId="3B3674A8" w14:textId="77777777" w:rsidR="005D0C8B" w:rsidRDefault="00F57CC2" w:rsidP="00F7218D">
      <w:pPr>
        <w:pStyle w:val="Odlomakpopisa"/>
        <w:numPr>
          <w:ilvl w:val="0"/>
          <w:numId w:val="208"/>
        </w:numPr>
        <w:spacing w:after="160" w:line="360" w:lineRule="auto"/>
        <w:rPr>
          <w:rFonts w:eastAsiaTheme="minorHAnsi"/>
          <w:lang w:eastAsia="en-US"/>
        </w:rPr>
      </w:pPr>
      <w:r w:rsidRPr="005D0C8B">
        <w:rPr>
          <w:rFonts w:eastAsiaTheme="minorHAnsi"/>
          <w:lang w:eastAsia="en-US"/>
        </w:rPr>
        <w:t>razvoj čitateljskih vještina i navik</w:t>
      </w:r>
      <w:r w:rsidR="005D0C8B">
        <w:rPr>
          <w:rFonts w:eastAsiaTheme="minorHAnsi"/>
          <w:lang w:eastAsia="en-US"/>
        </w:rPr>
        <w:t>a</w:t>
      </w:r>
    </w:p>
    <w:p w14:paraId="2BF4B5B3" w14:textId="77777777" w:rsidR="005D0C8B" w:rsidRDefault="00F57CC2" w:rsidP="00F7218D">
      <w:pPr>
        <w:pStyle w:val="Odlomakpopisa"/>
        <w:numPr>
          <w:ilvl w:val="0"/>
          <w:numId w:val="208"/>
        </w:numPr>
        <w:spacing w:after="160" w:line="360" w:lineRule="auto"/>
        <w:rPr>
          <w:rFonts w:eastAsiaTheme="minorHAnsi"/>
          <w:lang w:eastAsia="en-US"/>
        </w:rPr>
      </w:pPr>
      <w:r w:rsidRPr="005D0C8B">
        <w:rPr>
          <w:rFonts w:eastAsiaTheme="minorHAnsi"/>
          <w:lang w:eastAsia="en-US"/>
        </w:rPr>
        <w:t xml:space="preserve"> razvoj interesa za knjigu i čitanje bajki (naglasak na klasičnim bajkama)</w:t>
      </w:r>
    </w:p>
    <w:p w14:paraId="41C5270D" w14:textId="780D2942" w:rsidR="00F57CC2" w:rsidRPr="005D0C8B" w:rsidRDefault="00F57CC2" w:rsidP="00F7218D">
      <w:pPr>
        <w:pStyle w:val="Odlomakpopisa"/>
        <w:numPr>
          <w:ilvl w:val="0"/>
          <w:numId w:val="208"/>
        </w:numPr>
        <w:spacing w:after="160" w:line="360" w:lineRule="auto"/>
        <w:rPr>
          <w:rFonts w:eastAsiaTheme="minorHAnsi"/>
          <w:lang w:eastAsia="en-US"/>
        </w:rPr>
      </w:pPr>
      <w:r w:rsidRPr="005D0C8B">
        <w:rPr>
          <w:rFonts w:eastAsiaTheme="minorHAnsi"/>
          <w:lang w:eastAsia="en-US"/>
        </w:rPr>
        <w:lastRenderedPageBreak/>
        <w:t>poticanje zajedničkog čitanja roditelja i djece, učenika učeniku, učenika učiteljici i ukazivanje na važnost takvog čitanja za uspješno ovladavanje vještinom čitanja</w:t>
      </w:r>
    </w:p>
    <w:p w14:paraId="43780559" w14:textId="77777777" w:rsidR="00F57CC2" w:rsidRPr="00110EDC" w:rsidRDefault="00F57CC2" w:rsidP="0076213B">
      <w:pPr>
        <w:spacing w:line="360" w:lineRule="auto"/>
        <w:jc w:val="both"/>
        <w:rPr>
          <w:b/>
        </w:rPr>
      </w:pPr>
      <w:r w:rsidRPr="00110EDC">
        <w:rPr>
          <w:b/>
        </w:rPr>
        <w:t>Namjena aktivnosti</w:t>
      </w:r>
    </w:p>
    <w:p w14:paraId="57BA6F7C" w14:textId="77777777" w:rsidR="005D0C8B" w:rsidRDefault="00F57CC2" w:rsidP="00F7218D">
      <w:pPr>
        <w:pStyle w:val="Odlomakpopisa"/>
        <w:numPr>
          <w:ilvl w:val="0"/>
          <w:numId w:val="209"/>
        </w:numPr>
        <w:spacing w:after="160" w:line="360" w:lineRule="auto"/>
        <w:rPr>
          <w:rFonts w:eastAsiaTheme="minorHAnsi"/>
          <w:lang w:eastAsia="en-US"/>
        </w:rPr>
      </w:pPr>
      <w:r w:rsidRPr="005D0C8B">
        <w:rPr>
          <w:rFonts w:eastAsiaTheme="minorHAnsi"/>
          <w:lang w:eastAsia="en-US"/>
        </w:rPr>
        <w:t xml:space="preserve">poticanje bliskosti i emocionalne povezanosti učenika s osobom koja priča, poticanje  </w:t>
      </w:r>
      <w:r w:rsidRPr="005D0C8B">
        <w:rPr>
          <w:rFonts w:eastAsiaTheme="minorHAnsi"/>
          <w:lang w:eastAsia="en-US"/>
        </w:rPr>
        <w:br/>
        <w:t xml:space="preserve">  učenika na postavljanje pitanja</w:t>
      </w:r>
    </w:p>
    <w:p w14:paraId="69F9ED5D" w14:textId="77777777" w:rsidR="005D0C8B" w:rsidRDefault="00F57CC2" w:rsidP="00F7218D">
      <w:pPr>
        <w:pStyle w:val="Odlomakpopisa"/>
        <w:numPr>
          <w:ilvl w:val="0"/>
          <w:numId w:val="209"/>
        </w:numPr>
        <w:spacing w:after="160" w:line="360" w:lineRule="auto"/>
        <w:rPr>
          <w:rFonts w:eastAsiaTheme="minorHAnsi"/>
          <w:lang w:eastAsia="en-US"/>
        </w:rPr>
      </w:pPr>
      <w:r w:rsidRPr="005D0C8B">
        <w:rPr>
          <w:rFonts w:eastAsiaTheme="minorHAnsi"/>
          <w:lang w:eastAsia="en-US"/>
        </w:rPr>
        <w:t>razvoj pamćenja, mišljenja i zaključivanj</w:t>
      </w:r>
      <w:r w:rsidR="005D0C8B">
        <w:rPr>
          <w:rFonts w:eastAsiaTheme="minorHAnsi"/>
          <w:lang w:eastAsia="en-US"/>
        </w:rPr>
        <w:t>a</w:t>
      </w:r>
    </w:p>
    <w:p w14:paraId="1C42D23D" w14:textId="77777777" w:rsidR="005D0C8B" w:rsidRDefault="00F57CC2" w:rsidP="00F7218D">
      <w:pPr>
        <w:pStyle w:val="Odlomakpopisa"/>
        <w:numPr>
          <w:ilvl w:val="0"/>
          <w:numId w:val="209"/>
        </w:numPr>
        <w:spacing w:after="160" w:line="360" w:lineRule="auto"/>
        <w:rPr>
          <w:rFonts w:eastAsiaTheme="minorHAnsi"/>
          <w:lang w:eastAsia="en-US"/>
        </w:rPr>
      </w:pPr>
      <w:r w:rsidRPr="005D0C8B">
        <w:rPr>
          <w:rFonts w:eastAsiaTheme="minorHAnsi"/>
          <w:lang w:eastAsia="en-US"/>
        </w:rPr>
        <w:t xml:space="preserve">poticanje razvoja mašte, razumijevanja socijalnih odnosa, prihvaćanje pravila ponašanja, </w:t>
      </w:r>
      <w:r w:rsidRPr="005D0C8B">
        <w:rPr>
          <w:rFonts w:eastAsiaTheme="minorHAnsi"/>
          <w:lang w:eastAsia="en-US"/>
        </w:rPr>
        <w:br/>
        <w:t xml:space="preserve">  dobra i zla, pravde i nepravde</w:t>
      </w:r>
    </w:p>
    <w:p w14:paraId="3990E5FF" w14:textId="77777777" w:rsidR="005D0C8B" w:rsidRDefault="00F57CC2" w:rsidP="00F7218D">
      <w:pPr>
        <w:pStyle w:val="Odlomakpopisa"/>
        <w:numPr>
          <w:ilvl w:val="0"/>
          <w:numId w:val="209"/>
        </w:numPr>
        <w:spacing w:after="160" w:line="360" w:lineRule="auto"/>
        <w:rPr>
          <w:rFonts w:eastAsiaTheme="minorHAnsi"/>
          <w:lang w:eastAsia="en-US"/>
        </w:rPr>
      </w:pPr>
      <w:r w:rsidRPr="005D0C8B">
        <w:rPr>
          <w:rFonts w:eastAsiaTheme="minorHAnsi"/>
          <w:lang w:eastAsia="en-US"/>
        </w:rPr>
        <w:t>poticanje zapažanja problemskih situacija, modela ponašanja i posljedica tog ponašanja</w:t>
      </w:r>
    </w:p>
    <w:p w14:paraId="6E720930" w14:textId="4BD4B0D6" w:rsidR="00F57CC2" w:rsidRPr="005D0C8B" w:rsidRDefault="00F57CC2" w:rsidP="00F7218D">
      <w:pPr>
        <w:pStyle w:val="Odlomakpopisa"/>
        <w:numPr>
          <w:ilvl w:val="0"/>
          <w:numId w:val="209"/>
        </w:numPr>
        <w:spacing w:after="160" w:line="360" w:lineRule="auto"/>
        <w:rPr>
          <w:rFonts w:eastAsiaTheme="minorHAnsi"/>
          <w:lang w:eastAsia="en-US"/>
        </w:rPr>
      </w:pPr>
      <w:r w:rsidRPr="005D0C8B">
        <w:rPr>
          <w:rFonts w:eastAsiaTheme="minorHAnsi"/>
          <w:lang w:eastAsia="en-US"/>
        </w:rPr>
        <w:t xml:space="preserve"> razvijanje ljubavi prema knjizi i samostalno čitanje</w:t>
      </w:r>
    </w:p>
    <w:p w14:paraId="0B7736CD" w14:textId="77777777" w:rsidR="00F57CC2" w:rsidRPr="00110EDC" w:rsidRDefault="00F57CC2" w:rsidP="0076213B">
      <w:pPr>
        <w:spacing w:line="360" w:lineRule="auto"/>
        <w:jc w:val="both"/>
        <w:rPr>
          <w:b/>
        </w:rPr>
      </w:pPr>
      <w:r w:rsidRPr="00110EDC">
        <w:rPr>
          <w:b/>
        </w:rPr>
        <w:t>Nositelji i njihova odgovornost</w:t>
      </w:r>
    </w:p>
    <w:p w14:paraId="777E0706" w14:textId="567F6E56" w:rsidR="00F57CC2" w:rsidRPr="00110EDC" w:rsidRDefault="00F57CC2" w:rsidP="00F7218D">
      <w:pPr>
        <w:pStyle w:val="Odlomakpopisa"/>
        <w:numPr>
          <w:ilvl w:val="0"/>
          <w:numId w:val="210"/>
        </w:numPr>
        <w:spacing w:line="360" w:lineRule="auto"/>
        <w:jc w:val="both"/>
      </w:pPr>
      <w:r w:rsidRPr="00110EDC">
        <w:t>učenici 1. i 2. razreda, učiteljice, roditelji</w:t>
      </w:r>
    </w:p>
    <w:p w14:paraId="38E065FE" w14:textId="77777777" w:rsidR="00F57CC2" w:rsidRPr="00110EDC" w:rsidRDefault="00F57CC2" w:rsidP="0076213B">
      <w:pPr>
        <w:spacing w:line="360" w:lineRule="auto"/>
        <w:ind w:left="720"/>
        <w:jc w:val="both"/>
      </w:pPr>
    </w:p>
    <w:p w14:paraId="13B5A202" w14:textId="77777777" w:rsidR="00F57CC2" w:rsidRPr="00110EDC" w:rsidRDefault="00F57CC2" w:rsidP="0076213B">
      <w:pPr>
        <w:spacing w:line="360" w:lineRule="auto"/>
        <w:jc w:val="both"/>
        <w:rPr>
          <w:b/>
        </w:rPr>
      </w:pPr>
      <w:r w:rsidRPr="00110EDC">
        <w:rPr>
          <w:b/>
        </w:rPr>
        <w:t>Način realizacije</w:t>
      </w:r>
    </w:p>
    <w:p w14:paraId="3A14ED4F" w14:textId="6DC8B193" w:rsidR="00F57CC2" w:rsidRPr="00110EDC" w:rsidRDefault="00F57CC2" w:rsidP="00F7218D">
      <w:pPr>
        <w:pStyle w:val="Odlomakpopisa"/>
        <w:numPr>
          <w:ilvl w:val="0"/>
          <w:numId w:val="210"/>
        </w:numPr>
        <w:spacing w:line="360" w:lineRule="auto"/>
        <w:jc w:val="both"/>
      </w:pPr>
      <w:r w:rsidRPr="00110EDC">
        <w:t>frontalni rad, individualni rad, rad u paru, rad u skupini, istraživačka nastava</w:t>
      </w:r>
    </w:p>
    <w:p w14:paraId="0E2980F8" w14:textId="77777777" w:rsidR="005D0C8B" w:rsidRDefault="00F57CC2" w:rsidP="00F7218D">
      <w:pPr>
        <w:pStyle w:val="Odlomakpopisa"/>
        <w:numPr>
          <w:ilvl w:val="0"/>
          <w:numId w:val="210"/>
        </w:numPr>
        <w:spacing w:after="160" w:line="360" w:lineRule="auto"/>
        <w:rPr>
          <w:rFonts w:eastAsiaTheme="minorHAnsi"/>
          <w:lang w:eastAsia="en-US"/>
        </w:rPr>
      </w:pPr>
      <w:r w:rsidRPr="005D0C8B">
        <w:rPr>
          <w:rFonts w:eastAsiaTheme="minorHAnsi"/>
          <w:lang w:eastAsia="en-US"/>
        </w:rPr>
        <w:t>interpretativno čitanje i čitanje po ulogam</w:t>
      </w:r>
      <w:r w:rsidR="005D0C8B">
        <w:rPr>
          <w:rFonts w:eastAsiaTheme="minorHAnsi"/>
          <w:lang w:eastAsia="en-US"/>
        </w:rPr>
        <w:t>a</w:t>
      </w:r>
    </w:p>
    <w:p w14:paraId="2226909B" w14:textId="77777777" w:rsidR="005D0C8B" w:rsidRDefault="00F57CC2" w:rsidP="00F7218D">
      <w:pPr>
        <w:pStyle w:val="Odlomakpopisa"/>
        <w:numPr>
          <w:ilvl w:val="0"/>
          <w:numId w:val="210"/>
        </w:numPr>
        <w:spacing w:after="160" w:line="360" w:lineRule="auto"/>
        <w:rPr>
          <w:rFonts w:eastAsiaTheme="minorHAnsi"/>
          <w:lang w:eastAsia="en-US"/>
        </w:rPr>
      </w:pPr>
      <w:r w:rsidRPr="005D0C8B">
        <w:rPr>
          <w:rFonts w:eastAsiaTheme="minorHAnsi"/>
          <w:lang w:eastAsia="en-US"/>
        </w:rPr>
        <w:t>stvaralačko prepričavanje i pripovijedanje</w:t>
      </w:r>
    </w:p>
    <w:p w14:paraId="7D6CA3E4" w14:textId="77777777" w:rsidR="005D0C8B" w:rsidRDefault="00F57CC2" w:rsidP="00F7218D">
      <w:pPr>
        <w:pStyle w:val="Odlomakpopisa"/>
        <w:numPr>
          <w:ilvl w:val="0"/>
          <w:numId w:val="210"/>
        </w:numPr>
        <w:spacing w:after="160" w:line="360" w:lineRule="auto"/>
        <w:rPr>
          <w:rFonts w:eastAsiaTheme="minorHAnsi"/>
          <w:lang w:eastAsia="en-US"/>
        </w:rPr>
      </w:pPr>
      <w:r w:rsidRPr="005D0C8B">
        <w:rPr>
          <w:rFonts w:eastAsiaTheme="minorHAnsi"/>
          <w:lang w:eastAsia="en-US"/>
        </w:rPr>
        <w:t>igre uloga (dramatizacija)</w:t>
      </w:r>
    </w:p>
    <w:p w14:paraId="7D73C49F" w14:textId="77777777" w:rsidR="005D0C8B" w:rsidRDefault="00F57CC2" w:rsidP="00F7218D">
      <w:pPr>
        <w:pStyle w:val="Odlomakpopisa"/>
        <w:numPr>
          <w:ilvl w:val="0"/>
          <w:numId w:val="210"/>
        </w:numPr>
        <w:spacing w:after="160" w:line="360" w:lineRule="auto"/>
        <w:rPr>
          <w:rFonts w:eastAsiaTheme="minorHAnsi"/>
          <w:lang w:eastAsia="en-US"/>
        </w:rPr>
      </w:pPr>
      <w:r w:rsidRPr="005D0C8B">
        <w:rPr>
          <w:rFonts w:eastAsiaTheme="minorHAnsi"/>
          <w:lang w:eastAsia="en-US"/>
        </w:rPr>
        <w:t xml:space="preserve"> slušanje audio priča</w:t>
      </w:r>
    </w:p>
    <w:p w14:paraId="4FE0CD95" w14:textId="55822935" w:rsidR="00F57CC2" w:rsidRPr="005D0C8B" w:rsidRDefault="00F57CC2" w:rsidP="00F7218D">
      <w:pPr>
        <w:pStyle w:val="Odlomakpopisa"/>
        <w:numPr>
          <w:ilvl w:val="0"/>
          <w:numId w:val="210"/>
        </w:numPr>
        <w:spacing w:after="160" w:line="360" w:lineRule="auto"/>
        <w:rPr>
          <w:rFonts w:eastAsiaTheme="minorHAnsi"/>
          <w:lang w:eastAsia="en-US"/>
        </w:rPr>
      </w:pPr>
      <w:r w:rsidRPr="005D0C8B">
        <w:rPr>
          <w:rFonts w:eastAsiaTheme="minorHAnsi"/>
          <w:lang w:eastAsia="en-US"/>
        </w:rPr>
        <w:t xml:space="preserve"> čitanje u obiteljskom domu učenika</w:t>
      </w:r>
    </w:p>
    <w:p w14:paraId="7E3BBDD1" w14:textId="77777777" w:rsidR="00F57CC2" w:rsidRPr="00110EDC" w:rsidRDefault="00F57CC2" w:rsidP="0076213B">
      <w:pPr>
        <w:spacing w:line="360" w:lineRule="auto"/>
        <w:jc w:val="both"/>
        <w:rPr>
          <w:b/>
        </w:rPr>
      </w:pPr>
      <w:r w:rsidRPr="00110EDC">
        <w:rPr>
          <w:b/>
        </w:rPr>
        <w:t>Vremenik</w:t>
      </w:r>
    </w:p>
    <w:p w14:paraId="54EE0252" w14:textId="24D09BB2" w:rsidR="00F57CC2" w:rsidRPr="00110EDC" w:rsidRDefault="00F57CC2" w:rsidP="00F7218D">
      <w:pPr>
        <w:pStyle w:val="Odlomakpopisa"/>
        <w:numPr>
          <w:ilvl w:val="0"/>
          <w:numId w:val="213"/>
        </w:numPr>
        <w:spacing w:line="360" w:lineRule="auto"/>
        <w:jc w:val="both"/>
      </w:pPr>
      <w:r w:rsidRPr="00110EDC">
        <w:t>tijekom školske godine</w:t>
      </w:r>
    </w:p>
    <w:p w14:paraId="49DBE652" w14:textId="77777777" w:rsidR="00F57CC2" w:rsidRPr="00110EDC" w:rsidRDefault="00F57CC2" w:rsidP="0076213B">
      <w:pPr>
        <w:spacing w:line="360" w:lineRule="auto"/>
        <w:ind w:left="720"/>
        <w:jc w:val="both"/>
      </w:pPr>
    </w:p>
    <w:p w14:paraId="141FAC29" w14:textId="77777777" w:rsidR="00F57CC2" w:rsidRPr="00110EDC" w:rsidRDefault="00F57CC2" w:rsidP="0076213B">
      <w:pPr>
        <w:spacing w:line="360" w:lineRule="auto"/>
        <w:jc w:val="both"/>
        <w:rPr>
          <w:b/>
        </w:rPr>
      </w:pPr>
      <w:r w:rsidRPr="00110EDC">
        <w:rPr>
          <w:b/>
        </w:rPr>
        <w:t>Troškovnik aktivnosti</w:t>
      </w:r>
    </w:p>
    <w:p w14:paraId="1E1C689A" w14:textId="3FE96170" w:rsidR="00F57CC2" w:rsidRPr="00110EDC" w:rsidRDefault="00F57CC2" w:rsidP="00F7218D">
      <w:pPr>
        <w:pStyle w:val="Odlomakpopisa"/>
        <w:numPr>
          <w:ilvl w:val="0"/>
          <w:numId w:val="212"/>
        </w:numPr>
        <w:spacing w:line="360" w:lineRule="auto"/>
        <w:jc w:val="both"/>
      </w:pPr>
      <w:r w:rsidRPr="00110EDC">
        <w:t>nema</w:t>
      </w:r>
    </w:p>
    <w:p w14:paraId="42E5AF44" w14:textId="77777777" w:rsidR="00F57CC2" w:rsidRPr="00110EDC" w:rsidRDefault="00F57CC2" w:rsidP="0076213B">
      <w:pPr>
        <w:spacing w:line="360" w:lineRule="auto"/>
        <w:ind w:left="720"/>
        <w:jc w:val="both"/>
      </w:pPr>
    </w:p>
    <w:p w14:paraId="00819CF2" w14:textId="77777777" w:rsidR="00F57CC2" w:rsidRPr="00110EDC" w:rsidRDefault="00F57CC2" w:rsidP="0076213B">
      <w:pPr>
        <w:spacing w:line="360" w:lineRule="auto"/>
        <w:jc w:val="both"/>
        <w:rPr>
          <w:b/>
        </w:rPr>
      </w:pPr>
      <w:r w:rsidRPr="00110EDC">
        <w:rPr>
          <w:b/>
        </w:rPr>
        <w:t>Način vrednovanja i korištenja rezultata</w:t>
      </w:r>
    </w:p>
    <w:p w14:paraId="61A72E6A" w14:textId="1482C57F" w:rsidR="00910F62" w:rsidRPr="00110EDC" w:rsidRDefault="00F57CC2" w:rsidP="00F7218D">
      <w:pPr>
        <w:pStyle w:val="Odlomakpopisa"/>
        <w:numPr>
          <w:ilvl w:val="0"/>
          <w:numId w:val="211"/>
        </w:numPr>
        <w:pBdr>
          <w:bottom w:val="single" w:sz="12" w:space="1" w:color="auto"/>
        </w:pBdr>
        <w:spacing w:line="360" w:lineRule="auto"/>
        <w:jc w:val="both"/>
      </w:pPr>
      <w:r w:rsidRPr="00110EDC">
        <w:t>samovrednovanje, vršnjačko vrednovanje</w:t>
      </w:r>
    </w:p>
    <w:p w14:paraId="50F64456" w14:textId="368BFC8F" w:rsidR="00F57CC2" w:rsidRPr="00110EDC" w:rsidRDefault="00F57CC2" w:rsidP="0076213B">
      <w:pPr>
        <w:spacing w:line="360" w:lineRule="auto"/>
      </w:pPr>
    </w:p>
    <w:p w14:paraId="4127FF94" w14:textId="0BF3AFEE" w:rsidR="002351BD" w:rsidRPr="00110EDC" w:rsidRDefault="002351BD" w:rsidP="0076213B">
      <w:pPr>
        <w:spacing w:line="360" w:lineRule="auto"/>
        <w:jc w:val="both"/>
      </w:pPr>
      <w:r w:rsidRPr="00110EDC">
        <w:rPr>
          <w:b/>
        </w:rPr>
        <w:t>Nastavno područje (aktivnost): PROJEKT</w:t>
      </w:r>
      <w:r w:rsidRPr="00110EDC">
        <w:t xml:space="preserve"> – „PARKOVI PRIRODE U REPUBLICI HRVATSKOJ“</w:t>
      </w:r>
    </w:p>
    <w:p w14:paraId="61D779AF" w14:textId="77777777" w:rsidR="00900523" w:rsidRDefault="00900523" w:rsidP="0076213B">
      <w:pPr>
        <w:spacing w:line="360" w:lineRule="auto"/>
        <w:jc w:val="both"/>
        <w:rPr>
          <w:b/>
        </w:rPr>
      </w:pPr>
    </w:p>
    <w:p w14:paraId="5B0F7A15" w14:textId="228EF847" w:rsidR="002351BD" w:rsidRPr="00110EDC" w:rsidRDefault="002351BD" w:rsidP="0076213B">
      <w:pPr>
        <w:spacing w:line="360" w:lineRule="auto"/>
        <w:jc w:val="both"/>
      </w:pPr>
      <w:r w:rsidRPr="00110EDC">
        <w:rPr>
          <w:b/>
        </w:rPr>
        <w:t>Učitelj/ice: Jasna Đipalo</w:t>
      </w:r>
    </w:p>
    <w:p w14:paraId="7BCB5A02" w14:textId="77777777" w:rsidR="002351BD" w:rsidRPr="00110EDC" w:rsidRDefault="002351BD" w:rsidP="0076213B">
      <w:pPr>
        <w:spacing w:line="360" w:lineRule="auto"/>
        <w:jc w:val="both"/>
        <w:rPr>
          <w:b/>
        </w:rPr>
      </w:pPr>
      <w:r w:rsidRPr="00110EDC">
        <w:rPr>
          <w:b/>
        </w:rPr>
        <w:lastRenderedPageBreak/>
        <w:t>Ciljevi aktivnosti</w:t>
      </w:r>
    </w:p>
    <w:p w14:paraId="4348EB86" w14:textId="723683BA" w:rsidR="002351BD" w:rsidRPr="00110EDC" w:rsidRDefault="002351BD" w:rsidP="00F7218D">
      <w:pPr>
        <w:pStyle w:val="Odlomakpopisa"/>
        <w:numPr>
          <w:ilvl w:val="0"/>
          <w:numId w:val="78"/>
        </w:numPr>
        <w:spacing w:line="360" w:lineRule="auto"/>
        <w:jc w:val="both"/>
      </w:pPr>
      <w:r w:rsidRPr="00110EDC">
        <w:t>upoznati parkove prirode RH</w:t>
      </w:r>
    </w:p>
    <w:p w14:paraId="5F8043A0" w14:textId="1CC00CC4" w:rsidR="002351BD" w:rsidRPr="00110EDC" w:rsidRDefault="002351BD" w:rsidP="00F7218D">
      <w:pPr>
        <w:pStyle w:val="Odlomakpopisa"/>
        <w:numPr>
          <w:ilvl w:val="0"/>
          <w:numId w:val="78"/>
        </w:numPr>
        <w:spacing w:line="360" w:lineRule="auto"/>
      </w:pPr>
      <w:r w:rsidRPr="00110EDC">
        <w:t>stvoriti vedru radnu atmosferu</w:t>
      </w:r>
    </w:p>
    <w:p w14:paraId="56AF4A0F" w14:textId="5953EB05" w:rsidR="002351BD" w:rsidRPr="00110EDC" w:rsidRDefault="002351BD" w:rsidP="00F7218D">
      <w:pPr>
        <w:pStyle w:val="Odlomakpopisa"/>
        <w:numPr>
          <w:ilvl w:val="0"/>
          <w:numId w:val="78"/>
        </w:numPr>
        <w:spacing w:line="360" w:lineRule="auto"/>
      </w:pPr>
      <w:r w:rsidRPr="00110EDC">
        <w:t>zadovoljiti dječju potrebu za istraživanjem i igrom</w:t>
      </w:r>
    </w:p>
    <w:p w14:paraId="1DB901BC" w14:textId="57C9F64C" w:rsidR="002351BD" w:rsidRPr="00110EDC" w:rsidRDefault="002351BD" w:rsidP="00F7218D">
      <w:pPr>
        <w:pStyle w:val="Odlomakpopisa"/>
        <w:numPr>
          <w:ilvl w:val="0"/>
          <w:numId w:val="78"/>
        </w:numPr>
        <w:spacing w:line="360" w:lineRule="auto"/>
      </w:pPr>
      <w:r w:rsidRPr="00110EDC">
        <w:t xml:space="preserve">omogućiti učenicima da ovladaju pojmovima </w:t>
      </w:r>
      <w:r w:rsidRPr="00110EDC">
        <w:rPr>
          <w:iCs/>
        </w:rPr>
        <w:t>parkovi prirode, biljni i životinjski svijet parkova, zanimljivosti biljnog i životinjskog svijeta, mjesta gdje se nalaze parkovi prirode na zemljovidu RH</w:t>
      </w:r>
      <w:r w:rsidRPr="00110EDC">
        <w:t xml:space="preserve"> na intuitivnoj i iskustvenoj razini</w:t>
      </w:r>
    </w:p>
    <w:p w14:paraId="5D844C6E" w14:textId="7BA6A988" w:rsidR="002351BD" w:rsidRPr="00110EDC" w:rsidRDefault="002351BD" w:rsidP="00F7218D">
      <w:pPr>
        <w:pStyle w:val="Odlomakpopisa"/>
        <w:numPr>
          <w:ilvl w:val="0"/>
          <w:numId w:val="78"/>
        </w:numPr>
        <w:spacing w:line="360" w:lineRule="auto"/>
      </w:pPr>
      <w:r w:rsidRPr="00110EDC">
        <w:t>stvarati prigode da učenici ostvare cjelovit doživljaj zamišljajući slike područja PP na temelju vlastita sudjelovanja u istraživanju nematerijalnih  izvora (Internet, enciklopedija)</w:t>
      </w:r>
    </w:p>
    <w:p w14:paraId="37750E93" w14:textId="77777777" w:rsidR="002351BD" w:rsidRPr="00110EDC" w:rsidRDefault="002351BD" w:rsidP="0076213B">
      <w:pPr>
        <w:spacing w:line="360" w:lineRule="auto"/>
      </w:pPr>
    </w:p>
    <w:p w14:paraId="09BC95D9" w14:textId="77777777" w:rsidR="002351BD" w:rsidRPr="00110EDC" w:rsidRDefault="002351BD" w:rsidP="0076213B">
      <w:pPr>
        <w:spacing w:after="240" w:line="360" w:lineRule="auto"/>
        <w:jc w:val="both"/>
        <w:rPr>
          <w:b/>
        </w:rPr>
      </w:pPr>
      <w:r w:rsidRPr="00110EDC">
        <w:rPr>
          <w:b/>
        </w:rPr>
        <w:t>Namjena aktivnosti</w:t>
      </w:r>
    </w:p>
    <w:p w14:paraId="22CD6A78" w14:textId="77777777" w:rsidR="002351BD" w:rsidRPr="00110EDC" w:rsidRDefault="002351BD" w:rsidP="00F7218D">
      <w:pPr>
        <w:numPr>
          <w:ilvl w:val="0"/>
          <w:numId w:val="16"/>
        </w:numPr>
        <w:spacing w:after="100" w:afterAutospacing="1" w:line="360" w:lineRule="auto"/>
      </w:pPr>
      <w:r w:rsidRPr="00110EDC">
        <w:t>upoznati parkove prirode RH kroz integrirane zadatke ( hrvatski jezik, priroda i društvo, matematika</w:t>
      </w:r>
    </w:p>
    <w:p w14:paraId="3D7A3FC2" w14:textId="77777777" w:rsidR="002351BD" w:rsidRPr="00110EDC" w:rsidRDefault="002351BD" w:rsidP="00F7218D">
      <w:pPr>
        <w:numPr>
          <w:ilvl w:val="0"/>
          <w:numId w:val="16"/>
        </w:numPr>
        <w:spacing w:after="100" w:afterAutospacing="1" w:line="360" w:lineRule="auto"/>
      </w:pPr>
      <w:r w:rsidRPr="00110EDC">
        <w:t>osposobiti učenike da razlikuju parkove prirode, njihove posebnosti te zaštitu biljnog i životinjskog svijeta PP kao temelj očuvanja šireg eko-sustava</w:t>
      </w:r>
    </w:p>
    <w:p w14:paraId="15ECB7DE" w14:textId="77777777" w:rsidR="002351BD" w:rsidRPr="00110EDC" w:rsidRDefault="002351BD" w:rsidP="00F7218D">
      <w:pPr>
        <w:numPr>
          <w:ilvl w:val="0"/>
          <w:numId w:val="16"/>
        </w:numPr>
        <w:spacing w:after="100" w:afterAutospacing="1" w:line="360" w:lineRule="auto"/>
      </w:pPr>
      <w:r w:rsidRPr="00110EDC">
        <w:t xml:space="preserve"> razvijati maštu, zapažanje i zaključivanje</w:t>
      </w:r>
    </w:p>
    <w:p w14:paraId="35567094" w14:textId="77777777" w:rsidR="002351BD" w:rsidRPr="00110EDC" w:rsidRDefault="002351BD" w:rsidP="0076213B">
      <w:pPr>
        <w:spacing w:line="360" w:lineRule="auto"/>
        <w:jc w:val="both"/>
        <w:rPr>
          <w:b/>
        </w:rPr>
      </w:pPr>
      <w:r w:rsidRPr="00110EDC">
        <w:rPr>
          <w:b/>
        </w:rPr>
        <w:t>Nositelji i njihova odgovornost</w:t>
      </w:r>
    </w:p>
    <w:p w14:paraId="693980B7" w14:textId="2ECDCDCD" w:rsidR="002351BD" w:rsidRPr="00110EDC" w:rsidRDefault="002351BD" w:rsidP="00F7218D">
      <w:pPr>
        <w:pStyle w:val="Odlomakpopisa"/>
        <w:numPr>
          <w:ilvl w:val="0"/>
          <w:numId w:val="16"/>
        </w:numPr>
        <w:spacing w:line="360" w:lineRule="auto"/>
      </w:pPr>
      <w:r w:rsidRPr="00110EDC">
        <w:t>učenici 3.  razreda i učiteljica Jasna Đipalo</w:t>
      </w:r>
    </w:p>
    <w:p w14:paraId="5E0BD454" w14:textId="6CF0FF54" w:rsidR="002351BD" w:rsidRPr="00110EDC" w:rsidRDefault="002351BD" w:rsidP="00F7218D">
      <w:pPr>
        <w:pStyle w:val="Odlomakpopisa"/>
        <w:numPr>
          <w:ilvl w:val="0"/>
          <w:numId w:val="16"/>
        </w:numPr>
        <w:spacing w:line="360" w:lineRule="auto"/>
      </w:pPr>
      <w:r w:rsidRPr="00110EDC">
        <w:t>poticati želju za istraživanjem i snalaženjem u novim situacijama</w:t>
      </w:r>
    </w:p>
    <w:p w14:paraId="06DD9148" w14:textId="51005C2E" w:rsidR="002351BD" w:rsidRPr="00110EDC" w:rsidRDefault="002351BD" w:rsidP="00F7218D">
      <w:pPr>
        <w:pStyle w:val="Odlomakpopisa"/>
        <w:numPr>
          <w:ilvl w:val="0"/>
          <w:numId w:val="16"/>
        </w:numPr>
        <w:spacing w:line="360" w:lineRule="auto"/>
      </w:pPr>
      <w:r w:rsidRPr="00110EDC">
        <w:t>poticati učenike ka otkrivanju novih spoznaja</w:t>
      </w:r>
    </w:p>
    <w:p w14:paraId="7D1B26CF" w14:textId="77777777" w:rsidR="002351BD" w:rsidRPr="00110EDC" w:rsidRDefault="002351BD" w:rsidP="0076213B">
      <w:pPr>
        <w:spacing w:line="360" w:lineRule="auto"/>
        <w:jc w:val="both"/>
        <w:rPr>
          <w:b/>
        </w:rPr>
      </w:pPr>
    </w:p>
    <w:p w14:paraId="15ACC11F" w14:textId="77777777" w:rsidR="002351BD" w:rsidRPr="00110EDC" w:rsidRDefault="002351BD" w:rsidP="0076213B">
      <w:pPr>
        <w:spacing w:line="360" w:lineRule="auto"/>
        <w:jc w:val="both"/>
        <w:rPr>
          <w:b/>
        </w:rPr>
      </w:pPr>
      <w:r w:rsidRPr="00110EDC">
        <w:rPr>
          <w:b/>
        </w:rPr>
        <w:t xml:space="preserve">Način realizacije </w:t>
      </w:r>
    </w:p>
    <w:p w14:paraId="1F7987B9" w14:textId="08244C9F" w:rsidR="002351BD" w:rsidRPr="00110EDC" w:rsidRDefault="002351BD" w:rsidP="00F7218D">
      <w:pPr>
        <w:pStyle w:val="Odlomakpopisa"/>
        <w:numPr>
          <w:ilvl w:val="0"/>
          <w:numId w:val="79"/>
        </w:numPr>
        <w:spacing w:line="360" w:lineRule="auto"/>
        <w:jc w:val="both"/>
        <w:rPr>
          <w:b/>
        </w:rPr>
      </w:pPr>
      <w:r w:rsidRPr="00110EDC">
        <w:rPr>
          <w:b/>
        </w:rPr>
        <w:t>-</w:t>
      </w:r>
      <w:r w:rsidRPr="00110EDC">
        <w:t>prikupljanje znanja kroz različite izvore ( enciklopedija, vježbenica Dan po dan 2 )</w:t>
      </w:r>
    </w:p>
    <w:p w14:paraId="1458864C" w14:textId="3DB9804D" w:rsidR="002351BD" w:rsidRPr="00110EDC" w:rsidRDefault="002351BD" w:rsidP="00F7218D">
      <w:pPr>
        <w:pStyle w:val="Odlomakpopisa"/>
        <w:numPr>
          <w:ilvl w:val="0"/>
          <w:numId w:val="79"/>
        </w:numPr>
        <w:spacing w:line="360" w:lineRule="auto"/>
        <w:rPr>
          <w:b/>
        </w:rPr>
      </w:pPr>
      <w:r w:rsidRPr="00110EDC">
        <w:t>istraživanje i proučavanje prikupljenih materijala</w:t>
      </w:r>
    </w:p>
    <w:p w14:paraId="2324CD08" w14:textId="5C4686CE" w:rsidR="002351BD" w:rsidRPr="00110EDC" w:rsidRDefault="002351BD" w:rsidP="00F7218D">
      <w:pPr>
        <w:pStyle w:val="Odlomakpopisa"/>
        <w:numPr>
          <w:ilvl w:val="0"/>
          <w:numId w:val="79"/>
        </w:numPr>
        <w:spacing w:line="360" w:lineRule="auto"/>
      </w:pPr>
      <w:r w:rsidRPr="00110EDC">
        <w:t>izrada plakata, ppt prezentacija</w:t>
      </w:r>
    </w:p>
    <w:p w14:paraId="55DA60F4" w14:textId="51CF0834" w:rsidR="002351BD" w:rsidRPr="00110EDC" w:rsidRDefault="002351BD" w:rsidP="00F7218D">
      <w:pPr>
        <w:pStyle w:val="Odlomakpopisa"/>
        <w:numPr>
          <w:ilvl w:val="0"/>
          <w:numId w:val="79"/>
        </w:numPr>
        <w:spacing w:line="360" w:lineRule="auto"/>
      </w:pPr>
      <w:r w:rsidRPr="00110EDC">
        <w:t xml:space="preserve">prezentacija projekta </w:t>
      </w:r>
    </w:p>
    <w:p w14:paraId="35C6618F" w14:textId="77777777" w:rsidR="002351BD" w:rsidRPr="00110EDC" w:rsidRDefault="002351BD" w:rsidP="0076213B">
      <w:pPr>
        <w:spacing w:line="360" w:lineRule="auto"/>
        <w:jc w:val="both"/>
        <w:rPr>
          <w:b/>
        </w:rPr>
      </w:pPr>
    </w:p>
    <w:p w14:paraId="16997A87" w14:textId="77777777" w:rsidR="002351BD" w:rsidRPr="00110EDC" w:rsidRDefault="002351BD" w:rsidP="0076213B">
      <w:pPr>
        <w:spacing w:line="360" w:lineRule="auto"/>
        <w:jc w:val="both"/>
        <w:rPr>
          <w:b/>
        </w:rPr>
      </w:pPr>
      <w:r w:rsidRPr="00110EDC">
        <w:rPr>
          <w:b/>
        </w:rPr>
        <w:t>Vremenik</w:t>
      </w:r>
    </w:p>
    <w:p w14:paraId="18FE3CC6" w14:textId="46F1C587" w:rsidR="002351BD" w:rsidRPr="00110EDC" w:rsidRDefault="002351BD" w:rsidP="00F7218D">
      <w:pPr>
        <w:pStyle w:val="Odlomakpopisa"/>
        <w:numPr>
          <w:ilvl w:val="0"/>
          <w:numId w:val="79"/>
        </w:numPr>
        <w:spacing w:line="360" w:lineRule="auto"/>
        <w:jc w:val="both"/>
      </w:pPr>
      <w:r w:rsidRPr="00110EDC">
        <w:t>školska godina 2024./2025.g.</w:t>
      </w:r>
    </w:p>
    <w:p w14:paraId="6C6E4674" w14:textId="77777777" w:rsidR="002351BD" w:rsidRPr="00110EDC" w:rsidRDefault="002351BD" w:rsidP="00F7218D">
      <w:pPr>
        <w:pStyle w:val="Odlomakpopisa"/>
        <w:numPr>
          <w:ilvl w:val="0"/>
          <w:numId w:val="80"/>
        </w:numPr>
        <w:spacing w:line="360" w:lineRule="auto"/>
        <w:jc w:val="both"/>
      </w:pPr>
      <w:r w:rsidRPr="00110EDC">
        <w:t>RUJAN ( ŽUMBERAK )</w:t>
      </w:r>
    </w:p>
    <w:p w14:paraId="5D91B7C4" w14:textId="77777777" w:rsidR="002351BD" w:rsidRPr="00110EDC" w:rsidRDefault="002351BD" w:rsidP="00F7218D">
      <w:pPr>
        <w:pStyle w:val="Odlomakpopisa"/>
        <w:numPr>
          <w:ilvl w:val="0"/>
          <w:numId w:val="80"/>
        </w:numPr>
        <w:spacing w:line="360" w:lineRule="auto"/>
        <w:jc w:val="both"/>
      </w:pPr>
      <w:r w:rsidRPr="00110EDC">
        <w:t>LISTOPAD ( MEDVEDNICA, LONJSKO POLJE )</w:t>
      </w:r>
    </w:p>
    <w:p w14:paraId="3A43BC23" w14:textId="77777777" w:rsidR="002351BD" w:rsidRPr="00110EDC" w:rsidRDefault="002351BD" w:rsidP="00F7218D">
      <w:pPr>
        <w:pStyle w:val="Odlomakpopisa"/>
        <w:numPr>
          <w:ilvl w:val="0"/>
          <w:numId w:val="80"/>
        </w:numPr>
        <w:spacing w:line="360" w:lineRule="auto"/>
        <w:jc w:val="both"/>
      </w:pPr>
      <w:r w:rsidRPr="00110EDC">
        <w:t>STUDENI ( PAPUK, KOPAČKI RIT )</w:t>
      </w:r>
    </w:p>
    <w:p w14:paraId="53954DB3" w14:textId="77777777" w:rsidR="002351BD" w:rsidRPr="00110EDC" w:rsidRDefault="002351BD" w:rsidP="00F7218D">
      <w:pPr>
        <w:pStyle w:val="Odlomakpopisa"/>
        <w:numPr>
          <w:ilvl w:val="0"/>
          <w:numId w:val="80"/>
        </w:numPr>
        <w:spacing w:line="360" w:lineRule="auto"/>
        <w:jc w:val="both"/>
      </w:pPr>
      <w:r w:rsidRPr="00110EDC">
        <w:t>SIJEČANJ ( UČKA )</w:t>
      </w:r>
    </w:p>
    <w:p w14:paraId="21D2B4B4" w14:textId="77777777" w:rsidR="002351BD" w:rsidRPr="00110EDC" w:rsidRDefault="002351BD" w:rsidP="00F7218D">
      <w:pPr>
        <w:pStyle w:val="Odlomakpopisa"/>
        <w:numPr>
          <w:ilvl w:val="0"/>
          <w:numId w:val="80"/>
        </w:numPr>
        <w:spacing w:line="360" w:lineRule="auto"/>
        <w:jc w:val="both"/>
      </w:pPr>
      <w:r w:rsidRPr="00110EDC">
        <w:lastRenderedPageBreak/>
        <w:t>VELJAČA ( VELEBIT, VRANSKO JEZERO 9</w:t>
      </w:r>
    </w:p>
    <w:p w14:paraId="2B6B2DB7" w14:textId="77777777" w:rsidR="002351BD" w:rsidRPr="00110EDC" w:rsidRDefault="002351BD" w:rsidP="00F7218D">
      <w:pPr>
        <w:pStyle w:val="Odlomakpopisa"/>
        <w:numPr>
          <w:ilvl w:val="0"/>
          <w:numId w:val="80"/>
        </w:numPr>
        <w:spacing w:line="360" w:lineRule="auto"/>
        <w:jc w:val="both"/>
      </w:pPr>
      <w:r w:rsidRPr="00110EDC">
        <w:t>OŽUJAK ( DINARA, BIOKOVO )</w:t>
      </w:r>
    </w:p>
    <w:p w14:paraId="49C59488" w14:textId="77777777" w:rsidR="002351BD" w:rsidRPr="00110EDC" w:rsidRDefault="002351BD" w:rsidP="00F7218D">
      <w:pPr>
        <w:pStyle w:val="Odlomakpopisa"/>
        <w:numPr>
          <w:ilvl w:val="0"/>
          <w:numId w:val="80"/>
        </w:numPr>
        <w:spacing w:line="360" w:lineRule="auto"/>
        <w:jc w:val="both"/>
      </w:pPr>
      <w:r w:rsidRPr="00110EDC">
        <w:t>TRAVANJ ( TELAŠČICA )</w:t>
      </w:r>
    </w:p>
    <w:p w14:paraId="3BDFF116" w14:textId="77777777" w:rsidR="002351BD" w:rsidRPr="00110EDC" w:rsidRDefault="002351BD" w:rsidP="00F7218D">
      <w:pPr>
        <w:pStyle w:val="Odlomakpopisa"/>
        <w:numPr>
          <w:ilvl w:val="0"/>
          <w:numId w:val="80"/>
        </w:numPr>
        <w:spacing w:line="360" w:lineRule="auto"/>
        <w:jc w:val="both"/>
      </w:pPr>
      <w:r w:rsidRPr="00110EDC">
        <w:t>SVIBANJ ( LASTOVSKO OTOČJE )</w:t>
      </w:r>
    </w:p>
    <w:p w14:paraId="19309E01" w14:textId="77777777" w:rsidR="002351BD" w:rsidRPr="00110EDC" w:rsidRDefault="002351BD" w:rsidP="0076213B">
      <w:pPr>
        <w:spacing w:line="360" w:lineRule="auto"/>
        <w:jc w:val="both"/>
        <w:rPr>
          <w:b/>
        </w:rPr>
      </w:pPr>
    </w:p>
    <w:p w14:paraId="792A4B00" w14:textId="77777777" w:rsidR="002351BD" w:rsidRPr="00110EDC" w:rsidRDefault="002351BD" w:rsidP="0076213B">
      <w:pPr>
        <w:spacing w:line="360" w:lineRule="auto"/>
        <w:jc w:val="both"/>
        <w:rPr>
          <w:b/>
        </w:rPr>
      </w:pPr>
      <w:r w:rsidRPr="00110EDC">
        <w:rPr>
          <w:b/>
        </w:rPr>
        <w:t>Troškovnik aktivnosti</w:t>
      </w:r>
    </w:p>
    <w:p w14:paraId="668C3981" w14:textId="74DDD001" w:rsidR="002351BD" w:rsidRPr="00110EDC" w:rsidRDefault="002351BD" w:rsidP="00F7218D">
      <w:pPr>
        <w:pStyle w:val="Odlomakpopisa"/>
        <w:numPr>
          <w:ilvl w:val="0"/>
          <w:numId w:val="80"/>
        </w:numPr>
        <w:spacing w:line="360" w:lineRule="auto"/>
      </w:pPr>
      <w:r w:rsidRPr="00110EDC">
        <w:t>vježbenica Dan po dan 2</w:t>
      </w:r>
    </w:p>
    <w:p w14:paraId="2C870978" w14:textId="77777777" w:rsidR="002351BD" w:rsidRPr="00110EDC" w:rsidRDefault="002351BD" w:rsidP="0076213B">
      <w:pPr>
        <w:spacing w:line="360" w:lineRule="auto"/>
        <w:ind w:left="360"/>
        <w:jc w:val="both"/>
      </w:pPr>
    </w:p>
    <w:p w14:paraId="538300E2" w14:textId="77777777" w:rsidR="002351BD" w:rsidRPr="00110EDC" w:rsidRDefault="002351BD" w:rsidP="0076213B">
      <w:pPr>
        <w:spacing w:line="360" w:lineRule="auto"/>
        <w:jc w:val="both"/>
        <w:rPr>
          <w:b/>
        </w:rPr>
      </w:pPr>
      <w:r w:rsidRPr="00110EDC">
        <w:rPr>
          <w:b/>
        </w:rPr>
        <w:t>Način vrednovanja i korištenja rezultata</w:t>
      </w:r>
      <w:r w:rsidRPr="00110EDC">
        <w:t xml:space="preserve"> </w:t>
      </w:r>
    </w:p>
    <w:p w14:paraId="63C5B218" w14:textId="6B1A3A97" w:rsidR="002351BD" w:rsidRPr="00110EDC" w:rsidRDefault="002351BD" w:rsidP="00F7218D">
      <w:pPr>
        <w:pStyle w:val="Odlomakpopisa"/>
        <w:numPr>
          <w:ilvl w:val="0"/>
          <w:numId w:val="80"/>
        </w:numPr>
        <w:spacing w:line="360" w:lineRule="auto"/>
      </w:pPr>
      <w:r w:rsidRPr="00110EDC">
        <w:t>primjenom  stečenih znanja u radu</w:t>
      </w:r>
    </w:p>
    <w:p w14:paraId="324E3450" w14:textId="0362ECCF" w:rsidR="002351BD" w:rsidRPr="00110EDC" w:rsidRDefault="002351BD" w:rsidP="00F7218D">
      <w:pPr>
        <w:pStyle w:val="Odlomakpopisa"/>
        <w:numPr>
          <w:ilvl w:val="0"/>
          <w:numId w:val="80"/>
        </w:numPr>
        <w:spacing w:line="360" w:lineRule="auto"/>
      </w:pPr>
      <w:r w:rsidRPr="00110EDC">
        <w:t>nastavnim listićima i vježbenicom tematski vezanom uz sadržaj</w:t>
      </w:r>
    </w:p>
    <w:p w14:paraId="23A8B223" w14:textId="698F11B8" w:rsidR="00910F62" w:rsidRPr="00110EDC" w:rsidRDefault="002351BD" w:rsidP="00F7218D">
      <w:pPr>
        <w:pStyle w:val="Odlomakpopisa"/>
        <w:numPr>
          <w:ilvl w:val="0"/>
          <w:numId w:val="80"/>
        </w:numPr>
        <w:pBdr>
          <w:bottom w:val="single" w:sz="12" w:space="1" w:color="auto"/>
        </w:pBdr>
        <w:spacing w:line="360" w:lineRule="auto"/>
      </w:pPr>
      <w:r w:rsidRPr="00110EDC">
        <w:t>likovnim radovima, literarnim radovima, prezentacija projekta</w:t>
      </w:r>
    </w:p>
    <w:p w14:paraId="6D8608F6" w14:textId="3E29D8BF" w:rsidR="002351BD" w:rsidRPr="00110EDC" w:rsidRDefault="002351BD" w:rsidP="0076213B">
      <w:pPr>
        <w:spacing w:line="360" w:lineRule="auto"/>
      </w:pPr>
    </w:p>
    <w:p w14:paraId="2DF27AE4" w14:textId="08686933" w:rsidR="002351BD" w:rsidRPr="00110EDC" w:rsidRDefault="002351BD" w:rsidP="0076213B">
      <w:pPr>
        <w:spacing w:line="360" w:lineRule="auto"/>
        <w:jc w:val="both"/>
      </w:pPr>
      <w:r w:rsidRPr="00110EDC">
        <w:rPr>
          <w:b/>
        </w:rPr>
        <w:t xml:space="preserve">Nastavno područje (aktivnost): PROJEKT </w:t>
      </w:r>
      <w:r w:rsidRPr="00110EDC">
        <w:t>– „Moj zavičaj u prošlosti“</w:t>
      </w:r>
    </w:p>
    <w:p w14:paraId="0763067C" w14:textId="77777777" w:rsidR="005E73FC" w:rsidRDefault="005E73FC" w:rsidP="0076213B">
      <w:pPr>
        <w:spacing w:line="360" w:lineRule="auto"/>
        <w:jc w:val="both"/>
        <w:rPr>
          <w:b/>
        </w:rPr>
      </w:pPr>
    </w:p>
    <w:p w14:paraId="0F921A79" w14:textId="4B3D3D3C" w:rsidR="002351BD" w:rsidRPr="00110EDC" w:rsidRDefault="002351BD" w:rsidP="0076213B">
      <w:pPr>
        <w:spacing w:line="360" w:lineRule="auto"/>
        <w:jc w:val="both"/>
      </w:pPr>
      <w:r w:rsidRPr="00110EDC">
        <w:rPr>
          <w:b/>
        </w:rPr>
        <w:t>Učitelj/ice: Jasna Đipalo, Antonia Čančar, Renata Slamić</w:t>
      </w:r>
    </w:p>
    <w:p w14:paraId="085B2208" w14:textId="77777777" w:rsidR="002351BD" w:rsidRPr="00110EDC" w:rsidRDefault="002351BD" w:rsidP="0076213B">
      <w:pPr>
        <w:spacing w:after="240" w:line="360" w:lineRule="auto"/>
        <w:jc w:val="both"/>
        <w:rPr>
          <w:b/>
        </w:rPr>
      </w:pPr>
      <w:r w:rsidRPr="00110EDC">
        <w:rPr>
          <w:b/>
        </w:rPr>
        <w:t>Ciljevi aktivnosti</w:t>
      </w:r>
    </w:p>
    <w:p w14:paraId="2B353DB0" w14:textId="59130597" w:rsidR="002351BD" w:rsidRPr="00110EDC" w:rsidRDefault="002351BD" w:rsidP="00F7218D">
      <w:pPr>
        <w:pStyle w:val="Odlomakpopisa"/>
        <w:numPr>
          <w:ilvl w:val="0"/>
          <w:numId w:val="80"/>
        </w:numPr>
        <w:spacing w:line="360" w:lineRule="auto"/>
        <w:jc w:val="both"/>
      </w:pPr>
      <w:r w:rsidRPr="00110EDC">
        <w:t>upoznati zavičaj u prošlosti</w:t>
      </w:r>
    </w:p>
    <w:p w14:paraId="348C45EE" w14:textId="0FADF901" w:rsidR="002351BD" w:rsidRPr="00110EDC" w:rsidRDefault="002351BD" w:rsidP="00F7218D">
      <w:pPr>
        <w:pStyle w:val="Odlomakpopisa"/>
        <w:numPr>
          <w:ilvl w:val="0"/>
          <w:numId w:val="80"/>
        </w:numPr>
        <w:spacing w:line="360" w:lineRule="auto"/>
      </w:pPr>
      <w:r w:rsidRPr="00110EDC">
        <w:t>stvoriti vedru radnu atmosferu</w:t>
      </w:r>
    </w:p>
    <w:p w14:paraId="04638FC2" w14:textId="42AEFEDB" w:rsidR="002351BD" w:rsidRPr="00110EDC" w:rsidRDefault="002351BD" w:rsidP="00F7218D">
      <w:pPr>
        <w:pStyle w:val="Odlomakpopisa"/>
        <w:numPr>
          <w:ilvl w:val="0"/>
          <w:numId w:val="80"/>
        </w:numPr>
        <w:spacing w:line="360" w:lineRule="auto"/>
      </w:pPr>
      <w:r w:rsidRPr="00110EDC">
        <w:t>zadovoljiti dječju potrebu za istraživanjem i igrom</w:t>
      </w:r>
    </w:p>
    <w:p w14:paraId="7A8EC636" w14:textId="63C7B5E8" w:rsidR="002351BD" w:rsidRPr="00110EDC" w:rsidRDefault="002351BD" w:rsidP="00F7218D">
      <w:pPr>
        <w:pStyle w:val="Odlomakpopisa"/>
        <w:numPr>
          <w:ilvl w:val="0"/>
          <w:numId w:val="80"/>
        </w:numPr>
        <w:spacing w:line="360" w:lineRule="auto"/>
      </w:pPr>
      <w:r w:rsidRPr="00110EDC">
        <w:t xml:space="preserve">omogućiti učenicima da ovladaju pojmovima </w:t>
      </w:r>
      <w:r w:rsidRPr="00110EDC">
        <w:rPr>
          <w:iCs/>
        </w:rPr>
        <w:t>sadašnjost, prošlost, budućnost</w:t>
      </w:r>
      <w:r w:rsidRPr="00110EDC">
        <w:t xml:space="preserve"> na intuitivnoj i iskustvenoj razini</w:t>
      </w:r>
    </w:p>
    <w:p w14:paraId="5257036C" w14:textId="725B2B67" w:rsidR="002351BD" w:rsidRPr="00110EDC" w:rsidRDefault="002351BD" w:rsidP="00F7218D">
      <w:pPr>
        <w:pStyle w:val="Odlomakpopisa"/>
        <w:numPr>
          <w:ilvl w:val="0"/>
          <w:numId w:val="80"/>
        </w:numPr>
        <w:spacing w:line="360" w:lineRule="auto"/>
      </w:pPr>
      <w:r w:rsidRPr="00110EDC">
        <w:t>stvarati prigode da učenici ostvare cjelovit doživljaj zamišljajući slike iz  bliže povijesti na temelju vlastita sudjelovanja u istraživanju materijalnih i nematerijalnih povijesnih izvora (spomenici, namještaj, stari alati i predmeti za svakodnevnu uporabu, knjige, fotografije, filmski zapisi, priče, legende i drugi oblici usmene književnosti koji svjedoče o životu ljudi u prošlosti zavičaja)</w:t>
      </w:r>
    </w:p>
    <w:p w14:paraId="6F2B1F2C" w14:textId="77777777" w:rsidR="002351BD" w:rsidRPr="00110EDC" w:rsidRDefault="002351BD" w:rsidP="0076213B">
      <w:pPr>
        <w:spacing w:line="360" w:lineRule="auto"/>
      </w:pPr>
    </w:p>
    <w:p w14:paraId="173ECC42" w14:textId="77777777" w:rsidR="002351BD" w:rsidRPr="00110EDC" w:rsidRDefault="002351BD" w:rsidP="0076213B">
      <w:pPr>
        <w:spacing w:line="360" w:lineRule="auto"/>
        <w:jc w:val="both"/>
        <w:rPr>
          <w:b/>
        </w:rPr>
      </w:pPr>
      <w:r w:rsidRPr="00110EDC">
        <w:rPr>
          <w:b/>
        </w:rPr>
        <w:t>Namjena aktivnosti</w:t>
      </w:r>
    </w:p>
    <w:p w14:paraId="5F2EB147" w14:textId="77777777" w:rsidR="002351BD" w:rsidRPr="00110EDC" w:rsidRDefault="002351BD" w:rsidP="00F7218D">
      <w:pPr>
        <w:numPr>
          <w:ilvl w:val="0"/>
          <w:numId w:val="16"/>
        </w:numPr>
        <w:spacing w:after="100" w:afterAutospacing="1" w:line="360" w:lineRule="auto"/>
      </w:pPr>
      <w:r w:rsidRPr="00110EDC">
        <w:t>upoznati prošlost zavičaja kroz način  života i rada ljudi u prošlosti</w:t>
      </w:r>
    </w:p>
    <w:p w14:paraId="1D53DE91" w14:textId="77777777" w:rsidR="002351BD" w:rsidRPr="00110EDC" w:rsidRDefault="002351BD" w:rsidP="00F7218D">
      <w:pPr>
        <w:numPr>
          <w:ilvl w:val="0"/>
          <w:numId w:val="16"/>
        </w:numPr>
        <w:spacing w:after="100" w:afterAutospacing="1" w:line="360" w:lineRule="auto"/>
      </w:pPr>
      <w:r w:rsidRPr="00110EDC">
        <w:t>osposobiti učenike da razlikuju povijest, sadašnjost i budućnost uspoređujući uvjete i način života ljudi te da ovladaju jezičnim sredstvima za iskazivanje događaja u povijesti, sadašnjosti i budućnost</w:t>
      </w:r>
    </w:p>
    <w:p w14:paraId="358E1820" w14:textId="77777777" w:rsidR="002351BD" w:rsidRPr="00110EDC" w:rsidRDefault="002351BD" w:rsidP="00F7218D">
      <w:pPr>
        <w:numPr>
          <w:ilvl w:val="0"/>
          <w:numId w:val="16"/>
        </w:numPr>
        <w:spacing w:after="100" w:afterAutospacing="1" w:line="360" w:lineRule="auto"/>
      </w:pPr>
      <w:r w:rsidRPr="00110EDC">
        <w:t xml:space="preserve"> razvijati maštu, zapažanje i zaključivanje</w:t>
      </w:r>
    </w:p>
    <w:p w14:paraId="274046FD" w14:textId="77777777" w:rsidR="002351BD" w:rsidRPr="00110EDC" w:rsidRDefault="002351BD" w:rsidP="0076213B">
      <w:pPr>
        <w:spacing w:line="360" w:lineRule="auto"/>
        <w:jc w:val="both"/>
        <w:rPr>
          <w:b/>
        </w:rPr>
      </w:pPr>
      <w:r w:rsidRPr="00110EDC">
        <w:rPr>
          <w:b/>
        </w:rPr>
        <w:lastRenderedPageBreak/>
        <w:t>Nositelji i njihova odgovornost</w:t>
      </w:r>
    </w:p>
    <w:p w14:paraId="00A3B31D" w14:textId="39827415" w:rsidR="002351BD" w:rsidRPr="00110EDC" w:rsidRDefault="002351BD" w:rsidP="00F7218D">
      <w:pPr>
        <w:pStyle w:val="Odlomakpopisa"/>
        <w:numPr>
          <w:ilvl w:val="0"/>
          <w:numId w:val="16"/>
        </w:numPr>
        <w:spacing w:line="360" w:lineRule="auto"/>
      </w:pPr>
      <w:r w:rsidRPr="00110EDC">
        <w:t>učenici 3.  razreda i učiteljice Jasna Đipalo, Antonia Čančar, Renata Slamić</w:t>
      </w:r>
    </w:p>
    <w:p w14:paraId="231B0A19" w14:textId="2E343DF1" w:rsidR="002351BD" w:rsidRPr="00110EDC" w:rsidRDefault="002351BD" w:rsidP="00F7218D">
      <w:pPr>
        <w:pStyle w:val="Odlomakpopisa"/>
        <w:numPr>
          <w:ilvl w:val="0"/>
          <w:numId w:val="16"/>
        </w:numPr>
        <w:spacing w:line="360" w:lineRule="auto"/>
      </w:pPr>
      <w:r w:rsidRPr="00110EDC">
        <w:t>poticati želju za istraživanjem i snalaženjem u novim situacijama</w:t>
      </w:r>
    </w:p>
    <w:p w14:paraId="5F5F1B27" w14:textId="27988E2C" w:rsidR="002351BD" w:rsidRPr="00110EDC" w:rsidRDefault="002351BD" w:rsidP="00F7218D">
      <w:pPr>
        <w:pStyle w:val="Odlomakpopisa"/>
        <w:numPr>
          <w:ilvl w:val="0"/>
          <w:numId w:val="16"/>
        </w:numPr>
        <w:spacing w:line="360" w:lineRule="auto"/>
      </w:pPr>
      <w:r w:rsidRPr="00110EDC">
        <w:t>poticati učenike ka otkrivanju novih spoznaja</w:t>
      </w:r>
    </w:p>
    <w:p w14:paraId="5EA183BE" w14:textId="77777777" w:rsidR="002351BD" w:rsidRPr="00110EDC" w:rsidRDefault="002351BD" w:rsidP="0076213B">
      <w:pPr>
        <w:spacing w:line="360" w:lineRule="auto"/>
        <w:jc w:val="both"/>
        <w:rPr>
          <w:b/>
        </w:rPr>
      </w:pPr>
    </w:p>
    <w:p w14:paraId="7547E6A3" w14:textId="77777777" w:rsidR="002351BD" w:rsidRPr="00110EDC" w:rsidRDefault="002351BD" w:rsidP="0076213B">
      <w:pPr>
        <w:spacing w:line="360" w:lineRule="auto"/>
        <w:jc w:val="both"/>
        <w:rPr>
          <w:b/>
        </w:rPr>
      </w:pPr>
      <w:r w:rsidRPr="00110EDC">
        <w:rPr>
          <w:b/>
        </w:rPr>
        <w:t xml:space="preserve">Način realizacije </w:t>
      </w:r>
    </w:p>
    <w:p w14:paraId="6267FA84" w14:textId="4E28BD4B" w:rsidR="002351BD" w:rsidRPr="00110EDC" w:rsidRDefault="002351BD" w:rsidP="00F7218D">
      <w:pPr>
        <w:pStyle w:val="Odlomakpopisa"/>
        <w:numPr>
          <w:ilvl w:val="0"/>
          <w:numId w:val="81"/>
        </w:numPr>
        <w:spacing w:line="360" w:lineRule="auto"/>
        <w:jc w:val="both"/>
        <w:rPr>
          <w:b/>
        </w:rPr>
      </w:pPr>
      <w:r w:rsidRPr="00110EDC">
        <w:rPr>
          <w:b/>
        </w:rPr>
        <w:t>-</w:t>
      </w:r>
      <w:r w:rsidRPr="00110EDC">
        <w:t>prikupljanje znanja i podataka vezanih uz način života i rada ljudi u prošlosti</w:t>
      </w:r>
    </w:p>
    <w:p w14:paraId="4A028B2B" w14:textId="49DF7441" w:rsidR="002351BD" w:rsidRPr="00110EDC" w:rsidRDefault="002351BD" w:rsidP="00F7218D">
      <w:pPr>
        <w:pStyle w:val="Odlomakpopisa"/>
        <w:numPr>
          <w:ilvl w:val="0"/>
          <w:numId w:val="81"/>
        </w:numPr>
        <w:spacing w:line="360" w:lineRule="auto"/>
        <w:rPr>
          <w:b/>
        </w:rPr>
      </w:pPr>
      <w:r w:rsidRPr="00110EDC">
        <w:t>istraživanje i proučavanje prikupljenih materijala</w:t>
      </w:r>
    </w:p>
    <w:p w14:paraId="5EA1DC11" w14:textId="29436119" w:rsidR="002351BD" w:rsidRPr="00110EDC" w:rsidRDefault="002351BD" w:rsidP="00F7218D">
      <w:pPr>
        <w:pStyle w:val="Odlomakpopisa"/>
        <w:numPr>
          <w:ilvl w:val="0"/>
          <w:numId w:val="81"/>
        </w:numPr>
        <w:spacing w:line="360" w:lineRule="auto"/>
      </w:pPr>
      <w:r w:rsidRPr="00110EDC">
        <w:t xml:space="preserve">posjet župnoj crkvi </w:t>
      </w:r>
    </w:p>
    <w:p w14:paraId="02846427" w14:textId="62B97C9C" w:rsidR="002351BD" w:rsidRPr="00110EDC" w:rsidRDefault="002351BD" w:rsidP="00F7218D">
      <w:pPr>
        <w:pStyle w:val="Odlomakpopisa"/>
        <w:numPr>
          <w:ilvl w:val="0"/>
          <w:numId w:val="81"/>
        </w:numPr>
        <w:spacing w:line="360" w:lineRule="auto"/>
      </w:pPr>
      <w:r w:rsidRPr="00110EDC">
        <w:t xml:space="preserve">posjet Etno zbirci Bakina kuća Kladare </w:t>
      </w:r>
    </w:p>
    <w:p w14:paraId="2C02D5D4" w14:textId="00FC2D95" w:rsidR="002351BD" w:rsidRPr="00110EDC" w:rsidRDefault="002351BD" w:rsidP="00F7218D">
      <w:pPr>
        <w:pStyle w:val="Odlomakpopisa"/>
        <w:numPr>
          <w:ilvl w:val="0"/>
          <w:numId w:val="81"/>
        </w:numPr>
        <w:spacing w:line="360" w:lineRule="auto"/>
      </w:pPr>
      <w:r w:rsidRPr="00110EDC">
        <w:t xml:space="preserve">intervju sa bakom Ivkom </w:t>
      </w:r>
    </w:p>
    <w:p w14:paraId="03D1FF90" w14:textId="6524BEE4" w:rsidR="002351BD" w:rsidRPr="00110EDC" w:rsidRDefault="002351BD" w:rsidP="00F7218D">
      <w:pPr>
        <w:pStyle w:val="Odlomakpopisa"/>
        <w:numPr>
          <w:ilvl w:val="0"/>
          <w:numId w:val="81"/>
        </w:numPr>
        <w:spacing w:line="360" w:lineRule="auto"/>
      </w:pPr>
      <w:r w:rsidRPr="00110EDC">
        <w:t>izrada plakata</w:t>
      </w:r>
    </w:p>
    <w:p w14:paraId="2A45DDC1" w14:textId="3D693FF1" w:rsidR="002351BD" w:rsidRPr="00110EDC" w:rsidRDefault="002351BD" w:rsidP="00F7218D">
      <w:pPr>
        <w:pStyle w:val="Odlomakpopisa"/>
        <w:numPr>
          <w:ilvl w:val="0"/>
          <w:numId w:val="81"/>
        </w:numPr>
        <w:spacing w:line="360" w:lineRule="auto"/>
      </w:pPr>
      <w:r w:rsidRPr="00110EDC">
        <w:t xml:space="preserve">prezentacija projekta </w:t>
      </w:r>
    </w:p>
    <w:p w14:paraId="5558EF8E" w14:textId="77777777" w:rsidR="002351BD" w:rsidRPr="00110EDC" w:rsidRDefault="002351BD" w:rsidP="0076213B">
      <w:pPr>
        <w:spacing w:line="360" w:lineRule="auto"/>
        <w:jc w:val="both"/>
        <w:rPr>
          <w:b/>
        </w:rPr>
      </w:pPr>
    </w:p>
    <w:p w14:paraId="4FEB0E80" w14:textId="77777777" w:rsidR="002351BD" w:rsidRPr="00110EDC" w:rsidRDefault="002351BD" w:rsidP="0076213B">
      <w:pPr>
        <w:spacing w:line="360" w:lineRule="auto"/>
        <w:jc w:val="both"/>
        <w:rPr>
          <w:b/>
        </w:rPr>
      </w:pPr>
      <w:r w:rsidRPr="00110EDC">
        <w:rPr>
          <w:b/>
        </w:rPr>
        <w:t>Vremenik</w:t>
      </w:r>
    </w:p>
    <w:p w14:paraId="07981E45" w14:textId="6AA83DE3" w:rsidR="002351BD" w:rsidRPr="00110EDC" w:rsidRDefault="002351BD" w:rsidP="00F7218D">
      <w:pPr>
        <w:pStyle w:val="Odlomakpopisa"/>
        <w:numPr>
          <w:ilvl w:val="0"/>
          <w:numId w:val="81"/>
        </w:numPr>
        <w:spacing w:line="360" w:lineRule="auto"/>
        <w:jc w:val="both"/>
      </w:pPr>
      <w:r w:rsidRPr="00110EDC">
        <w:t>ožujak - travanj 2025.g.</w:t>
      </w:r>
    </w:p>
    <w:p w14:paraId="71CDE167" w14:textId="77777777" w:rsidR="002351BD" w:rsidRPr="00110EDC" w:rsidRDefault="002351BD" w:rsidP="0076213B">
      <w:pPr>
        <w:spacing w:line="360" w:lineRule="auto"/>
        <w:jc w:val="both"/>
        <w:rPr>
          <w:b/>
        </w:rPr>
      </w:pPr>
    </w:p>
    <w:p w14:paraId="024D304C" w14:textId="77777777" w:rsidR="002351BD" w:rsidRPr="00110EDC" w:rsidRDefault="002351BD" w:rsidP="0076213B">
      <w:pPr>
        <w:spacing w:line="360" w:lineRule="auto"/>
        <w:jc w:val="both"/>
        <w:rPr>
          <w:b/>
        </w:rPr>
      </w:pPr>
      <w:r w:rsidRPr="00110EDC">
        <w:rPr>
          <w:b/>
        </w:rPr>
        <w:t>Troškovnik aktivnosti</w:t>
      </w:r>
    </w:p>
    <w:p w14:paraId="66427B18" w14:textId="5AC61DC7" w:rsidR="002351BD" w:rsidRPr="00110EDC" w:rsidRDefault="002351BD" w:rsidP="00F7218D">
      <w:pPr>
        <w:pStyle w:val="Odlomakpopisa"/>
        <w:numPr>
          <w:ilvl w:val="0"/>
          <w:numId w:val="81"/>
        </w:numPr>
        <w:spacing w:line="360" w:lineRule="auto"/>
      </w:pPr>
      <w:r w:rsidRPr="00110EDC">
        <w:t>materijal za izradu plakata</w:t>
      </w:r>
    </w:p>
    <w:p w14:paraId="1F793D5C" w14:textId="77777777" w:rsidR="002351BD" w:rsidRPr="00110EDC" w:rsidRDefault="002351BD" w:rsidP="0076213B">
      <w:pPr>
        <w:spacing w:line="360" w:lineRule="auto"/>
        <w:ind w:left="360"/>
        <w:jc w:val="both"/>
      </w:pPr>
    </w:p>
    <w:p w14:paraId="0933C3A6" w14:textId="77777777" w:rsidR="002351BD" w:rsidRPr="00110EDC" w:rsidRDefault="002351BD" w:rsidP="0076213B">
      <w:pPr>
        <w:spacing w:line="360" w:lineRule="auto"/>
        <w:jc w:val="both"/>
        <w:rPr>
          <w:b/>
        </w:rPr>
      </w:pPr>
      <w:r w:rsidRPr="00110EDC">
        <w:rPr>
          <w:b/>
        </w:rPr>
        <w:t>Način vrednovanja i korištenja rezultata</w:t>
      </w:r>
      <w:r w:rsidRPr="00110EDC">
        <w:t xml:space="preserve"> </w:t>
      </w:r>
    </w:p>
    <w:p w14:paraId="21E566E3" w14:textId="7BDD69A6" w:rsidR="002351BD" w:rsidRPr="00110EDC" w:rsidRDefault="002351BD" w:rsidP="00F7218D">
      <w:pPr>
        <w:pStyle w:val="Odlomakpopisa"/>
        <w:numPr>
          <w:ilvl w:val="0"/>
          <w:numId w:val="81"/>
        </w:numPr>
        <w:spacing w:line="360" w:lineRule="auto"/>
      </w:pPr>
      <w:r w:rsidRPr="00110EDC">
        <w:t>prezentacijom i primjenom  stečenih znanja u radu</w:t>
      </w:r>
    </w:p>
    <w:p w14:paraId="78A8D30D" w14:textId="1A8213A8" w:rsidR="002351BD" w:rsidRPr="00110EDC" w:rsidRDefault="002351BD" w:rsidP="00F7218D">
      <w:pPr>
        <w:pStyle w:val="Odlomakpopisa"/>
        <w:numPr>
          <w:ilvl w:val="0"/>
          <w:numId w:val="81"/>
        </w:numPr>
        <w:spacing w:line="360" w:lineRule="auto"/>
      </w:pPr>
      <w:r w:rsidRPr="00110EDC">
        <w:t>nastavnim listićima i plakatima tematski vezanim uz sadržaj</w:t>
      </w:r>
    </w:p>
    <w:p w14:paraId="2B12EAA5" w14:textId="0F8475D4" w:rsidR="00910F62" w:rsidRPr="00110EDC" w:rsidRDefault="002351BD" w:rsidP="00F7218D">
      <w:pPr>
        <w:pStyle w:val="Odlomakpopisa"/>
        <w:numPr>
          <w:ilvl w:val="0"/>
          <w:numId w:val="81"/>
        </w:numPr>
        <w:pBdr>
          <w:bottom w:val="single" w:sz="12" w:space="1" w:color="auto"/>
        </w:pBdr>
        <w:spacing w:line="360" w:lineRule="auto"/>
      </w:pPr>
      <w:r w:rsidRPr="00110EDC">
        <w:t>likovnim radovima, literarnim radovima, prezentacija projekta</w:t>
      </w:r>
    </w:p>
    <w:p w14:paraId="7A1D1C6B" w14:textId="6C66F891" w:rsidR="002351BD" w:rsidRPr="00110EDC" w:rsidRDefault="002351BD" w:rsidP="0076213B">
      <w:pPr>
        <w:spacing w:line="360" w:lineRule="auto"/>
      </w:pPr>
    </w:p>
    <w:p w14:paraId="53DA4E7F" w14:textId="5BF27975" w:rsidR="002351BD" w:rsidRPr="00110EDC" w:rsidRDefault="002351BD" w:rsidP="0076213B">
      <w:pPr>
        <w:spacing w:line="360" w:lineRule="auto"/>
        <w:jc w:val="both"/>
      </w:pPr>
      <w:r w:rsidRPr="00110EDC">
        <w:rPr>
          <w:b/>
        </w:rPr>
        <w:t>Nastavno područje (aktivnost): PROJEKT</w:t>
      </w:r>
      <w:r w:rsidRPr="00110EDC">
        <w:t xml:space="preserve"> – „20 dana dobrote u prosincu“</w:t>
      </w:r>
    </w:p>
    <w:p w14:paraId="72D759D9" w14:textId="77777777" w:rsidR="00900523" w:rsidRDefault="00900523" w:rsidP="0076213B">
      <w:pPr>
        <w:spacing w:line="360" w:lineRule="auto"/>
        <w:jc w:val="both"/>
        <w:rPr>
          <w:b/>
        </w:rPr>
      </w:pPr>
    </w:p>
    <w:p w14:paraId="656C6084" w14:textId="226409C4" w:rsidR="002351BD" w:rsidRPr="00110EDC" w:rsidRDefault="002351BD" w:rsidP="0076213B">
      <w:pPr>
        <w:spacing w:line="360" w:lineRule="auto"/>
        <w:jc w:val="both"/>
        <w:rPr>
          <w:b/>
        </w:rPr>
      </w:pPr>
      <w:r w:rsidRPr="00110EDC">
        <w:rPr>
          <w:b/>
        </w:rPr>
        <w:t>Učiteljica: Antonia Čančar</w:t>
      </w:r>
    </w:p>
    <w:p w14:paraId="42A35B2D" w14:textId="77777777" w:rsidR="002351BD" w:rsidRPr="00110EDC" w:rsidRDefault="002351BD" w:rsidP="0076213B">
      <w:pPr>
        <w:spacing w:line="360" w:lineRule="auto"/>
        <w:jc w:val="both"/>
        <w:rPr>
          <w:b/>
        </w:rPr>
      </w:pPr>
      <w:r w:rsidRPr="00110EDC">
        <w:rPr>
          <w:b/>
        </w:rPr>
        <w:t xml:space="preserve">Ciljevi aktivnosti: </w:t>
      </w:r>
    </w:p>
    <w:p w14:paraId="0FEDB281" w14:textId="13D315DE" w:rsidR="002351BD" w:rsidRPr="00110EDC" w:rsidRDefault="002351BD" w:rsidP="00F7218D">
      <w:pPr>
        <w:pStyle w:val="Odlomakpopisa"/>
        <w:numPr>
          <w:ilvl w:val="0"/>
          <w:numId w:val="81"/>
        </w:numPr>
        <w:spacing w:line="360" w:lineRule="auto"/>
        <w:jc w:val="both"/>
        <w:rPr>
          <w:b/>
        </w:rPr>
      </w:pPr>
      <w:r w:rsidRPr="00110EDC">
        <w:t>osvijestiti važnost pomaganja i osjećaja solidarnosti potrebitima u dane Adventa</w:t>
      </w:r>
    </w:p>
    <w:p w14:paraId="2CE5BA95" w14:textId="7D33884F" w:rsidR="002351BD" w:rsidRPr="00110EDC" w:rsidRDefault="002351BD" w:rsidP="00F7218D">
      <w:pPr>
        <w:pStyle w:val="Odlomakpopisa"/>
        <w:numPr>
          <w:ilvl w:val="0"/>
          <w:numId w:val="81"/>
        </w:numPr>
        <w:spacing w:line="360" w:lineRule="auto"/>
        <w:jc w:val="both"/>
      </w:pPr>
      <w:r w:rsidRPr="00110EDC">
        <w:t>potaknuti kod učenika potrebu činjenja dobrih djela i dijeljenja dobrih i pozitivnih trenutaka</w:t>
      </w:r>
    </w:p>
    <w:p w14:paraId="0433B70E" w14:textId="4E18ED23" w:rsidR="002351BD" w:rsidRPr="00110EDC" w:rsidRDefault="002351BD" w:rsidP="00F7218D">
      <w:pPr>
        <w:pStyle w:val="Odlomakpopisa"/>
        <w:numPr>
          <w:ilvl w:val="0"/>
          <w:numId w:val="81"/>
        </w:numPr>
        <w:spacing w:line="360" w:lineRule="auto"/>
        <w:jc w:val="both"/>
        <w:rPr>
          <w:b/>
        </w:rPr>
      </w:pPr>
      <w:r w:rsidRPr="00110EDC">
        <w:t>poticati empatiju i jačati prijateljstva među djecom</w:t>
      </w:r>
    </w:p>
    <w:p w14:paraId="4F024E28" w14:textId="6BBA6698" w:rsidR="002351BD" w:rsidRPr="00110EDC" w:rsidRDefault="002351BD" w:rsidP="00F7218D">
      <w:pPr>
        <w:pStyle w:val="Odlomakpopisa"/>
        <w:numPr>
          <w:ilvl w:val="0"/>
          <w:numId w:val="81"/>
        </w:numPr>
        <w:spacing w:line="360" w:lineRule="auto"/>
        <w:jc w:val="both"/>
      </w:pPr>
      <w:r w:rsidRPr="00110EDC">
        <w:t>razvijati kompetenciju Građanskog odgoja i obrazovanja</w:t>
      </w:r>
    </w:p>
    <w:p w14:paraId="2A187351" w14:textId="77777777" w:rsidR="002351BD" w:rsidRPr="00110EDC" w:rsidRDefault="002351BD" w:rsidP="0076213B">
      <w:pPr>
        <w:spacing w:line="360" w:lineRule="auto"/>
        <w:jc w:val="both"/>
        <w:rPr>
          <w:b/>
        </w:rPr>
      </w:pPr>
      <w:r w:rsidRPr="00110EDC">
        <w:rPr>
          <w:b/>
        </w:rPr>
        <w:t>Namjena aktivnosti:</w:t>
      </w:r>
    </w:p>
    <w:p w14:paraId="070CB343" w14:textId="11361FD6" w:rsidR="002351BD" w:rsidRPr="00110EDC" w:rsidRDefault="002351BD" w:rsidP="00F7218D">
      <w:pPr>
        <w:pStyle w:val="Odlomakpopisa"/>
        <w:numPr>
          <w:ilvl w:val="0"/>
          <w:numId w:val="81"/>
        </w:numPr>
        <w:spacing w:line="360" w:lineRule="auto"/>
        <w:jc w:val="both"/>
        <w:rPr>
          <w:b/>
        </w:rPr>
      </w:pPr>
      <w:r w:rsidRPr="00110EDC">
        <w:lastRenderedPageBreak/>
        <w:t>osvijestiti spoznaju da svi učenici imaju jednaka prava bez obzira na spol, nacionalnu ili vjersku pripadnost, sposobnosti te imovinsko stanje te stvoriti ugodno emocionalno ozračje</w:t>
      </w:r>
    </w:p>
    <w:p w14:paraId="0D45B3BC" w14:textId="0C3958D8" w:rsidR="002351BD" w:rsidRPr="00110EDC" w:rsidRDefault="002351BD" w:rsidP="00F7218D">
      <w:pPr>
        <w:pStyle w:val="Odlomakpopisa"/>
        <w:numPr>
          <w:ilvl w:val="0"/>
          <w:numId w:val="81"/>
        </w:numPr>
        <w:spacing w:line="360" w:lineRule="auto"/>
        <w:jc w:val="both"/>
      </w:pPr>
      <w:r w:rsidRPr="00110EDC">
        <w:t>razviti pozitivnu sliku o sebi, odgovornost prema sebi i drugima te neke od temeljnih humanih vrijednosti (prijateljstvo, pravednost, empatija)</w:t>
      </w:r>
    </w:p>
    <w:p w14:paraId="460CF515" w14:textId="335079A5" w:rsidR="002351BD" w:rsidRPr="00110EDC" w:rsidRDefault="002351BD" w:rsidP="00F7218D">
      <w:pPr>
        <w:pStyle w:val="Odlomakpopisa"/>
        <w:numPr>
          <w:ilvl w:val="0"/>
          <w:numId w:val="81"/>
        </w:numPr>
        <w:spacing w:line="360" w:lineRule="auto"/>
        <w:jc w:val="both"/>
        <w:rPr>
          <w:b/>
        </w:rPr>
      </w:pPr>
      <w:r w:rsidRPr="00110EDC">
        <w:t>motivirati učenike za humanitarno djelovanje te se dobrim djelima približiti duhu Božića</w:t>
      </w:r>
    </w:p>
    <w:p w14:paraId="7A2312E6" w14:textId="3E25B5FD" w:rsidR="002351BD" w:rsidRPr="00110EDC" w:rsidRDefault="002351BD" w:rsidP="00F7218D">
      <w:pPr>
        <w:pStyle w:val="Odlomakpopisa"/>
        <w:numPr>
          <w:ilvl w:val="0"/>
          <w:numId w:val="81"/>
        </w:numPr>
        <w:spacing w:line="360" w:lineRule="auto"/>
        <w:jc w:val="both"/>
      </w:pPr>
      <w:r w:rsidRPr="00110EDC">
        <w:t>osobnim i socijalnim razvojem rasti u smjeru društveno korisne, odgovorne i djelotvorne osobe</w:t>
      </w:r>
    </w:p>
    <w:p w14:paraId="1A6F14CF" w14:textId="77777777" w:rsidR="0038405F" w:rsidRPr="00110EDC" w:rsidRDefault="0038405F" w:rsidP="0076213B">
      <w:pPr>
        <w:spacing w:line="360" w:lineRule="auto"/>
        <w:jc w:val="both"/>
        <w:rPr>
          <w:b/>
        </w:rPr>
      </w:pPr>
    </w:p>
    <w:p w14:paraId="3BDA4432" w14:textId="02F8B61C" w:rsidR="002351BD" w:rsidRPr="00110EDC" w:rsidRDefault="002351BD" w:rsidP="0076213B">
      <w:pPr>
        <w:spacing w:line="360" w:lineRule="auto"/>
        <w:jc w:val="both"/>
        <w:rPr>
          <w:b/>
        </w:rPr>
      </w:pPr>
      <w:r w:rsidRPr="00110EDC">
        <w:rPr>
          <w:b/>
        </w:rPr>
        <w:t>Nositelji i njihova odgovornost:</w:t>
      </w:r>
    </w:p>
    <w:p w14:paraId="3F770FD3" w14:textId="48927D8C" w:rsidR="002351BD" w:rsidRPr="00110EDC" w:rsidRDefault="002351BD" w:rsidP="00F7218D">
      <w:pPr>
        <w:pStyle w:val="Odlomakpopisa"/>
        <w:numPr>
          <w:ilvl w:val="0"/>
          <w:numId w:val="81"/>
        </w:numPr>
        <w:spacing w:line="360" w:lineRule="auto"/>
        <w:jc w:val="both"/>
        <w:rPr>
          <w:b/>
        </w:rPr>
      </w:pPr>
      <w:r w:rsidRPr="00110EDC">
        <w:t>učiteljica i učenici 3.b razreda</w:t>
      </w:r>
    </w:p>
    <w:p w14:paraId="55A6ED70" w14:textId="77777777" w:rsidR="002351BD" w:rsidRPr="00110EDC" w:rsidRDefault="002351BD" w:rsidP="0076213B">
      <w:pPr>
        <w:spacing w:line="360" w:lineRule="auto"/>
        <w:jc w:val="both"/>
      </w:pPr>
    </w:p>
    <w:p w14:paraId="7FEFCF14" w14:textId="77777777" w:rsidR="002351BD" w:rsidRPr="00110EDC" w:rsidRDefault="002351BD" w:rsidP="0076213B">
      <w:pPr>
        <w:spacing w:line="360" w:lineRule="auto"/>
        <w:jc w:val="both"/>
        <w:rPr>
          <w:b/>
        </w:rPr>
      </w:pPr>
      <w:r w:rsidRPr="00110EDC">
        <w:rPr>
          <w:b/>
        </w:rPr>
        <w:t>Način realizacije:</w:t>
      </w:r>
    </w:p>
    <w:p w14:paraId="2DE839F6" w14:textId="7C2EC7A1" w:rsidR="002351BD" w:rsidRPr="00110EDC" w:rsidRDefault="002351BD" w:rsidP="00F7218D">
      <w:pPr>
        <w:pStyle w:val="Odlomakpopisa"/>
        <w:numPr>
          <w:ilvl w:val="0"/>
          <w:numId w:val="81"/>
        </w:numPr>
        <w:spacing w:line="360" w:lineRule="auto"/>
        <w:jc w:val="both"/>
        <w:rPr>
          <w:b/>
        </w:rPr>
      </w:pPr>
      <w:r w:rsidRPr="00110EDC">
        <w:t xml:space="preserve">dvadeset školskih dana prije Božića učenici dobivaju različite zadatke, aktivnosti i izazove s ciljem </w:t>
      </w:r>
      <w:r w:rsidRPr="00110EDC">
        <w:rPr>
          <w:bCs/>
        </w:rPr>
        <w:t>pozitivnog utjecanja na svoju obitelj, lokalnu zajednicu i društvo (razred)</w:t>
      </w:r>
      <w:r w:rsidRPr="00110EDC">
        <w:t>.</w:t>
      </w:r>
    </w:p>
    <w:p w14:paraId="61730207" w14:textId="77777777" w:rsidR="002351BD" w:rsidRPr="00110EDC" w:rsidRDefault="002351BD" w:rsidP="0076213B">
      <w:pPr>
        <w:spacing w:line="360" w:lineRule="auto"/>
      </w:pPr>
      <w:r w:rsidRPr="00110EDC">
        <w:rPr>
          <w:b/>
        </w:rPr>
        <w:t>Vremenik</w:t>
      </w:r>
      <w:r w:rsidRPr="00110EDC">
        <w:t>:</w:t>
      </w:r>
    </w:p>
    <w:p w14:paraId="1421B61D" w14:textId="2C63494D" w:rsidR="002351BD" w:rsidRPr="00110EDC" w:rsidRDefault="002351BD" w:rsidP="00F7218D">
      <w:pPr>
        <w:pStyle w:val="Odlomakpopisa"/>
        <w:numPr>
          <w:ilvl w:val="0"/>
          <w:numId w:val="81"/>
        </w:numPr>
        <w:spacing w:line="360" w:lineRule="auto"/>
      </w:pPr>
      <w:r w:rsidRPr="00110EDC">
        <w:t>prosinac 2024. godine</w:t>
      </w:r>
    </w:p>
    <w:p w14:paraId="6C543BC4" w14:textId="77777777" w:rsidR="002351BD" w:rsidRPr="00110EDC" w:rsidRDefault="002351BD" w:rsidP="0076213B">
      <w:pPr>
        <w:spacing w:line="360" w:lineRule="auto"/>
        <w:jc w:val="both"/>
      </w:pPr>
    </w:p>
    <w:p w14:paraId="7685C81C" w14:textId="77777777" w:rsidR="002351BD" w:rsidRPr="00110EDC" w:rsidRDefault="002351BD" w:rsidP="0076213B">
      <w:pPr>
        <w:spacing w:line="360" w:lineRule="auto"/>
        <w:jc w:val="both"/>
        <w:rPr>
          <w:b/>
        </w:rPr>
      </w:pPr>
      <w:r w:rsidRPr="00110EDC">
        <w:rPr>
          <w:b/>
        </w:rPr>
        <w:t>Troškovnik aktivnosti:</w:t>
      </w:r>
    </w:p>
    <w:p w14:paraId="24389594" w14:textId="1972C236" w:rsidR="00910F62" w:rsidRPr="00110EDC" w:rsidRDefault="002351BD" w:rsidP="00F7218D">
      <w:pPr>
        <w:pStyle w:val="Odlomakpopisa"/>
        <w:numPr>
          <w:ilvl w:val="0"/>
          <w:numId w:val="81"/>
        </w:numPr>
        <w:pBdr>
          <w:bottom w:val="single" w:sz="12" w:space="1" w:color="auto"/>
        </w:pBdr>
        <w:spacing w:line="360" w:lineRule="auto"/>
        <w:jc w:val="both"/>
      </w:pPr>
      <w:r w:rsidRPr="00110EDC">
        <w:t xml:space="preserve">nema </w:t>
      </w:r>
    </w:p>
    <w:p w14:paraId="304DE780" w14:textId="77777777" w:rsidR="005E73FC" w:rsidRDefault="005E73FC" w:rsidP="0076213B">
      <w:pPr>
        <w:pStyle w:val="TIMESNEWROMAN"/>
        <w:spacing w:line="360" w:lineRule="auto"/>
      </w:pPr>
    </w:p>
    <w:p w14:paraId="2F964A59" w14:textId="7F3506AC" w:rsidR="002351BD" w:rsidRPr="00110EDC" w:rsidRDefault="002351BD" w:rsidP="0076213B">
      <w:pPr>
        <w:pStyle w:val="TIMESNEWROMAN"/>
        <w:spacing w:line="360" w:lineRule="auto"/>
        <w:rPr>
          <w:b w:val="0"/>
        </w:rPr>
      </w:pPr>
      <w:r w:rsidRPr="00110EDC">
        <w:t>Nastavno područje (aktivnost</w:t>
      </w:r>
      <w:r w:rsidRPr="00110EDC">
        <w:rPr>
          <w:b w:val="0"/>
        </w:rPr>
        <w:t xml:space="preserve">): </w:t>
      </w:r>
      <w:r w:rsidRPr="00110EDC">
        <w:t>RAZREDNI PROJEKT – „</w:t>
      </w:r>
      <w:r w:rsidRPr="00110EDC">
        <w:rPr>
          <w:b w:val="0"/>
        </w:rPr>
        <w:t>ZnatiŽeljci“</w:t>
      </w:r>
    </w:p>
    <w:p w14:paraId="7F99AE2C" w14:textId="77777777" w:rsidR="005E73FC" w:rsidRDefault="005E73FC" w:rsidP="0076213B">
      <w:pPr>
        <w:pStyle w:val="TIMESNEWROMAN"/>
        <w:spacing w:line="360" w:lineRule="auto"/>
      </w:pPr>
    </w:p>
    <w:p w14:paraId="5E1F763E" w14:textId="37B6EC72" w:rsidR="002351BD" w:rsidRPr="00110EDC" w:rsidRDefault="002351BD" w:rsidP="0076213B">
      <w:pPr>
        <w:pStyle w:val="TIMESNEWROMAN"/>
        <w:spacing w:line="360" w:lineRule="auto"/>
      </w:pPr>
      <w:r w:rsidRPr="00110EDC">
        <w:t>Učitelj/ice: Zrinka Topolovčan, Tanja Britvić, Petra Štefec</w:t>
      </w:r>
    </w:p>
    <w:p w14:paraId="6718B267" w14:textId="77777777" w:rsidR="002351BD" w:rsidRPr="00110EDC" w:rsidRDefault="002351BD" w:rsidP="0076213B">
      <w:pPr>
        <w:pStyle w:val="TIMESNEWROMAN"/>
        <w:spacing w:line="360" w:lineRule="auto"/>
      </w:pPr>
      <w:r w:rsidRPr="00110EDC">
        <w:t xml:space="preserve">Ciljevi aktivnosti </w:t>
      </w:r>
    </w:p>
    <w:p w14:paraId="3981053E" w14:textId="1C96E2B7" w:rsidR="002351BD" w:rsidRPr="00110EDC" w:rsidRDefault="002351BD" w:rsidP="00F7218D">
      <w:pPr>
        <w:pStyle w:val="Odlomakpopisa"/>
        <w:numPr>
          <w:ilvl w:val="0"/>
          <w:numId w:val="81"/>
        </w:numPr>
        <w:spacing w:line="360" w:lineRule="auto"/>
      </w:pPr>
      <w:r w:rsidRPr="00110EDC">
        <w:t xml:space="preserve">razvoj čitateljskih navika kod djece, </w:t>
      </w:r>
    </w:p>
    <w:p w14:paraId="25B2DD9D" w14:textId="6D1D0DEF" w:rsidR="002351BD" w:rsidRPr="00110EDC" w:rsidRDefault="002351BD" w:rsidP="00F7218D">
      <w:pPr>
        <w:pStyle w:val="Odlomakpopisa"/>
        <w:numPr>
          <w:ilvl w:val="0"/>
          <w:numId w:val="81"/>
        </w:numPr>
        <w:spacing w:line="360" w:lineRule="auto"/>
      </w:pPr>
      <w:r w:rsidRPr="00110EDC">
        <w:t>poticanje samostalnog snalaženja u tekstu</w:t>
      </w:r>
    </w:p>
    <w:p w14:paraId="59EC8B74" w14:textId="5D78E886" w:rsidR="002351BD" w:rsidRPr="00110EDC" w:rsidRDefault="002351BD" w:rsidP="00F7218D">
      <w:pPr>
        <w:pStyle w:val="Odlomakpopisa"/>
        <w:numPr>
          <w:ilvl w:val="0"/>
          <w:numId w:val="81"/>
        </w:numPr>
        <w:spacing w:line="360" w:lineRule="auto"/>
      </w:pPr>
      <w:r w:rsidRPr="00110EDC">
        <w:t>poticanje znatiželje i želje za novim spoznajama</w:t>
      </w:r>
    </w:p>
    <w:p w14:paraId="62AEBC8D" w14:textId="77777777" w:rsidR="002351BD" w:rsidRPr="00110EDC" w:rsidRDefault="002351BD" w:rsidP="0076213B">
      <w:pPr>
        <w:spacing w:line="360" w:lineRule="auto"/>
      </w:pPr>
    </w:p>
    <w:p w14:paraId="451C5AA7" w14:textId="77777777" w:rsidR="002351BD" w:rsidRPr="00110EDC" w:rsidRDefault="002351BD" w:rsidP="0076213B">
      <w:pPr>
        <w:pStyle w:val="TIMESNEWROMAN"/>
        <w:spacing w:line="360" w:lineRule="auto"/>
      </w:pPr>
      <w:r w:rsidRPr="00110EDC">
        <w:t>Namjena aktivnosti</w:t>
      </w:r>
    </w:p>
    <w:p w14:paraId="6BCE8EC2" w14:textId="77777777" w:rsidR="002351BD" w:rsidRPr="00110EDC" w:rsidRDefault="002351BD" w:rsidP="00F7218D">
      <w:pPr>
        <w:pStyle w:val="TIMESNEWROMAN"/>
        <w:numPr>
          <w:ilvl w:val="0"/>
          <w:numId w:val="16"/>
        </w:numPr>
        <w:spacing w:line="360" w:lineRule="auto"/>
      </w:pPr>
      <w:r w:rsidRPr="00110EDC">
        <w:rPr>
          <w:b w:val="0"/>
        </w:rPr>
        <w:t>moći samostalno istraživati</w:t>
      </w:r>
    </w:p>
    <w:p w14:paraId="6E479D5D" w14:textId="77777777" w:rsidR="002351BD" w:rsidRPr="00110EDC" w:rsidRDefault="002351BD" w:rsidP="00F7218D">
      <w:pPr>
        <w:pStyle w:val="TIMESNEWROMAN"/>
        <w:numPr>
          <w:ilvl w:val="0"/>
          <w:numId w:val="16"/>
        </w:numPr>
        <w:spacing w:line="360" w:lineRule="auto"/>
      </w:pPr>
      <w:r w:rsidRPr="00110EDC">
        <w:rPr>
          <w:b w:val="0"/>
        </w:rPr>
        <w:t>razvijati kritičko i kreativno mišljenje</w:t>
      </w:r>
    </w:p>
    <w:p w14:paraId="4C6CE069" w14:textId="77777777" w:rsidR="002351BD" w:rsidRPr="00110EDC" w:rsidRDefault="002351BD" w:rsidP="00F7218D">
      <w:pPr>
        <w:pStyle w:val="TIMESNEWROMAN"/>
        <w:numPr>
          <w:ilvl w:val="0"/>
          <w:numId w:val="16"/>
        </w:numPr>
        <w:spacing w:line="360" w:lineRule="auto"/>
      </w:pPr>
      <w:r w:rsidRPr="00110EDC">
        <w:rPr>
          <w:b w:val="0"/>
        </w:rPr>
        <w:t>naučiti kako samostalno snalaziti se u tekstu</w:t>
      </w:r>
    </w:p>
    <w:p w14:paraId="07E9FE14" w14:textId="77777777" w:rsidR="002351BD" w:rsidRPr="00110EDC" w:rsidRDefault="002351BD" w:rsidP="0076213B">
      <w:pPr>
        <w:pStyle w:val="TIMESNEWROMAN"/>
        <w:spacing w:line="360" w:lineRule="auto"/>
        <w:ind w:left="360"/>
      </w:pPr>
    </w:p>
    <w:p w14:paraId="36C50841" w14:textId="77777777" w:rsidR="002351BD" w:rsidRPr="00110EDC" w:rsidRDefault="002351BD" w:rsidP="0076213B">
      <w:pPr>
        <w:pStyle w:val="TIMESNEWROMAN"/>
        <w:spacing w:line="360" w:lineRule="auto"/>
      </w:pPr>
      <w:r w:rsidRPr="00110EDC">
        <w:t>Nositelji i njihova odgovornost</w:t>
      </w:r>
    </w:p>
    <w:p w14:paraId="3FDA67ED" w14:textId="77777777" w:rsidR="002351BD" w:rsidRPr="00110EDC" w:rsidRDefault="002351BD" w:rsidP="00F7218D">
      <w:pPr>
        <w:pStyle w:val="TIMESNEWROMAN"/>
        <w:numPr>
          <w:ilvl w:val="0"/>
          <w:numId w:val="82"/>
        </w:numPr>
        <w:spacing w:line="360" w:lineRule="auto"/>
        <w:rPr>
          <w:b w:val="0"/>
        </w:rPr>
      </w:pPr>
      <w:r w:rsidRPr="00110EDC">
        <w:rPr>
          <w:b w:val="0"/>
        </w:rPr>
        <w:t>učitelji, učenici 4.r.</w:t>
      </w:r>
    </w:p>
    <w:p w14:paraId="38D1BF6C" w14:textId="77777777" w:rsidR="002351BD" w:rsidRPr="00110EDC" w:rsidRDefault="002351BD" w:rsidP="0076213B">
      <w:pPr>
        <w:pStyle w:val="TIMESNEWROMAN"/>
        <w:spacing w:line="360" w:lineRule="auto"/>
        <w:rPr>
          <w:b w:val="0"/>
        </w:rPr>
      </w:pPr>
    </w:p>
    <w:p w14:paraId="61A96148" w14:textId="77777777" w:rsidR="002351BD" w:rsidRPr="00110EDC" w:rsidRDefault="002351BD" w:rsidP="0076213B">
      <w:pPr>
        <w:pStyle w:val="TIMESNEWROMAN"/>
        <w:spacing w:line="360" w:lineRule="auto"/>
      </w:pPr>
      <w:r w:rsidRPr="00110EDC">
        <w:t>Način realizacije</w:t>
      </w:r>
    </w:p>
    <w:p w14:paraId="3A05F933" w14:textId="175F17D9" w:rsidR="002351BD" w:rsidRPr="00110EDC" w:rsidRDefault="002351BD" w:rsidP="00F7218D">
      <w:pPr>
        <w:pStyle w:val="TIMESNEWROMAN"/>
        <w:numPr>
          <w:ilvl w:val="0"/>
          <w:numId w:val="82"/>
        </w:numPr>
        <w:spacing w:line="360" w:lineRule="auto"/>
        <w:rPr>
          <w:b w:val="0"/>
        </w:rPr>
      </w:pPr>
      <w:r w:rsidRPr="00110EDC">
        <w:rPr>
          <w:b w:val="0"/>
        </w:rPr>
        <w:t>Skupni i individualni rad učenika. Istraživački rad učenika određenih tema na osnovi nekoliko knjiga, posjet školskoj knjižnici</w:t>
      </w:r>
    </w:p>
    <w:p w14:paraId="1235DE8A" w14:textId="36228EBD" w:rsidR="002351BD" w:rsidRPr="00110EDC" w:rsidRDefault="002351BD" w:rsidP="00F7218D">
      <w:pPr>
        <w:pStyle w:val="TIMESNEWROMAN"/>
        <w:numPr>
          <w:ilvl w:val="0"/>
          <w:numId w:val="82"/>
        </w:numPr>
        <w:spacing w:line="360" w:lineRule="auto"/>
      </w:pPr>
      <w:r w:rsidRPr="00110EDC">
        <w:rPr>
          <w:b w:val="0"/>
        </w:rPr>
        <w:t>svaki član skupine treba izraditi straničnik</w:t>
      </w:r>
    </w:p>
    <w:p w14:paraId="37A712C6" w14:textId="77777777" w:rsidR="002351BD" w:rsidRPr="00110EDC" w:rsidRDefault="002351BD" w:rsidP="0076213B">
      <w:pPr>
        <w:pStyle w:val="TIMESNEWROMAN"/>
        <w:spacing w:line="360" w:lineRule="auto"/>
        <w:rPr>
          <w:b w:val="0"/>
        </w:rPr>
      </w:pPr>
    </w:p>
    <w:p w14:paraId="1F880A14" w14:textId="77777777" w:rsidR="002351BD" w:rsidRPr="00110EDC" w:rsidRDefault="002351BD" w:rsidP="0076213B">
      <w:pPr>
        <w:pStyle w:val="TIMESNEWROMAN"/>
        <w:spacing w:line="360" w:lineRule="auto"/>
      </w:pPr>
      <w:r w:rsidRPr="00110EDC">
        <w:t>Vremenik</w:t>
      </w:r>
    </w:p>
    <w:p w14:paraId="40F75411" w14:textId="77777777" w:rsidR="002351BD" w:rsidRPr="00110EDC" w:rsidRDefault="002351BD" w:rsidP="00F7218D">
      <w:pPr>
        <w:pStyle w:val="TIMESNEWROMAN"/>
        <w:numPr>
          <w:ilvl w:val="0"/>
          <w:numId w:val="83"/>
        </w:numPr>
        <w:spacing w:line="360" w:lineRule="auto"/>
        <w:rPr>
          <w:b w:val="0"/>
        </w:rPr>
      </w:pPr>
      <w:r w:rsidRPr="00110EDC">
        <w:rPr>
          <w:b w:val="0"/>
        </w:rPr>
        <w:t>tijekom cijele školske godine</w:t>
      </w:r>
    </w:p>
    <w:p w14:paraId="6B60EFDB" w14:textId="77777777" w:rsidR="002351BD" w:rsidRPr="00110EDC" w:rsidRDefault="002351BD" w:rsidP="0076213B">
      <w:pPr>
        <w:pStyle w:val="TIMESNEWROMAN"/>
        <w:spacing w:line="360" w:lineRule="auto"/>
        <w:rPr>
          <w:b w:val="0"/>
        </w:rPr>
      </w:pPr>
    </w:p>
    <w:p w14:paraId="00DEA30B" w14:textId="77777777" w:rsidR="002351BD" w:rsidRPr="00110EDC" w:rsidRDefault="002351BD" w:rsidP="0076213B">
      <w:pPr>
        <w:pStyle w:val="TIMESNEWROMAN"/>
        <w:spacing w:line="360" w:lineRule="auto"/>
      </w:pPr>
      <w:r w:rsidRPr="00110EDC">
        <w:t>Troškovnik aktivnosti</w:t>
      </w:r>
    </w:p>
    <w:p w14:paraId="7821817C" w14:textId="77777777" w:rsidR="002351BD" w:rsidRPr="00110EDC" w:rsidRDefault="002351BD" w:rsidP="00F7218D">
      <w:pPr>
        <w:pStyle w:val="TIMESNEWROMAN"/>
        <w:numPr>
          <w:ilvl w:val="0"/>
          <w:numId w:val="83"/>
        </w:numPr>
        <w:spacing w:line="360" w:lineRule="auto"/>
        <w:rPr>
          <w:b w:val="0"/>
        </w:rPr>
      </w:pPr>
      <w:r w:rsidRPr="00110EDC">
        <w:rPr>
          <w:b w:val="0"/>
        </w:rPr>
        <w:t>Papir u boji, ljepilo, hamer papir</w:t>
      </w:r>
    </w:p>
    <w:p w14:paraId="38715D7F" w14:textId="77777777" w:rsidR="002351BD" w:rsidRPr="00110EDC" w:rsidRDefault="002351BD" w:rsidP="0076213B">
      <w:pPr>
        <w:pStyle w:val="TIMESNEWROMAN"/>
        <w:spacing w:line="360" w:lineRule="auto"/>
        <w:rPr>
          <w:b w:val="0"/>
        </w:rPr>
      </w:pPr>
    </w:p>
    <w:p w14:paraId="701CA248" w14:textId="77777777" w:rsidR="002351BD" w:rsidRPr="00110EDC" w:rsidRDefault="002351BD" w:rsidP="0076213B">
      <w:pPr>
        <w:pStyle w:val="TIMESNEWROMAN"/>
        <w:spacing w:line="360" w:lineRule="auto"/>
        <w:rPr>
          <w:b w:val="0"/>
        </w:rPr>
      </w:pPr>
      <w:r w:rsidRPr="00110EDC">
        <w:t>Način vrednovanja i korištenja rezultata</w:t>
      </w:r>
    </w:p>
    <w:p w14:paraId="0D2D637E" w14:textId="0EE60DA0" w:rsidR="00910F62" w:rsidRPr="00A14931" w:rsidRDefault="002351BD" w:rsidP="00F7218D">
      <w:pPr>
        <w:pStyle w:val="TIMESNEWROMAN"/>
        <w:numPr>
          <w:ilvl w:val="0"/>
          <w:numId w:val="83"/>
        </w:numPr>
        <w:pBdr>
          <w:bottom w:val="single" w:sz="12" w:space="1" w:color="auto"/>
        </w:pBdr>
        <w:spacing w:line="360" w:lineRule="auto"/>
        <w:rPr>
          <w:b w:val="0"/>
        </w:rPr>
      </w:pPr>
      <w:r w:rsidRPr="00A14931">
        <w:rPr>
          <w:b w:val="0"/>
        </w:rPr>
        <w:t>predstavljanje svake knjige tj.teme kroz plakate, ppt prezentacije, makete, igre, kvizove</w:t>
      </w:r>
    </w:p>
    <w:p w14:paraId="5C189E8E" w14:textId="77777777" w:rsidR="0076213B" w:rsidRDefault="0076213B" w:rsidP="0076213B">
      <w:pPr>
        <w:spacing w:line="360" w:lineRule="auto"/>
        <w:rPr>
          <w:b/>
        </w:rPr>
      </w:pPr>
    </w:p>
    <w:p w14:paraId="27EABCD1" w14:textId="26CE86DD" w:rsidR="002351BD" w:rsidRPr="00110EDC" w:rsidRDefault="002351BD" w:rsidP="0076213B">
      <w:pPr>
        <w:spacing w:line="360" w:lineRule="auto"/>
        <w:rPr>
          <w:b/>
        </w:rPr>
      </w:pPr>
      <w:r w:rsidRPr="00110EDC">
        <w:rPr>
          <w:b/>
        </w:rPr>
        <w:t>Nastavno područje (aktivnost)</w:t>
      </w:r>
      <w:r w:rsidRPr="00110EDC">
        <w:t xml:space="preserve"> </w:t>
      </w:r>
      <w:r w:rsidRPr="00110EDC">
        <w:rPr>
          <w:b/>
        </w:rPr>
        <w:t>: PROJEKT – „</w:t>
      </w:r>
      <w:r w:rsidRPr="00110EDC">
        <w:t>Dobro je biti dobar“</w:t>
      </w:r>
    </w:p>
    <w:p w14:paraId="59AE662E" w14:textId="77777777" w:rsidR="00900523" w:rsidRDefault="00900523" w:rsidP="0076213B">
      <w:pPr>
        <w:spacing w:line="360" w:lineRule="auto"/>
        <w:jc w:val="both"/>
        <w:rPr>
          <w:b/>
        </w:rPr>
      </w:pPr>
    </w:p>
    <w:p w14:paraId="755FB0C4" w14:textId="3D434B59" w:rsidR="002351BD" w:rsidRPr="00110EDC" w:rsidRDefault="002351BD" w:rsidP="0076213B">
      <w:pPr>
        <w:spacing w:line="360" w:lineRule="auto"/>
        <w:jc w:val="both"/>
        <w:rPr>
          <w:b/>
        </w:rPr>
      </w:pPr>
      <w:r w:rsidRPr="00110EDC">
        <w:rPr>
          <w:b/>
        </w:rPr>
        <w:t>Učitelj/ica: Tanja Britvić i Zrinka Topolovčan</w:t>
      </w:r>
    </w:p>
    <w:p w14:paraId="61053698" w14:textId="77777777" w:rsidR="002351BD" w:rsidRPr="00110EDC" w:rsidRDefault="002351BD" w:rsidP="0076213B">
      <w:pPr>
        <w:spacing w:line="360" w:lineRule="auto"/>
        <w:jc w:val="both"/>
        <w:rPr>
          <w:b/>
        </w:rPr>
      </w:pPr>
      <w:r w:rsidRPr="00110EDC">
        <w:rPr>
          <w:b/>
        </w:rPr>
        <w:t>Ciljevi aktivnosti</w:t>
      </w:r>
    </w:p>
    <w:p w14:paraId="200C3FF6" w14:textId="77777777" w:rsidR="002351BD" w:rsidRPr="00110EDC" w:rsidRDefault="002351BD" w:rsidP="00F7218D">
      <w:pPr>
        <w:pStyle w:val="Odlomakpopisa"/>
        <w:numPr>
          <w:ilvl w:val="0"/>
          <w:numId w:val="16"/>
        </w:numPr>
        <w:spacing w:line="360" w:lineRule="auto"/>
        <w:jc w:val="both"/>
      </w:pPr>
      <w:r w:rsidRPr="00110EDC">
        <w:t>Poštivati razredna pravila koja smo sami odredili</w:t>
      </w:r>
    </w:p>
    <w:p w14:paraId="0C7E1958" w14:textId="77777777" w:rsidR="002351BD" w:rsidRPr="00110EDC" w:rsidRDefault="002351BD" w:rsidP="0076213B">
      <w:pPr>
        <w:spacing w:line="360" w:lineRule="auto"/>
        <w:jc w:val="both"/>
        <w:rPr>
          <w:b/>
        </w:rPr>
      </w:pPr>
      <w:r w:rsidRPr="00110EDC">
        <w:rPr>
          <w:b/>
        </w:rPr>
        <w:t>Namjena aktivnosti</w:t>
      </w:r>
    </w:p>
    <w:p w14:paraId="5C9EF153" w14:textId="77777777" w:rsidR="002351BD" w:rsidRPr="00110EDC" w:rsidRDefault="002351BD" w:rsidP="00F7218D">
      <w:pPr>
        <w:numPr>
          <w:ilvl w:val="0"/>
          <w:numId w:val="16"/>
        </w:numPr>
        <w:tabs>
          <w:tab w:val="center" w:pos="4535"/>
        </w:tabs>
        <w:spacing w:line="360" w:lineRule="auto"/>
      </w:pPr>
      <w:r w:rsidRPr="00110EDC">
        <w:t>dogovoriti način praćenja: znakovi tijekom tjedna, znakovi na kraju tjedna</w:t>
      </w:r>
    </w:p>
    <w:p w14:paraId="589CEB5F" w14:textId="77777777" w:rsidR="002351BD" w:rsidRPr="00110EDC" w:rsidRDefault="002351BD" w:rsidP="00F7218D">
      <w:pPr>
        <w:numPr>
          <w:ilvl w:val="0"/>
          <w:numId w:val="16"/>
        </w:numPr>
        <w:tabs>
          <w:tab w:val="center" w:pos="4535"/>
        </w:tabs>
        <w:spacing w:line="360" w:lineRule="auto"/>
      </w:pPr>
      <w:r w:rsidRPr="00110EDC">
        <w:t>upoznati roditelje sa zadatkom projekta i načinom praćenja ponašanja učenika</w:t>
      </w:r>
    </w:p>
    <w:p w14:paraId="16FE7CC5" w14:textId="77777777" w:rsidR="002351BD" w:rsidRPr="00110EDC" w:rsidRDefault="002351BD" w:rsidP="00F7218D">
      <w:pPr>
        <w:numPr>
          <w:ilvl w:val="0"/>
          <w:numId w:val="16"/>
        </w:numPr>
        <w:tabs>
          <w:tab w:val="center" w:pos="4535"/>
        </w:tabs>
        <w:spacing w:line="360" w:lineRule="auto"/>
      </w:pPr>
      <w:r w:rsidRPr="00110EDC">
        <w:t>razvijati kod učenika navike donošenja pribora za rad u nastavi</w:t>
      </w:r>
    </w:p>
    <w:p w14:paraId="3C056291" w14:textId="77777777" w:rsidR="002351BD" w:rsidRPr="00110EDC" w:rsidRDefault="002351BD" w:rsidP="00F7218D">
      <w:pPr>
        <w:numPr>
          <w:ilvl w:val="0"/>
          <w:numId w:val="16"/>
        </w:numPr>
        <w:tabs>
          <w:tab w:val="center" w:pos="4535"/>
        </w:tabs>
        <w:spacing w:line="360" w:lineRule="auto"/>
      </w:pPr>
      <w:r w:rsidRPr="00110EDC">
        <w:t>poštivati norme pristojnoga ponašanja prema suučenicima i odraslima</w:t>
      </w:r>
    </w:p>
    <w:p w14:paraId="35A315B7" w14:textId="77777777" w:rsidR="002351BD" w:rsidRPr="00110EDC" w:rsidRDefault="002351BD" w:rsidP="00F7218D">
      <w:pPr>
        <w:numPr>
          <w:ilvl w:val="0"/>
          <w:numId w:val="16"/>
        </w:numPr>
        <w:tabs>
          <w:tab w:val="center" w:pos="4535"/>
        </w:tabs>
        <w:spacing w:line="360" w:lineRule="auto"/>
      </w:pPr>
      <w:r w:rsidRPr="00110EDC">
        <w:t>razvijati naviku pisanja domaćih zadaća</w:t>
      </w:r>
    </w:p>
    <w:p w14:paraId="4C84DA6E" w14:textId="77777777" w:rsidR="002351BD" w:rsidRPr="00110EDC" w:rsidRDefault="002351BD" w:rsidP="00F7218D">
      <w:pPr>
        <w:numPr>
          <w:ilvl w:val="0"/>
          <w:numId w:val="16"/>
        </w:numPr>
        <w:tabs>
          <w:tab w:val="center" w:pos="4535"/>
        </w:tabs>
        <w:spacing w:line="360" w:lineRule="auto"/>
      </w:pPr>
      <w:r w:rsidRPr="00110EDC">
        <w:t>poštivati prava druge djece – pravo na neometano učenje</w:t>
      </w:r>
    </w:p>
    <w:p w14:paraId="1FBC9CB5" w14:textId="77777777" w:rsidR="002351BD" w:rsidRPr="00110EDC" w:rsidRDefault="002351BD" w:rsidP="00F7218D">
      <w:pPr>
        <w:numPr>
          <w:ilvl w:val="0"/>
          <w:numId w:val="16"/>
        </w:numPr>
        <w:tabs>
          <w:tab w:val="center" w:pos="4535"/>
        </w:tabs>
        <w:spacing w:line="360" w:lineRule="auto"/>
      </w:pPr>
      <w:r w:rsidRPr="00110EDC">
        <w:t>redovito dolaženje na nastavu i nastavne sate</w:t>
      </w:r>
    </w:p>
    <w:p w14:paraId="21D49111" w14:textId="77777777" w:rsidR="002351BD" w:rsidRPr="00110EDC" w:rsidRDefault="002351BD" w:rsidP="00F7218D">
      <w:pPr>
        <w:numPr>
          <w:ilvl w:val="0"/>
          <w:numId w:val="16"/>
        </w:numPr>
        <w:tabs>
          <w:tab w:val="center" w:pos="4535"/>
        </w:tabs>
        <w:spacing w:line="360" w:lineRule="auto"/>
      </w:pPr>
      <w:r w:rsidRPr="00110EDC">
        <w:t>pravilno se odnositi prema školskoj imovini i imovini druge djece</w:t>
      </w:r>
    </w:p>
    <w:p w14:paraId="72CDED53" w14:textId="77777777" w:rsidR="002351BD" w:rsidRPr="00110EDC" w:rsidRDefault="002351BD" w:rsidP="0076213B">
      <w:pPr>
        <w:pStyle w:val="Odlomakpopisa"/>
        <w:autoSpaceDE w:val="0"/>
        <w:autoSpaceDN w:val="0"/>
        <w:adjustRightInd w:val="0"/>
        <w:spacing w:line="360" w:lineRule="auto"/>
      </w:pPr>
    </w:p>
    <w:p w14:paraId="746C048E" w14:textId="77777777" w:rsidR="002351BD" w:rsidRPr="00110EDC" w:rsidRDefault="002351BD" w:rsidP="0076213B">
      <w:pPr>
        <w:spacing w:line="360" w:lineRule="auto"/>
        <w:jc w:val="both"/>
        <w:rPr>
          <w:b/>
        </w:rPr>
      </w:pPr>
      <w:r w:rsidRPr="00110EDC">
        <w:rPr>
          <w:b/>
        </w:rPr>
        <w:t>Nositelji i njihova odgovornost</w:t>
      </w:r>
    </w:p>
    <w:p w14:paraId="6EF7B03F" w14:textId="77777777" w:rsidR="002351BD" w:rsidRPr="00110EDC" w:rsidRDefault="002351BD" w:rsidP="00F7218D">
      <w:pPr>
        <w:numPr>
          <w:ilvl w:val="0"/>
          <w:numId w:val="16"/>
        </w:numPr>
        <w:spacing w:line="360" w:lineRule="auto"/>
      </w:pPr>
      <w:r w:rsidRPr="00110EDC">
        <w:t>učenici  4.razreda i učiteljica</w:t>
      </w:r>
    </w:p>
    <w:p w14:paraId="2F315A0C" w14:textId="77777777" w:rsidR="002351BD" w:rsidRPr="00110EDC" w:rsidRDefault="002351BD" w:rsidP="0076213B">
      <w:pPr>
        <w:spacing w:line="360" w:lineRule="auto"/>
        <w:jc w:val="both"/>
        <w:rPr>
          <w:b/>
        </w:rPr>
      </w:pPr>
    </w:p>
    <w:p w14:paraId="13584D43" w14:textId="77777777" w:rsidR="002351BD" w:rsidRPr="00110EDC" w:rsidRDefault="002351BD" w:rsidP="0076213B">
      <w:pPr>
        <w:spacing w:line="360" w:lineRule="auto"/>
        <w:jc w:val="both"/>
        <w:rPr>
          <w:b/>
        </w:rPr>
      </w:pPr>
      <w:r w:rsidRPr="00110EDC">
        <w:rPr>
          <w:b/>
        </w:rPr>
        <w:t>Način realizacije</w:t>
      </w:r>
    </w:p>
    <w:p w14:paraId="3D98C115" w14:textId="77777777" w:rsidR="002351BD" w:rsidRPr="00110EDC" w:rsidRDefault="002351BD" w:rsidP="00F7218D">
      <w:pPr>
        <w:pStyle w:val="Odlomakpopisa"/>
        <w:numPr>
          <w:ilvl w:val="0"/>
          <w:numId w:val="16"/>
        </w:numPr>
        <w:spacing w:line="360" w:lineRule="auto"/>
        <w:jc w:val="both"/>
        <w:rPr>
          <w:b/>
        </w:rPr>
      </w:pPr>
      <w:r w:rsidRPr="00110EDC">
        <w:lastRenderedPageBreak/>
        <w:t>tablica praćenja poštivanja pravila (svakodnevno se prati poštivanje pravila, ukoliko netko prekrši pravilo u tablicu mu se stavlja točkica, na kraju tjedna broje se točkice)</w:t>
      </w:r>
    </w:p>
    <w:p w14:paraId="28340FE2" w14:textId="77777777" w:rsidR="002351BD" w:rsidRPr="00110EDC" w:rsidRDefault="002351BD" w:rsidP="0076213B">
      <w:pPr>
        <w:spacing w:line="360" w:lineRule="auto"/>
        <w:jc w:val="both"/>
        <w:rPr>
          <w:b/>
        </w:rPr>
      </w:pPr>
      <w:r w:rsidRPr="00110EDC">
        <w:rPr>
          <w:b/>
        </w:rPr>
        <w:t>Vremenik</w:t>
      </w:r>
    </w:p>
    <w:p w14:paraId="70520EFD" w14:textId="053BE485" w:rsidR="002351BD" w:rsidRPr="00110EDC" w:rsidRDefault="002351BD" w:rsidP="00F7218D">
      <w:pPr>
        <w:pStyle w:val="Odlomakpopisa"/>
        <w:numPr>
          <w:ilvl w:val="0"/>
          <w:numId w:val="16"/>
        </w:numPr>
        <w:spacing w:line="360" w:lineRule="auto"/>
      </w:pPr>
      <w:r w:rsidRPr="00110EDC">
        <w:t>tijekom cijele školske godine</w:t>
      </w:r>
    </w:p>
    <w:p w14:paraId="17160177" w14:textId="77777777" w:rsidR="002351BD" w:rsidRPr="00110EDC" w:rsidRDefault="002351BD" w:rsidP="0076213B">
      <w:pPr>
        <w:spacing w:line="360" w:lineRule="auto"/>
        <w:jc w:val="both"/>
        <w:rPr>
          <w:b/>
        </w:rPr>
      </w:pPr>
    </w:p>
    <w:p w14:paraId="4242E7F4" w14:textId="77777777" w:rsidR="002351BD" w:rsidRPr="00110EDC" w:rsidRDefault="002351BD" w:rsidP="0076213B">
      <w:pPr>
        <w:spacing w:line="360" w:lineRule="auto"/>
        <w:jc w:val="both"/>
        <w:rPr>
          <w:b/>
        </w:rPr>
      </w:pPr>
      <w:r w:rsidRPr="00110EDC">
        <w:rPr>
          <w:b/>
        </w:rPr>
        <w:t>Troškovnik aktivnosti</w:t>
      </w:r>
    </w:p>
    <w:p w14:paraId="1BC95E8C" w14:textId="77777777" w:rsidR="002351BD" w:rsidRPr="00110EDC" w:rsidRDefault="002351BD" w:rsidP="0076213B">
      <w:pPr>
        <w:framePr w:hSpace="180" w:wrap="around" w:vAnchor="page" w:hAnchor="margin" w:xAlign="center" w:y="2520"/>
        <w:spacing w:line="360" w:lineRule="auto"/>
      </w:pPr>
      <w:r w:rsidRPr="00110EDC">
        <w:t xml:space="preserve">   </w:t>
      </w:r>
    </w:p>
    <w:p w14:paraId="173CF1B6" w14:textId="4DC78AFB" w:rsidR="002351BD" w:rsidRPr="00110EDC" w:rsidRDefault="002351BD" w:rsidP="00F7218D">
      <w:pPr>
        <w:pStyle w:val="Odlomakpopisa"/>
        <w:numPr>
          <w:ilvl w:val="0"/>
          <w:numId w:val="16"/>
        </w:numPr>
        <w:spacing w:line="360" w:lineRule="auto"/>
        <w:jc w:val="both"/>
      </w:pPr>
      <w:r w:rsidRPr="00110EDC">
        <w:t>nema troškova</w:t>
      </w:r>
    </w:p>
    <w:p w14:paraId="18118639" w14:textId="77777777" w:rsidR="002351BD" w:rsidRPr="00110EDC" w:rsidRDefault="002351BD" w:rsidP="0076213B">
      <w:pPr>
        <w:spacing w:line="360" w:lineRule="auto"/>
        <w:jc w:val="both"/>
      </w:pPr>
    </w:p>
    <w:p w14:paraId="7356E789" w14:textId="77777777" w:rsidR="002351BD" w:rsidRPr="00110EDC" w:rsidRDefault="002351BD" w:rsidP="0076213B">
      <w:pPr>
        <w:spacing w:line="360" w:lineRule="auto"/>
        <w:jc w:val="both"/>
        <w:rPr>
          <w:b/>
        </w:rPr>
      </w:pPr>
      <w:r w:rsidRPr="00110EDC">
        <w:rPr>
          <w:b/>
        </w:rPr>
        <w:t>Način vrednovanja i korištenja rezultata</w:t>
      </w:r>
    </w:p>
    <w:p w14:paraId="5F6501BB" w14:textId="594F1AAE" w:rsidR="002351BD" w:rsidRPr="00110EDC" w:rsidRDefault="002351BD" w:rsidP="00F7218D">
      <w:pPr>
        <w:pStyle w:val="Odlomakpopisa"/>
        <w:numPr>
          <w:ilvl w:val="0"/>
          <w:numId w:val="16"/>
        </w:numPr>
        <w:pBdr>
          <w:bottom w:val="single" w:sz="12" w:space="1" w:color="auto"/>
        </w:pBdr>
        <w:spacing w:line="360" w:lineRule="auto"/>
      </w:pPr>
      <w:r w:rsidRPr="00110EDC">
        <w:t>Bilježenje, praćenje, dodjela diploma najboljima u poštivanju pravila na kraju školske godine</w:t>
      </w:r>
    </w:p>
    <w:p w14:paraId="67ECD50A" w14:textId="77777777" w:rsidR="0076213B" w:rsidRDefault="0076213B" w:rsidP="0076213B">
      <w:pPr>
        <w:spacing w:line="360" w:lineRule="auto"/>
        <w:rPr>
          <w:b/>
          <w:shd w:val="clear" w:color="auto" w:fill="FFFFFF"/>
        </w:rPr>
      </w:pPr>
    </w:p>
    <w:p w14:paraId="687AAC0E" w14:textId="3787985C" w:rsidR="002351BD" w:rsidRPr="00110EDC" w:rsidRDefault="002351BD" w:rsidP="0076213B">
      <w:pPr>
        <w:spacing w:line="360" w:lineRule="auto"/>
        <w:rPr>
          <w:shd w:val="clear" w:color="auto" w:fill="FFFFFF"/>
        </w:rPr>
      </w:pPr>
      <w:r w:rsidRPr="00110EDC">
        <w:rPr>
          <w:b/>
          <w:shd w:val="clear" w:color="auto" w:fill="FFFFFF"/>
        </w:rPr>
        <w:t>Nastavno područje (aktivnost)</w:t>
      </w:r>
      <w:r w:rsidRPr="00110EDC">
        <w:rPr>
          <w:shd w:val="clear" w:color="auto" w:fill="FFFFFF"/>
        </w:rPr>
        <w:t xml:space="preserve">: </w:t>
      </w:r>
      <w:r w:rsidRPr="00110EDC">
        <w:rPr>
          <w:b/>
          <w:shd w:val="clear" w:color="auto" w:fill="FFFFFF"/>
        </w:rPr>
        <w:t>PROJEKT</w:t>
      </w:r>
      <w:r w:rsidRPr="00110EDC">
        <w:rPr>
          <w:shd w:val="clear" w:color="auto" w:fill="FFFFFF"/>
        </w:rPr>
        <w:t xml:space="preserve"> – „Dvadeset dana dobrote u 4.b razredu“</w:t>
      </w:r>
    </w:p>
    <w:p w14:paraId="24AFAF8B" w14:textId="77777777" w:rsidR="00900523" w:rsidRDefault="00900523" w:rsidP="0076213B">
      <w:pPr>
        <w:spacing w:after="240" w:line="360" w:lineRule="auto"/>
        <w:rPr>
          <w:b/>
          <w:shd w:val="clear" w:color="auto" w:fill="FFFFFF"/>
        </w:rPr>
      </w:pPr>
    </w:p>
    <w:p w14:paraId="4EEB65CA" w14:textId="1292CC2E" w:rsidR="004817EF" w:rsidRDefault="002351BD" w:rsidP="0076213B">
      <w:pPr>
        <w:spacing w:after="240" w:line="360" w:lineRule="auto"/>
        <w:rPr>
          <w:shd w:val="clear" w:color="auto" w:fill="FFFFFF"/>
        </w:rPr>
      </w:pPr>
      <w:r w:rsidRPr="00110EDC">
        <w:rPr>
          <w:b/>
          <w:shd w:val="clear" w:color="auto" w:fill="FFFFFF"/>
        </w:rPr>
        <w:t>Učiteljica: Božica Rasinec Nemet</w:t>
      </w:r>
      <w:r w:rsidRPr="00110EDC">
        <w:br/>
      </w:r>
      <w:r w:rsidRPr="00110EDC">
        <w:rPr>
          <w:b/>
          <w:shd w:val="clear" w:color="auto" w:fill="FFFFFF"/>
        </w:rPr>
        <w:t>Ciljevi aktivnosti:</w:t>
      </w:r>
    </w:p>
    <w:p w14:paraId="6D562618" w14:textId="77777777" w:rsidR="004817EF" w:rsidRPr="004817EF" w:rsidRDefault="002351BD" w:rsidP="00F7218D">
      <w:pPr>
        <w:pStyle w:val="Odlomakpopisa"/>
        <w:numPr>
          <w:ilvl w:val="0"/>
          <w:numId w:val="16"/>
        </w:numPr>
        <w:spacing w:line="360" w:lineRule="auto"/>
        <w:rPr>
          <w:shd w:val="clear" w:color="auto" w:fill="FFFFFF"/>
        </w:rPr>
      </w:pPr>
      <w:r w:rsidRPr="004817EF">
        <w:rPr>
          <w:shd w:val="clear" w:color="auto" w:fill="FFFFFF"/>
        </w:rPr>
        <w:t>postati aktivan i odgovoran član razreda, škole i lokalne zajednice koji poznaje i poštuje vrijednosti osobnog i zavičajnog identiteta te prihvaća različitosti, poštujući tradicionalne okvire (Advent).</w:t>
      </w:r>
    </w:p>
    <w:p w14:paraId="29068177" w14:textId="77777777" w:rsidR="004817EF" w:rsidRPr="004817EF" w:rsidRDefault="002351BD" w:rsidP="00F7218D">
      <w:pPr>
        <w:pStyle w:val="Odlomakpopisa"/>
        <w:numPr>
          <w:ilvl w:val="0"/>
          <w:numId w:val="16"/>
        </w:numPr>
        <w:spacing w:line="360" w:lineRule="auto"/>
        <w:rPr>
          <w:shd w:val="clear" w:color="auto" w:fill="FFFFFF"/>
        </w:rPr>
      </w:pPr>
      <w:r w:rsidRPr="004817EF">
        <w:rPr>
          <w:shd w:val="clear" w:color="auto" w:fill="FFFFFF"/>
        </w:rPr>
        <w:t>postati učenik koji uočava potrebe svakog člana zajednice i nastoji se aktivno uključiti i sudjelovati nudeći vlastita „zrnce dobrote“ i na taj način utjecati na vlastitu sredinu.</w:t>
      </w:r>
    </w:p>
    <w:p w14:paraId="4527930A" w14:textId="7E98050B" w:rsidR="002351BD" w:rsidRPr="004817EF" w:rsidRDefault="002351BD" w:rsidP="00F7218D">
      <w:pPr>
        <w:pStyle w:val="Odlomakpopisa"/>
        <w:numPr>
          <w:ilvl w:val="0"/>
          <w:numId w:val="16"/>
        </w:numPr>
        <w:spacing w:line="360" w:lineRule="auto"/>
        <w:rPr>
          <w:shd w:val="clear" w:color="auto" w:fill="FFFFFF"/>
        </w:rPr>
      </w:pPr>
      <w:r w:rsidRPr="004817EF">
        <w:rPr>
          <w:shd w:val="clear" w:color="auto" w:fill="FFFFFF"/>
        </w:rPr>
        <w:t>ravnopravnost u odnosu na dob, spol, te etničku, vjersku, klasnu i drugu pripadnost, rasu i druge razlike</w:t>
      </w:r>
    </w:p>
    <w:p w14:paraId="08372851" w14:textId="77777777" w:rsidR="002351BD" w:rsidRPr="00110EDC" w:rsidRDefault="002351BD" w:rsidP="0076213B">
      <w:pPr>
        <w:spacing w:line="360" w:lineRule="auto"/>
        <w:rPr>
          <w:shd w:val="clear" w:color="auto" w:fill="FFFFFF"/>
        </w:rPr>
      </w:pPr>
    </w:p>
    <w:p w14:paraId="3BD17BEA" w14:textId="77777777" w:rsidR="004817EF" w:rsidRDefault="002351BD" w:rsidP="0076213B">
      <w:pPr>
        <w:spacing w:line="360" w:lineRule="auto"/>
        <w:rPr>
          <w:b/>
          <w:shd w:val="clear" w:color="auto" w:fill="FFFFFF"/>
        </w:rPr>
      </w:pPr>
      <w:r w:rsidRPr="004817EF">
        <w:rPr>
          <w:b/>
          <w:shd w:val="clear" w:color="auto" w:fill="FFFFFF"/>
        </w:rPr>
        <w:t>Namjena aktivnosti:</w:t>
      </w:r>
    </w:p>
    <w:p w14:paraId="06224142" w14:textId="77777777" w:rsidR="004817EF" w:rsidRDefault="002351BD" w:rsidP="00F7218D">
      <w:pPr>
        <w:pStyle w:val="Odlomakpopisa"/>
        <w:numPr>
          <w:ilvl w:val="0"/>
          <w:numId w:val="215"/>
        </w:numPr>
        <w:spacing w:line="360" w:lineRule="auto"/>
        <w:rPr>
          <w:shd w:val="clear" w:color="auto" w:fill="FFFFFF"/>
        </w:rPr>
      </w:pPr>
      <w:r w:rsidRPr="004817EF">
        <w:rPr>
          <w:shd w:val="clear" w:color="auto" w:fill="FFFFFF"/>
        </w:rPr>
        <w:t>suzbijanje društvene isključenosti i drugih oblika diskriminacije pojedinc</w:t>
      </w:r>
      <w:r w:rsidR="004817EF">
        <w:rPr>
          <w:shd w:val="clear" w:color="auto" w:fill="FFFFFF"/>
        </w:rPr>
        <w:t>a</w:t>
      </w:r>
    </w:p>
    <w:p w14:paraId="6BF26428" w14:textId="77777777" w:rsidR="004817EF" w:rsidRPr="004817EF" w:rsidRDefault="002351BD" w:rsidP="00F7218D">
      <w:pPr>
        <w:pStyle w:val="Odlomakpopisa"/>
        <w:numPr>
          <w:ilvl w:val="0"/>
          <w:numId w:val="215"/>
        </w:numPr>
        <w:spacing w:line="360" w:lineRule="auto"/>
        <w:rPr>
          <w:shd w:val="clear" w:color="auto" w:fill="FFFFFF"/>
        </w:rPr>
      </w:pPr>
      <w:r w:rsidRPr="004817EF">
        <w:rPr>
          <w:shd w:val="clear" w:color="auto" w:fill="FFFFFF"/>
        </w:rPr>
        <w:t xml:space="preserve"> razvijanje društvenih komunikacijskih vještina i timskog rada</w:t>
      </w:r>
    </w:p>
    <w:p w14:paraId="36627717" w14:textId="77777777" w:rsidR="004817EF" w:rsidRPr="004817EF" w:rsidRDefault="002351BD" w:rsidP="00F7218D">
      <w:pPr>
        <w:pStyle w:val="Odlomakpopisa"/>
        <w:numPr>
          <w:ilvl w:val="0"/>
          <w:numId w:val="215"/>
        </w:numPr>
        <w:spacing w:line="360" w:lineRule="auto"/>
        <w:rPr>
          <w:shd w:val="clear" w:color="auto" w:fill="FFFFFF"/>
        </w:rPr>
      </w:pPr>
      <w:r w:rsidRPr="004817EF">
        <w:rPr>
          <w:shd w:val="clear" w:color="auto" w:fill="FFFFFF"/>
        </w:rPr>
        <w:t>volontiranje i razvoj socijalne solidarnosti</w:t>
      </w:r>
    </w:p>
    <w:p w14:paraId="1A40CD70" w14:textId="09EBCEA0" w:rsidR="002351BD" w:rsidRPr="004817EF" w:rsidRDefault="002351BD" w:rsidP="00F7218D">
      <w:pPr>
        <w:pStyle w:val="Odlomakpopisa"/>
        <w:numPr>
          <w:ilvl w:val="0"/>
          <w:numId w:val="215"/>
        </w:numPr>
        <w:spacing w:line="360" w:lineRule="auto"/>
        <w:rPr>
          <w:shd w:val="clear" w:color="auto" w:fill="FFFFFF"/>
        </w:rPr>
      </w:pPr>
      <w:r w:rsidRPr="004817EF">
        <w:rPr>
          <w:shd w:val="clear" w:color="auto" w:fill="FFFFFF"/>
        </w:rPr>
        <w:t xml:space="preserve"> osvještavanje i uklanjanje stereotipa i predrasuda</w:t>
      </w:r>
    </w:p>
    <w:p w14:paraId="2822C655" w14:textId="77777777" w:rsidR="002351BD" w:rsidRPr="00110EDC" w:rsidRDefault="002351BD" w:rsidP="0076213B">
      <w:pPr>
        <w:spacing w:line="360" w:lineRule="auto"/>
        <w:rPr>
          <w:shd w:val="clear" w:color="auto" w:fill="FFFFFF"/>
        </w:rPr>
      </w:pPr>
    </w:p>
    <w:p w14:paraId="4315FD41" w14:textId="77777777" w:rsidR="002351BD" w:rsidRPr="00110EDC" w:rsidRDefault="002351BD" w:rsidP="0076213B">
      <w:pPr>
        <w:spacing w:line="360" w:lineRule="auto"/>
        <w:rPr>
          <w:b/>
          <w:shd w:val="clear" w:color="auto" w:fill="FFFFFF"/>
        </w:rPr>
      </w:pPr>
      <w:r w:rsidRPr="00110EDC">
        <w:rPr>
          <w:b/>
          <w:shd w:val="clear" w:color="auto" w:fill="FFFFFF"/>
        </w:rPr>
        <w:t>Nositelji i njihova odgovornost:</w:t>
      </w:r>
    </w:p>
    <w:p w14:paraId="3DA18FF7" w14:textId="77777777" w:rsidR="002351BD" w:rsidRPr="004817EF" w:rsidRDefault="002351BD" w:rsidP="00F7218D">
      <w:pPr>
        <w:pStyle w:val="Odlomakpopisa"/>
        <w:numPr>
          <w:ilvl w:val="0"/>
          <w:numId w:val="216"/>
        </w:numPr>
        <w:spacing w:after="160" w:line="360" w:lineRule="auto"/>
        <w:rPr>
          <w:shd w:val="clear" w:color="auto" w:fill="FFFFFF"/>
        </w:rPr>
      </w:pPr>
      <w:r w:rsidRPr="00110EDC">
        <w:t>Učenici 4. b razreda i učiteljica Božica Rasinec Nemet</w:t>
      </w:r>
    </w:p>
    <w:p w14:paraId="27C34D48" w14:textId="77777777" w:rsidR="00A14931" w:rsidRDefault="00A14931" w:rsidP="0076213B">
      <w:pPr>
        <w:spacing w:line="360" w:lineRule="auto"/>
        <w:rPr>
          <w:b/>
        </w:rPr>
      </w:pPr>
    </w:p>
    <w:p w14:paraId="4F234035" w14:textId="77777777" w:rsidR="00A14931" w:rsidRDefault="00A14931" w:rsidP="0076213B">
      <w:pPr>
        <w:spacing w:line="360" w:lineRule="auto"/>
        <w:rPr>
          <w:b/>
        </w:rPr>
      </w:pPr>
    </w:p>
    <w:p w14:paraId="7A1CB90A" w14:textId="0A78961B" w:rsidR="002351BD" w:rsidRPr="00110EDC" w:rsidRDefault="002351BD" w:rsidP="0076213B">
      <w:pPr>
        <w:spacing w:line="360" w:lineRule="auto"/>
        <w:rPr>
          <w:b/>
        </w:rPr>
      </w:pPr>
      <w:r w:rsidRPr="00110EDC">
        <w:rPr>
          <w:b/>
        </w:rPr>
        <w:t xml:space="preserve">Način realizacije: </w:t>
      </w:r>
    </w:p>
    <w:p w14:paraId="3AF3AB52" w14:textId="77777777" w:rsidR="002351BD" w:rsidRPr="004817EF" w:rsidRDefault="002351BD" w:rsidP="00F7218D">
      <w:pPr>
        <w:pStyle w:val="Odlomakpopisa"/>
        <w:numPr>
          <w:ilvl w:val="0"/>
          <w:numId w:val="216"/>
        </w:numPr>
        <w:spacing w:after="160" w:line="360" w:lineRule="auto"/>
        <w:rPr>
          <w:shd w:val="clear" w:color="auto" w:fill="FFFFFF"/>
        </w:rPr>
      </w:pPr>
      <w:r w:rsidRPr="00110EDC">
        <w:t>frontalni rad, individualni rad, rad u paru, grupni rad</w:t>
      </w:r>
      <w:r w:rsidRPr="00110EDC">
        <w:br/>
      </w:r>
      <w:r w:rsidRPr="00110EDC">
        <w:br/>
      </w:r>
      <w:r w:rsidRPr="004817EF">
        <w:rPr>
          <w:b/>
          <w:shd w:val="clear" w:color="auto" w:fill="FFFFFF"/>
        </w:rPr>
        <w:t>Aktivnosti za svaki nastavni dan počevši od 25.11.2024.</w:t>
      </w:r>
      <w:r w:rsidRPr="004817EF">
        <w:rPr>
          <w:b/>
        </w:rPr>
        <w:br/>
      </w:r>
      <w:r w:rsidRPr="004817EF">
        <w:rPr>
          <w:shd w:val="clear" w:color="auto" w:fill="FFFFFF"/>
        </w:rPr>
        <w:t>1. Upoznavanje učenika s projektom, "gradnja" drvca dobrote.</w:t>
      </w:r>
      <w:r w:rsidRPr="00110EDC">
        <w:br/>
      </w:r>
      <w:r w:rsidRPr="004817EF">
        <w:rPr>
          <w:shd w:val="clear" w:color="auto" w:fill="FFFFFF"/>
        </w:rPr>
        <w:t>2. Zagrli svog prijatelja i pitaj ga kako je.</w:t>
      </w:r>
      <w:r w:rsidRPr="00110EDC">
        <w:br/>
      </w:r>
      <w:r w:rsidRPr="004817EF">
        <w:rPr>
          <w:shd w:val="clear" w:color="auto" w:fill="FFFFFF"/>
        </w:rPr>
        <w:t>3. Izradi anđela i pokloni ga prijatelju koji ga zaslužuje.</w:t>
      </w:r>
      <w:r w:rsidRPr="00110EDC">
        <w:br/>
      </w:r>
      <w:r w:rsidRPr="004817EF">
        <w:rPr>
          <w:shd w:val="clear" w:color="auto" w:fill="FFFFFF"/>
        </w:rPr>
        <w:t>4. Reci nešto lijepo učiteljici iz Engleskog jezika, kuharici ili spremačici</w:t>
      </w:r>
      <w:r w:rsidRPr="00110EDC">
        <w:br/>
      </w:r>
      <w:r w:rsidRPr="004817EF">
        <w:rPr>
          <w:shd w:val="clear" w:color="auto" w:fill="FFFFFF"/>
        </w:rPr>
        <w:t>5. Darujte komplimente (onima kojima inače ne darujete).</w:t>
      </w:r>
      <w:r w:rsidRPr="004817EF">
        <w:rPr>
          <w:shd w:val="clear" w:color="auto" w:fill="FFFFFF"/>
        </w:rPr>
        <w:br/>
        <w:t>6. Usrećite nekog danas – sami odlučite kako</w:t>
      </w:r>
      <w:r w:rsidRPr="004817EF">
        <w:rPr>
          <w:shd w:val="clear" w:color="auto" w:fill="FFFFFF"/>
        </w:rPr>
        <w:br/>
        <w:t>7. Ponesite sutra u školu pet bombona koje ćete darovati.</w:t>
      </w:r>
      <w:r w:rsidRPr="004817EF">
        <w:rPr>
          <w:shd w:val="clear" w:color="auto" w:fill="FFFFFF"/>
        </w:rPr>
        <w:br/>
        <w:t>8. Darujte prijatelje u razredu izrađenim čizmicama i bombonima za svetog Nikolu.</w:t>
      </w:r>
      <w:r w:rsidRPr="00110EDC">
        <w:br/>
      </w:r>
      <w:r w:rsidRPr="004817EF">
        <w:rPr>
          <w:shd w:val="clear" w:color="auto" w:fill="FFFFFF"/>
        </w:rPr>
        <w:t>9. Napiši lijepu poruku svakom članu obitelji i ostavi je na nekom "njegovom" mjestu.</w:t>
      </w:r>
      <w:r w:rsidRPr="004817EF">
        <w:rPr>
          <w:shd w:val="clear" w:color="auto" w:fill="FFFFFF"/>
        </w:rPr>
        <w:br/>
        <w:t>10. Pomozite mami ili tati u obavljanju nekog posla.</w:t>
      </w:r>
      <w:r w:rsidRPr="004817EF">
        <w:rPr>
          <w:shd w:val="clear" w:color="auto" w:fill="FFFFFF"/>
        </w:rPr>
        <w:br/>
        <w:t>11. Poljubite mamu i tatu.</w:t>
      </w:r>
      <w:r w:rsidRPr="00110EDC">
        <w:br/>
      </w:r>
      <w:r w:rsidRPr="004817EF">
        <w:rPr>
          <w:shd w:val="clear" w:color="auto" w:fill="FFFFFF"/>
        </w:rPr>
        <w:t>12. Dogovorite se i zadajte učiteljici zadatak dobrote.</w:t>
      </w:r>
      <w:r w:rsidRPr="00110EDC">
        <w:br/>
      </w:r>
      <w:r w:rsidRPr="004817EF">
        <w:rPr>
          <w:shd w:val="clear" w:color="auto" w:fill="FFFFFF"/>
        </w:rPr>
        <w:t>13.Ukrasite i uredite našu učionicu božićnim ukrasima</w:t>
      </w:r>
      <w:r w:rsidRPr="00110EDC">
        <w:br/>
      </w:r>
      <w:r w:rsidRPr="004817EF">
        <w:rPr>
          <w:shd w:val="clear" w:color="auto" w:fill="FFFFFF"/>
        </w:rPr>
        <w:t>14. Pomozite bratu ili sestri (ako ih nemaš pomozi nekom od ukućana)</w:t>
      </w:r>
      <w:r w:rsidRPr="00110EDC">
        <w:br/>
      </w:r>
      <w:r w:rsidRPr="004817EF">
        <w:rPr>
          <w:shd w:val="clear" w:color="auto" w:fill="FFFFFF"/>
        </w:rPr>
        <w:t>15.Zadajte mami i (ili) tati zadatak dobrote</w:t>
      </w:r>
      <w:r w:rsidRPr="00110EDC">
        <w:br/>
      </w:r>
      <w:r w:rsidRPr="004817EF">
        <w:rPr>
          <w:shd w:val="clear" w:color="auto" w:fill="FFFFFF"/>
        </w:rPr>
        <w:t>16.Napiši dobre osobine prijatelja čije si ime izvukao. Neka svaka osobina počinje svakim slovom njegovog imena.</w:t>
      </w:r>
      <w:r w:rsidRPr="00110EDC">
        <w:br/>
      </w:r>
      <w:r w:rsidRPr="004817EF">
        <w:rPr>
          <w:shd w:val="clear" w:color="auto" w:fill="FFFFFF"/>
        </w:rPr>
        <w:t>17.Usrećite nekog danas i ispričajte koga ste usrećili i kako.</w:t>
      </w:r>
      <w:r w:rsidRPr="00110EDC">
        <w:br/>
      </w:r>
      <w:r w:rsidRPr="004817EF">
        <w:rPr>
          <w:shd w:val="clear" w:color="auto" w:fill="FFFFFF"/>
        </w:rPr>
        <w:t>18. Pomogni nekome u razredu (u učenju, redarima i sl.)</w:t>
      </w:r>
      <w:r w:rsidRPr="00110EDC">
        <w:br/>
      </w:r>
      <w:r w:rsidRPr="004817EF">
        <w:rPr>
          <w:shd w:val="clear" w:color="auto" w:fill="FFFFFF"/>
        </w:rPr>
        <w:t>19.Izradite božićnu čestitku roditeljima, baki, djedu.</w:t>
      </w:r>
      <w:r w:rsidRPr="00110EDC">
        <w:br/>
      </w:r>
      <w:r w:rsidRPr="004817EF">
        <w:rPr>
          <w:shd w:val="clear" w:color="auto" w:fill="FFFFFF"/>
        </w:rPr>
        <w:t>20. Napravite božićne kolače.</w:t>
      </w:r>
    </w:p>
    <w:p w14:paraId="310037D7" w14:textId="77777777" w:rsidR="002351BD" w:rsidRPr="00110EDC" w:rsidRDefault="002351BD" w:rsidP="0076213B">
      <w:pPr>
        <w:pStyle w:val="Odlomakpopisa"/>
        <w:spacing w:line="360" w:lineRule="auto"/>
        <w:ind w:left="435"/>
        <w:rPr>
          <w:shd w:val="clear" w:color="auto" w:fill="FFFFFF"/>
        </w:rPr>
      </w:pPr>
      <w:r w:rsidRPr="00110EDC">
        <w:rPr>
          <w:shd w:val="clear" w:color="auto" w:fill="FFFFFF"/>
        </w:rPr>
        <w:t xml:space="preserve">Budite dobri jedni prema drugima cijele godine. Ponašajte se onako kako ste se ponašali u ovih 20 dana dobrote. </w:t>
      </w:r>
    </w:p>
    <w:p w14:paraId="706AFEC8" w14:textId="77777777" w:rsidR="002351BD" w:rsidRPr="00110EDC" w:rsidRDefault="002351BD" w:rsidP="0076213B">
      <w:pPr>
        <w:pStyle w:val="Odlomakpopisa"/>
        <w:spacing w:line="360" w:lineRule="auto"/>
        <w:ind w:left="435"/>
        <w:rPr>
          <w:shd w:val="clear" w:color="auto" w:fill="FFFFFF"/>
        </w:rPr>
      </w:pPr>
    </w:p>
    <w:p w14:paraId="53BD2A07" w14:textId="77777777" w:rsidR="002351BD" w:rsidRPr="004817EF" w:rsidRDefault="002351BD" w:rsidP="0076213B">
      <w:pPr>
        <w:spacing w:line="360" w:lineRule="auto"/>
        <w:rPr>
          <w:b/>
          <w:shd w:val="clear" w:color="auto" w:fill="FFFFFF"/>
        </w:rPr>
      </w:pPr>
      <w:r w:rsidRPr="004817EF">
        <w:rPr>
          <w:b/>
          <w:shd w:val="clear" w:color="auto" w:fill="FFFFFF"/>
        </w:rPr>
        <w:t>Vremenik</w:t>
      </w:r>
    </w:p>
    <w:p w14:paraId="1B0233A0" w14:textId="77777777" w:rsidR="002351BD" w:rsidRPr="004817EF" w:rsidRDefault="002351BD" w:rsidP="00F7218D">
      <w:pPr>
        <w:pStyle w:val="Odlomakpopisa"/>
        <w:numPr>
          <w:ilvl w:val="0"/>
          <w:numId w:val="216"/>
        </w:numPr>
        <w:spacing w:after="160" w:line="360" w:lineRule="auto"/>
        <w:rPr>
          <w:shd w:val="clear" w:color="auto" w:fill="FFFFFF"/>
        </w:rPr>
      </w:pPr>
      <w:r w:rsidRPr="004817EF">
        <w:rPr>
          <w:shd w:val="clear" w:color="auto" w:fill="FFFFFF"/>
        </w:rPr>
        <w:t>studeni i prosinac 2024.</w:t>
      </w:r>
    </w:p>
    <w:p w14:paraId="4AB6A76B" w14:textId="77777777" w:rsidR="002351BD" w:rsidRPr="00110EDC" w:rsidRDefault="002351BD" w:rsidP="0076213B">
      <w:pPr>
        <w:pStyle w:val="Odlomakpopisa"/>
        <w:spacing w:line="360" w:lineRule="auto"/>
        <w:ind w:left="435"/>
        <w:rPr>
          <w:shd w:val="clear" w:color="auto" w:fill="FFFFFF"/>
        </w:rPr>
      </w:pPr>
    </w:p>
    <w:p w14:paraId="5C4193EE" w14:textId="77777777" w:rsidR="002351BD" w:rsidRPr="004817EF" w:rsidRDefault="002351BD" w:rsidP="0076213B">
      <w:pPr>
        <w:spacing w:line="360" w:lineRule="auto"/>
        <w:rPr>
          <w:b/>
          <w:shd w:val="clear" w:color="auto" w:fill="FFFFFF"/>
        </w:rPr>
      </w:pPr>
      <w:r w:rsidRPr="004817EF">
        <w:rPr>
          <w:b/>
          <w:shd w:val="clear" w:color="auto" w:fill="FFFFFF"/>
        </w:rPr>
        <w:t>Troškovnik aktivnosti:</w:t>
      </w:r>
    </w:p>
    <w:p w14:paraId="5AD4E60E" w14:textId="77777777" w:rsidR="002351BD" w:rsidRPr="004817EF" w:rsidRDefault="002351BD" w:rsidP="00F7218D">
      <w:pPr>
        <w:pStyle w:val="Odlomakpopisa"/>
        <w:numPr>
          <w:ilvl w:val="0"/>
          <w:numId w:val="216"/>
        </w:numPr>
        <w:spacing w:after="160" w:line="360" w:lineRule="auto"/>
        <w:rPr>
          <w:shd w:val="clear" w:color="auto" w:fill="FFFFFF"/>
        </w:rPr>
      </w:pPr>
      <w:r w:rsidRPr="004817EF">
        <w:rPr>
          <w:shd w:val="clear" w:color="auto" w:fill="FFFFFF"/>
        </w:rPr>
        <w:t>4 – 5 eura za bombone, papire, ljepilo</w:t>
      </w:r>
    </w:p>
    <w:p w14:paraId="348A83B3" w14:textId="77777777" w:rsidR="002351BD" w:rsidRPr="00110EDC" w:rsidRDefault="002351BD" w:rsidP="0076213B">
      <w:pPr>
        <w:pStyle w:val="Odlomakpopisa"/>
        <w:spacing w:line="360" w:lineRule="auto"/>
        <w:ind w:left="435"/>
        <w:rPr>
          <w:shd w:val="clear" w:color="auto" w:fill="FFFFFF"/>
        </w:rPr>
      </w:pPr>
    </w:p>
    <w:p w14:paraId="6FEFB1EC" w14:textId="77777777" w:rsidR="00A14931" w:rsidRDefault="00A14931" w:rsidP="0076213B">
      <w:pPr>
        <w:spacing w:line="360" w:lineRule="auto"/>
        <w:rPr>
          <w:b/>
          <w:shd w:val="clear" w:color="auto" w:fill="FFFFFF"/>
        </w:rPr>
      </w:pPr>
    </w:p>
    <w:p w14:paraId="40EB30FC" w14:textId="16630627" w:rsidR="002351BD" w:rsidRPr="00110EDC" w:rsidRDefault="002351BD" w:rsidP="0076213B">
      <w:pPr>
        <w:spacing w:line="360" w:lineRule="auto"/>
        <w:rPr>
          <w:b/>
          <w:shd w:val="clear" w:color="auto" w:fill="FFFFFF"/>
        </w:rPr>
      </w:pPr>
      <w:r w:rsidRPr="00110EDC">
        <w:rPr>
          <w:b/>
          <w:shd w:val="clear" w:color="auto" w:fill="FFFFFF"/>
        </w:rPr>
        <w:t>Način vrednovanja i korištenja rezultata</w:t>
      </w:r>
    </w:p>
    <w:p w14:paraId="19C30DEA" w14:textId="77777777" w:rsidR="002351BD" w:rsidRPr="004817EF" w:rsidRDefault="002351BD" w:rsidP="00F7218D">
      <w:pPr>
        <w:pStyle w:val="Odlomakpopisa"/>
        <w:numPr>
          <w:ilvl w:val="0"/>
          <w:numId w:val="216"/>
        </w:numPr>
        <w:spacing w:after="160" w:line="360" w:lineRule="auto"/>
        <w:rPr>
          <w:shd w:val="clear" w:color="auto" w:fill="FFFFFF"/>
        </w:rPr>
      </w:pPr>
      <w:r w:rsidRPr="004817EF">
        <w:rPr>
          <w:shd w:val="clear" w:color="auto" w:fill="FFFFFF"/>
        </w:rPr>
        <w:t>samovrednovanje, vršnjačko vrednovanje</w:t>
      </w:r>
    </w:p>
    <w:p w14:paraId="00A60BD8" w14:textId="3002C47D" w:rsidR="002351BD" w:rsidRPr="00110EDC" w:rsidRDefault="002351BD" w:rsidP="00F7218D">
      <w:pPr>
        <w:pStyle w:val="Odlomakpopisa"/>
        <w:numPr>
          <w:ilvl w:val="0"/>
          <w:numId w:val="216"/>
        </w:numPr>
        <w:pBdr>
          <w:bottom w:val="single" w:sz="12" w:space="1" w:color="auto"/>
        </w:pBdr>
        <w:spacing w:after="160" w:line="360" w:lineRule="auto"/>
      </w:pPr>
      <w:r w:rsidRPr="004817EF">
        <w:rPr>
          <w:shd w:val="clear" w:color="auto" w:fill="FFFFFF"/>
        </w:rPr>
        <w:t>naučeno primijeniti u nastavi i svakodnevnom životu</w:t>
      </w:r>
    </w:p>
    <w:p w14:paraId="71D5D68D" w14:textId="77777777" w:rsidR="0076213B" w:rsidRDefault="0076213B" w:rsidP="0076213B">
      <w:pPr>
        <w:pStyle w:val="Bezproreda"/>
        <w:spacing w:line="360" w:lineRule="auto"/>
        <w:jc w:val="both"/>
        <w:rPr>
          <w:b/>
        </w:rPr>
      </w:pPr>
    </w:p>
    <w:p w14:paraId="2BD9ED8B" w14:textId="03B5D5C0" w:rsidR="002351BD" w:rsidRPr="00110EDC" w:rsidRDefault="002351BD" w:rsidP="0076213B">
      <w:pPr>
        <w:pStyle w:val="Bezproreda"/>
        <w:spacing w:line="360" w:lineRule="auto"/>
        <w:jc w:val="both"/>
        <w:rPr>
          <w:b/>
        </w:rPr>
      </w:pPr>
      <w:r w:rsidRPr="00110EDC">
        <w:rPr>
          <w:b/>
        </w:rPr>
        <w:t xml:space="preserve">Nastavno područje (aktivnost): </w:t>
      </w:r>
      <w:r w:rsidR="00BC1A47" w:rsidRPr="00110EDC">
        <w:rPr>
          <w:b/>
        </w:rPr>
        <w:t xml:space="preserve">PROJEKT – </w:t>
      </w:r>
      <w:r w:rsidR="00BC1A47" w:rsidRPr="00110EDC">
        <w:t>„</w:t>
      </w:r>
      <w:r w:rsidRPr="00110EDC">
        <w:t>Igre nekad i danas</w:t>
      </w:r>
      <w:r w:rsidR="00BC1A47" w:rsidRPr="00110EDC">
        <w:t>“</w:t>
      </w:r>
    </w:p>
    <w:p w14:paraId="0692D158" w14:textId="77777777" w:rsidR="00900523" w:rsidRDefault="00900523" w:rsidP="0076213B">
      <w:pPr>
        <w:pStyle w:val="Bezproreda"/>
        <w:spacing w:line="360" w:lineRule="auto"/>
        <w:jc w:val="both"/>
        <w:rPr>
          <w:b/>
        </w:rPr>
      </w:pPr>
    </w:p>
    <w:p w14:paraId="185E2106" w14:textId="02EE2F22" w:rsidR="002351BD" w:rsidRPr="00110EDC" w:rsidRDefault="002351BD" w:rsidP="0076213B">
      <w:pPr>
        <w:pStyle w:val="Bezproreda"/>
        <w:spacing w:line="360" w:lineRule="auto"/>
        <w:jc w:val="both"/>
        <w:rPr>
          <w:b/>
        </w:rPr>
      </w:pPr>
      <w:r w:rsidRPr="00110EDC">
        <w:rPr>
          <w:b/>
        </w:rPr>
        <w:t>Učiteljica: Božica Rasinec Nemet</w:t>
      </w:r>
    </w:p>
    <w:p w14:paraId="35E01C5F" w14:textId="77777777" w:rsidR="002351BD" w:rsidRPr="00110EDC" w:rsidRDefault="002351BD" w:rsidP="0076213B">
      <w:pPr>
        <w:pStyle w:val="Bezproreda"/>
        <w:spacing w:line="360" w:lineRule="auto"/>
        <w:jc w:val="both"/>
        <w:rPr>
          <w:b/>
        </w:rPr>
      </w:pPr>
      <w:r w:rsidRPr="00110EDC">
        <w:rPr>
          <w:b/>
        </w:rPr>
        <w:t>Ciljevi aktivnosti</w:t>
      </w:r>
    </w:p>
    <w:p w14:paraId="71AD4771" w14:textId="77777777" w:rsidR="002351BD" w:rsidRPr="00110EDC" w:rsidRDefault="002351BD" w:rsidP="00F7218D">
      <w:pPr>
        <w:pStyle w:val="Bezproreda"/>
        <w:numPr>
          <w:ilvl w:val="0"/>
          <w:numId w:val="217"/>
        </w:numPr>
        <w:spacing w:line="360" w:lineRule="auto"/>
        <w:jc w:val="both"/>
      </w:pPr>
      <w:r w:rsidRPr="00110EDC">
        <w:t>demonstrirati igranje tradicijskih igara i igara koje su igrali naši roditelji</w:t>
      </w:r>
    </w:p>
    <w:p w14:paraId="1F9ABF93" w14:textId="77777777" w:rsidR="002351BD" w:rsidRPr="00110EDC" w:rsidRDefault="002351BD" w:rsidP="00F7218D">
      <w:pPr>
        <w:pStyle w:val="Bezproreda"/>
        <w:numPr>
          <w:ilvl w:val="0"/>
          <w:numId w:val="217"/>
        </w:numPr>
        <w:spacing w:line="360" w:lineRule="auto"/>
        <w:jc w:val="both"/>
      </w:pPr>
      <w:r w:rsidRPr="00110EDC">
        <w:t xml:space="preserve">educirati djecu o važnosti očuvanja tradicijskih igara </w:t>
      </w:r>
    </w:p>
    <w:p w14:paraId="0EB43842" w14:textId="77777777" w:rsidR="002351BD" w:rsidRPr="00110EDC" w:rsidRDefault="002351BD" w:rsidP="00F7218D">
      <w:pPr>
        <w:pStyle w:val="Bezproreda"/>
        <w:numPr>
          <w:ilvl w:val="0"/>
          <w:numId w:val="217"/>
        </w:numPr>
        <w:spacing w:line="360" w:lineRule="auto"/>
        <w:jc w:val="both"/>
      </w:pPr>
      <w:r w:rsidRPr="00110EDC">
        <w:t>„vratiti“ tradicijske igre na dječja igrališta</w:t>
      </w:r>
    </w:p>
    <w:p w14:paraId="32DEE4E3" w14:textId="77777777" w:rsidR="002351BD" w:rsidRPr="00110EDC" w:rsidRDefault="002351BD" w:rsidP="00F7218D">
      <w:pPr>
        <w:pStyle w:val="Bezproreda"/>
        <w:numPr>
          <w:ilvl w:val="0"/>
          <w:numId w:val="217"/>
        </w:numPr>
        <w:spacing w:line="360" w:lineRule="auto"/>
        <w:jc w:val="both"/>
      </w:pPr>
      <w:r w:rsidRPr="00110EDC">
        <w:t>natjecati se u igranju tradicijskih igara</w:t>
      </w:r>
    </w:p>
    <w:p w14:paraId="2BFFB90D" w14:textId="77777777" w:rsidR="002351BD" w:rsidRPr="00110EDC" w:rsidRDefault="002351BD" w:rsidP="00F7218D">
      <w:pPr>
        <w:pStyle w:val="Bezproreda"/>
        <w:numPr>
          <w:ilvl w:val="0"/>
          <w:numId w:val="217"/>
        </w:numPr>
        <w:spacing w:line="360" w:lineRule="auto"/>
        <w:jc w:val="both"/>
      </w:pPr>
      <w:r w:rsidRPr="00110EDC">
        <w:t>prezentirati igre koje se igraju danas</w:t>
      </w:r>
    </w:p>
    <w:p w14:paraId="0C6AE05F" w14:textId="77777777" w:rsidR="002351BD" w:rsidRPr="00110EDC" w:rsidRDefault="002351BD" w:rsidP="00F7218D">
      <w:pPr>
        <w:pStyle w:val="Bezproreda"/>
        <w:numPr>
          <w:ilvl w:val="0"/>
          <w:numId w:val="217"/>
        </w:numPr>
        <w:spacing w:line="360" w:lineRule="auto"/>
        <w:jc w:val="both"/>
      </w:pPr>
      <w:r w:rsidRPr="00110EDC">
        <w:t>izraditi plakat na temu tradicijskih igara i igara koje se sada igraju</w:t>
      </w:r>
    </w:p>
    <w:p w14:paraId="7B2E5C46" w14:textId="77777777" w:rsidR="002351BD" w:rsidRPr="00110EDC" w:rsidRDefault="002351BD" w:rsidP="00F7218D">
      <w:pPr>
        <w:pStyle w:val="Bezproreda"/>
        <w:numPr>
          <w:ilvl w:val="0"/>
          <w:numId w:val="217"/>
        </w:numPr>
        <w:spacing w:line="360" w:lineRule="auto"/>
        <w:jc w:val="both"/>
      </w:pPr>
      <w:r w:rsidRPr="00110EDC">
        <w:t>razvijati prihvatljivo, etično ponašanje i međusobno uvažavanje</w:t>
      </w:r>
    </w:p>
    <w:p w14:paraId="3C96D960" w14:textId="77777777" w:rsidR="002351BD" w:rsidRPr="00110EDC" w:rsidRDefault="002351BD" w:rsidP="0076213B">
      <w:pPr>
        <w:pStyle w:val="Bezproreda"/>
        <w:spacing w:line="360" w:lineRule="auto"/>
        <w:ind w:left="927"/>
        <w:jc w:val="both"/>
      </w:pPr>
    </w:p>
    <w:p w14:paraId="021DF9BE" w14:textId="77777777" w:rsidR="002351BD" w:rsidRPr="00110EDC" w:rsidRDefault="002351BD" w:rsidP="0076213B">
      <w:pPr>
        <w:pStyle w:val="Bezproreda"/>
        <w:spacing w:line="360" w:lineRule="auto"/>
        <w:jc w:val="both"/>
        <w:rPr>
          <w:b/>
        </w:rPr>
      </w:pPr>
      <w:r w:rsidRPr="00110EDC">
        <w:rPr>
          <w:b/>
        </w:rPr>
        <w:t>Namjena aktivnosti</w:t>
      </w:r>
    </w:p>
    <w:p w14:paraId="53029489" w14:textId="77777777" w:rsidR="002351BD" w:rsidRPr="00110EDC" w:rsidRDefault="002351BD" w:rsidP="00F7218D">
      <w:pPr>
        <w:pStyle w:val="Bezproreda"/>
        <w:numPr>
          <w:ilvl w:val="0"/>
          <w:numId w:val="84"/>
        </w:numPr>
        <w:spacing w:line="360" w:lineRule="auto"/>
        <w:jc w:val="both"/>
      </w:pPr>
      <w:r w:rsidRPr="00110EDC">
        <w:t xml:space="preserve">upoznavanje tradicijskih igara te razvoj svijest o važnosti njihovog očuvanja; </w:t>
      </w:r>
    </w:p>
    <w:p w14:paraId="2509338D" w14:textId="77777777" w:rsidR="002351BD" w:rsidRPr="00110EDC" w:rsidRDefault="002351BD" w:rsidP="0076213B">
      <w:pPr>
        <w:pStyle w:val="Bezproreda"/>
        <w:spacing w:line="360" w:lineRule="auto"/>
        <w:ind w:left="720"/>
        <w:jc w:val="both"/>
      </w:pPr>
    </w:p>
    <w:p w14:paraId="6D0B624A" w14:textId="77777777" w:rsidR="002351BD" w:rsidRPr="00110EDC" w:rsidRDefault="002351BD" w:rsidP="0076213B">
      <w:pPr>
        <w:pStyle w:val="Bezproreda"/>
        <w:spacing w:line="360" w:lineRule="auto"/>
        <w:jc w:val="both"/>
        <w:rPr>
          <w:b/>
        </w:rPr>
      </w:pPr>
      <w:r w:rsidRPr="00110EDC">
        <w:rPr>
          <w:b/>
        </w:rPr>
        <w:t>Nositelji i njihova odgovornost</w:t>
      </w:r>
    </w:p>
    <w:p w14:paraId="68C6A851" w14:textId="77777777" w:rsidR="002351BD" w:rsidRPr="00110EDC" w:rsidRDefault="002351BD" w:rsidP="00F7218D">
      <w:pPr>
        <w:pStyle w:val="Bezproreda"/>
        <w:numPr>
          <w:ilvl w:val="0"/>
          <w:numId w:val="84"/>
        </w:numPr>
        <w:spacing w:line="360" w:lineRule="auto"/>
        <w:jc w:val="both"/>
      </w:pPr>
      <w:r w:rsidRPr="00110EDC">
        <w:t>učenici  4.b r. OŠ Kloštar Podravski, roditelji, djedovi i bake</w:t>
      </w:r>
    </w:p>
    <w:p w14:paraId="283419F2" w14:textId="77777777" w:rsidR="002351BD" w:rsidRPr="00110EDC" w:rsidRDefault="002351BD" w:rsidP="0076213B">
      <w:pPr>
        <w:pStyle w:val="Bezproreda"/>
        <w:spacing w:line="360" w:lineRule="auto"/>
        <w:ind w:left="720"/>
        <w:jc w:val="both"/>
      </w:pPr>
    </w:p>
    <w:p w14:paraId="71D42FAE" w14:textId="77777777" w:rsidR="002351BD" w:rsidRPr="00110EDC" w:rsidRDefault="002351BD" w:rsidP="0076213B">
      <w:pPr>
        <w:pStyle w:val="Bezproreda"/>
        <w:spacing w:line="360" w:lineRule="auto"/>
        <w:jc w:val="both"/>
        <w:rPr>
          <w:b/>
        </w:rPr>
      </w:pPr>
      <w:r w:rsidRPr="00110EDC">
        <w:rPr>
          <w:b/>
        </w:rPr>
        <w:t>Način realizacije</w:t>
      </w:r>
    </w:p>
    <w:p w14:paraId="74360D16" w14:textId="77777777" w:rsidR="002351BD" w:rsidRPr="00110EDC" w:rsidRDefault="002351BD" w:rsidP="00F7218D">
      <w:pPr>
        <w:pStyle w:val="Bezproreda"/>
        <w:numPr>
          <w:ilvl w:val="0"/>
          <w:numId w:val="84"/>
        </w:numPr>
        <w:spacing w:line="360" w:lineRule="auto"/>
        <w:jc w:val="both"/>
      </w:pPr>
      <w:r w:rsidRPr="00110EDC">
        <w:t>demonstracija i prezentacija tradicijskih igara i igara koje se danas igraju</w:t>
      </w:r>
    </w:p>
    <w:p w14:paraId="58A0EDF7" w14:textId="77777777" w:rsidR="002351BD" w:rsidRPr="00110EDC" w:rsidRDefault="002351BD" w:rsidP="00F7218D">
      <w:pPr>
        <w:pStyle w:val="Bezproreda"/>
        <w:numPr>
          <w:ilvl w:val="0"/>
          <w:numId w:val="84"/>
        </w:numPr>
        <w:spacing w:line="360" w:lineRule="auto"/>
        <w:jc w:val="both"/>
      </w:pPr>
      <w:r w:rsidRPr="00110EDC">
        <w:t>frontalni rad, individualni rad, rad u paru, rad u skupini, istraživačka nastava</w:t>
      </w:r>
    </w:p>
    <w:p w14:paraId="30D60901" w14:textId="77777777" w:rsidR="002351BD" w:rsidRPr="00110EDC" w:rsidRDefault="002351BD" w:rsidP="00F7218D">
      <w:pPr>
        <w:pStyle w:val="Bezproreda"/>
        <w:numPr>
          <w:ilvl w:val="0"/>
          <w:numId w:val="84"/>
        </w:numPr>
        <w:spacing w:line="360" w:lineRule="auto"/>
        <w:jc w:val="both"/>
      </w:pPr>
      <w:r w:rsidRPr="00110EDC">
        <w:t>gosti u razredu (bake, djedovi, roditelji)</w:t>
      </w:r>
    </w:p>
    <w:p w14:paraId="1E2430E6" w14:textId="77777777" w:rsidR="002351BD" w:rsidRPr="00110EDC" w:rsidRDefault="002351BD" w:rsidP="00F7218D">
      <w:pPr>
        <w:pStyle w:val="Bezproreda"/>
        <w:numPr>
          <w:ilvl w:val="0"/>
          <w:numId w:val="84"/>
        </w:numPr>
        <w:spacing w:line="360" w:lineRule="auto"/>
        <w:jc w:val="both"/>
      </w:pPr>
      <w:r w:rsidRPr="00110EDC">
        <w:t>natjecanje učenika</w:t>
      </w:r>
    </w:p>
    <w:p w14:paraId="30A82E55" w14:textId="77777777" w:rsidR="002351BD" w:rsidRPr="00110EDC" w:rsidRDefault="002351BD" w:rsidP="0076213B">
      <w:pPr>
        <w:pStyle w:val="Bezproreda"/>
        <w:spacing w:line="360" w:lineRule="auto"/>
        <w:jc w:val="both"/>
        <w:rPr>
          <w:b/>
        </w:rPr>
      </w:pPr>
      <w:r w:rsidRPr="00110EDC">
        <w:rPr>
          <w:b/>
        </w:rPr>
        <w:t>Vremenik</w:t>
      </w:r>
    </w:p>
    <w:p w14:paraId="3F064ED1" w14:textId="77777777" w:rsidR="002351BD" w:rsidRPr="00110EDC" w:rsidRDefault="002351BD" w:rsidP="00F7218D">
      <w:pPr>
        <w:pStyle w:val="Bezproreda"/>
        <w:numPr>
          <w:ilvl w:val="0"/>
          <w:numId w:val="84"/>
        </w:numPr>
        <w:spacing w:line="360" w:lineRule="auto"/>
        <w:jc w:val="both"/>
      </w:pPr>
      <w:r w:rsidRPr="00110EDC">
        <w:t xml:space="preserve">travanj /svibanj  2025.godine </w:t>
      </w:r>
    </w:p>
    <w:p w14:paraId="700A7CE4" w14:textId="77777777" w:rsidR="002351BD" w:rsidRPr="00110EDC" w:rsidRDefault="002351BD" w:rsidP="0076213B">
      <w:pPr>
        <w:pStyle w:val="Bezproreda"/>
        <w:spacing w:line="360" w:lineRule="auto"/>
        <w:ind w:left="720"/>
        <w:jc w:val="both"/>
      </w:pPr>
    </w:p>
    <w:p w14:paraId="5D663648" w14:textId="77777777" w:rsidR="002351BD" w:rsidRPr="00110EDC" w:rsidRDefault="002351BD" w:rsidP="0076213B">
      <w:pPr>
        <w:pStyle w:val="Bezproreda"/>
        <w:spacing w:line="360" w:lineRule="auto"/>
        <w:jc w:val="both"/>
        <w:rPr>
          <w:b/>
        </w:rPr>
      </w:pPr>
      <w:r w:rsidRPr="00110EDC">
        <w:rPr>
          <w:b/>
        </w:rPr>
        <w:t>Troškovnik aktivnosti</w:t>
      </w:r>
    </w:p>
    <w:p w14:paraId="353D40F2" w14:textId="77777777" w:rsidR="002351BD" w:rsidRPr="00110EDC" w:rsidRDefault="002351BD" w:rsidP="00F7218D">
      <w:pPr>
        <w:pStyle w:val="Bezproreda"/>
        <w:numPr>
          <w:ilvl w:val="0"/>
          <w:numId w:val="84"/>
        </w:numPr>
        <w:spacing w:line="360" w:lineRule="auto"/>
        <w:jc w:val="both"/>
      </w:pPr>
      <w:r w:rsidRPr="00110EDC">
        <w:t>oko 5 eura za papire, ljepilo, plakate, gumilastiku</w:t>
      </w:r>
    </w:p>
    <w:p w14:paraId="09F1671F" w14:textId="77777777" w:rsidR="002351BD" w:rsidRPr="00110EDC" w:rsidRDefault="002351BD" w:rsidP="0076213B">
      <w:pPr>
        <w:pStyle w:val="Bezproreda"/>
        <w:spacing w:line="360" w:lineRule="auto"/>
        <w:ind w:left="720"/>
        <w:jc w:val="both"/>
      </w:pPr>
    </w:p>
    <w:p w14:paraId="0D0DD69F" w14:textId="77777777" w:rsidR="002351BD" w:rsidRPr="00110EDC" w:rsidRDefault="002351BD" w:rsidP="0076213B">
      <w:pPr>
        <w:pStyle w:val="Bezproreda"/>
        <w:spacing w:line="360" w:lineRule="auto"/>
        <w:jc w:val="both"/>
        <w:rPr>
          <w:b/>
        </w:rPr>
      </w:pPr>
      <w:r w:rsidRPr="00110EDC">
        <w:rPr>
          <w:b/>
        </w:rPr>
        <w:lastRenderedPageBreak/>
        <w:t>Način vrednovanja i korištenja rezultata</w:t>
      </w:r>
    </w:p>
    <w:p w14:paraId="66EF5ABD" w14:textId="77777777" w:rsidR="002351BD" w:rsidRPr="00110EDC" w:rsidRDefault="002351BD" w:rsidP="00F7218D">
      <w:pPr>
        <w:pStyle w:val="Bezproreda"/>
        <w:numPr>
          <w:ilvl w:val="0"/>
          <w:numId w:val="84"/>
        </w:numPr>
        <w:spacing w:line="360" w:lineRule="auto"/>
        <w:jc w:val="both"/>
      </w:pPr>
      <w:r w:rsidRPr="00110EDC">
        <w:t>izrada plakata, ppt prezentacije</w:t>
      </w:r>
    </w:p>
    <w:p w14:paraId="077901B8" w14:textId="77777777" w:rsidR="002351BD" w:rsidRPr="00110EDC" w:rsidRDefault="002351BD" w:rsidP="00F7218D">
      <w:pPr>
        <w:pStyle w:val="Bezproreda"/>
        <w:numPr>
          <w:ilvl w:val="0"/>
          <w:numId w:val="84"/>
        </w:numPr>
        <w:spacing w:line="360" w:lineRule="auto"/>
        <w:jc w:val="both"/>
      </w:pPr>
      <w:r w:rsidRPr="00110EDC">
        <w:t>samovrednovanje, vršnjačko vrednovanje</w:t>
      </w:r>
    </w:p>
    <w:p w14:paraId="4843A963" w14:textId="77777777" w:rsidR="002351BD" w:rsidRPr="00110EDC" w:rsidRDefault="002351BD" w:rsidP="00F7218D">
      <w:pPr>
        <w:pStyle w:val="Bezproreda"/>
        <w:numPr>
          <w:ilvl w:val="0"/>
          <w:numId w:val="84"/>
        </w:numPr>
        <w:spacing w:line="360" w:lineRule="auto"/>
        <w:jc w:val="both"/>
      </w:pPr>
      <w:r w:rsidRPr="00110EDC">
        <w:t xml:space="preserve">naučeno primijeniti u nastavi i svakodnevnom životu </w:t>
      </w:r>
    </w:p>
    <w:p w14:paraId="5AF8D366" w14:textId="77777777" w:rsidR="002351BD" w:rsidRPr="00110EDC" w:rsidRDefault="002351BD" w:rsidP="0076213B">
      <w:pPr>
        <w:pBdr>
          <w:bottom w:val="single" w:sz="12" w:space="1" w:color="auto"/>
        </w:pBdr>
        <w:spacing w:line="360" w:lineRule="auto"/>
        <w:ind w:firstLine="708"/>
        <w:jc w:val="both"/>
      </w:pPr>
    </w:p>
    <w:p w14:paraId="250C87D0" w14:textId="77777777" w:rsidR="00BC1A47" w:rsidRPr="00110EDC" w:rsidRDefault="00BC1A47" w:rsidP="0076213B">
      <w:pPr>
        <w:spacing w:line="360" w:lineRule="auto"/>
        <w:jc w:val="both"/>
      </w:pPr>
    </w:p>
    <w:p w14:paraId="31D897E8" w14:textId="04D2C44C" w:rsidR="002351BD" w:rsidRPr="00A14931" w:rsidRDefault="002351BD" w:rsidP="0076213B">
      <w:pPr>
        <w:spacing w:line="360" w:lineRule="auto"/>
        <w:jc w:val="both"/>
      </w:pPr>
      <w:r w:rsidRPr="00110EDC">
        <w:rPr>
          <w:b/>
        </w:rPr>
        <w:t>Nastavno područje (aktivnost)</w:t>
      </w:r>
      <w:r w:rsidRPr="00110EDC">
        <w:t xml:space="preserve">: </w:t>
      </w:r>
      <w:r w:rsidRPr="00110EDC">
        <w:rPr>
          <w:b/>
        </w:rPr>
        <w:t xml:space="preserve">PROJEKT – </w:t>
      </w:r>
      <w:r w:rsidRPr="00110EDC">
        <w:t>„ Ruka prijateljstva“</w:t>
      </w:r>
    </w:p>
    <w:p w14:paraId="4851A800" w14:textId="77777777" w:rsidR="00900523" w:rsidRDefault="00900523" w:rsidP="0076213B">
      <w:pPr>
        <w:spacing w:line="360" w:lineRule="auto"/>
        <w:jc w:val="both"/>
        <w:rPr>
          <w:b/>
        </w:rPr>
      </w:pPr>
    </w:p>
    <w:p w14:paraId="3CAF7639" w14:textId="4975D3F8" w:rsidR="002351BD" w:rsidRPr="00110EDC" w:rsidRDefault="002351BD" w:rsidP="0076213B">
      <w:pPr>
        <w:spacing w:line="360" w:lineRule="auto"/>
        <w:jc w:val="both"/>
        <w:rPr>
          <w:b/>
        </w:rPr>
      </w:pPr>
      <w:r w:rsidRPr="00110EDC">
        <w:rPr>
          <w:b/>
        </w:rPr>
        <w:t>Učitelj/ica:</w:t>
      </w:r>
      <w:r w:rsidRPr="00110EDC">
        <w:rPr>
          <w:b/>
          <w:bCs/>
        </w:rPr>
        <w:t xml:space="preserve"> Mirela Krešić</w:t>
      </w:r>
    </w:p>
    <w:p w14:paraId="325746F8" w14:textId="77777777" w:rsidR="002351BD" w:rsidRPr="00110EDC" w:rsidRDefault="002351BD" w:rsidP="0076213B">
      <w:pPr>
        <w:spacing w:line="360" w:lineRule="auto"/>
        <w:jc w:val="both"/>
        <w:rPr>
          <w:b/>
        </w:rPr>
      </w:pPr>
      <w:r w:rsidRPr="00110EDC">
        <w:rPr>
          <w:b/>
        </w:rPr>
        <w:t>Ciljevi aktivnosti</w:t>
      </w:r>
    </w:p>
    <w:p w14:paraId="594A5EE6" w14:textId="09EC7EE8" w:rsidR="002351BD" w:rsidRPr="00110EDC" w:rsidRDefault="002351BD" w:rsidP="00F7218D">
      <w:pPr>
        <w:pStyle w:val="Odlomakpopisa"/>
        <w:numPr>
          <w:ilvl w:val="0"/>
          <w:numId w:val="84"/>
        </w:numPr>
        <w:spacing w:line="360" w:lineRule="auto"/>
        <w:jc w:val="both"/>
      </w:pPr>
      <w:r w:rsidRPr="00110EDC">
        <w:t>shvaća zajednicu ( učenika ) kao skupinu djece koja djeluje prema određenim pravilima; razumiju da se pod tim pravilima određuju prava i odgovornosti razredne zajednice</w:t>
      </w:r>
    </w:p>
    <w:p w14:paraId="15279059" w14:textId="7B6B856F" w:rsidR="002351BD" w:rsidRPr="00110EDC" w:rsidRDefault="002351BD" w:rsidP="00F7218D">
      <w:pPr>
        <w:pStyle w:val="Odlomakpopisa"/>
        <w:numPr>
          <w:ilvl w:val="0"/>
          <w:numId w:val="84"/>
        </w:numPr>
        <w:spacing w:line="360" w:lineRule="auto"/>
        <w:jc w:val="both"/>
      </w:pPr>
      <w:r w:rsidRPr="00110EDC">
        <w:t>zna navesti važnija prava i odgovornosti koja imaju učenici u školi; razumiju da jednaka prava pripadaju svim učenicima bez obzira na spol, nacionalnu ili vjersku pripadnost, sposobnosti ili socijalni status obitelji</w:t>
      </w:r>
    </w:p>
    <w:p w14:paraId="29D9644D" w14:textId="5696762C" w:rsidR="002351BD" w:rsidRPr="00110EDC" w:rsidRDefault="002351BD" w:rsidP="00F7218D">
      <w:pPr>
        <w:pStyle w:val="Odlomakpopisa"/>
        <w:numPr>
          <w:ilvl w:val="0"/>
          <w:numId w:val="84"/>
        </w:numPr>
        <w:spacing w:line="360" w:lineRule="auto"/>
        <w:jc w:val="both"/>
      </w:pPr>
      <w:r w:rsidRPr="00110EDC">
        <w:t>razumije svoje učenje kao rad i uspoređuje ga s radom svojih roditelja</w:t>
      </w:r>
    </w:p>
    <w:p w14:paraId="13E999C5" w14:textId="7E3403DE" w:rsidR="002351BD" w:rsidRPr="00110EDC" w:rsidRDefault="002351BD" w:rsidP="00F7218D">
      <w:pPr>
        <w:pStyle w:val="Odlomakpopisa"/>
        <w:numPr>
          <w:ilvl w:val="0"/>
          <w:numId w:val="84"/>
        </w:numPr>
        <w:spacing w:line="360" w:lineRule="auto"/>
        <w:jc w:val="both"/>
      </w:pPr>
      <w:r w:rsidRPr="00110EDC">
        <w:t>razlikuje poželjne i nepoželjne oblike verbalne i neverbalne komunikacije</w:t>
      </w:r>
    </w:p>
    <w:p w14:paraId="03BCCC19" w14:textId="2CF42D72" w:rsidR="002351BD" w:rsidRPr="00110EDC" w:rsidRDefault="002351BD" w:rsidP="00F7218D">
      <w:pPr>
        <w:pStyle w:val="Odlomakpopisa"/>
        <w:numPr>
          <w:ilvl w:val="0"/>
          <w:numId w:val="84"/>
        </w:numPr>
        <w:spacing w:line="360" w:lineRule="auto"/>
        <w:jc w:val="both"/>
      </w:pPr>
      <w:r w:rsidRPr="00110EDC">
        <w:t>donose pravila kojih se pridržavaju u razrednoj zajednici</w:t>
      </w:r>
    </w:p>
    <w:p w14:paraId="7CEE9107" w14:textId="672DF544" w:rsidR="002351BD" w:rsidRPr="00110EDC" w:rsidRDefault="002351BD" w:rsidP="00F7218D">
      <w:pPr>
        <w:pStyle w:val="Odlomakpopisa"/>
        <w:numPr>
          <w:ilvl w:val="0"/>
          <w:numId w:val="84"/>
        </w:numPr>
        <w:spacing w:line="360" w:lineRule="auto"/>
        <w:jc w:val="both"/>
      </w:pPr>
      <w:r w:rsidRPr="00110EDC">
        <w:t>potpisuje „ Ruku  prijateljstva“ kao zajedničku odluku pridržavanja pravila</w:t>
      </w:r>
    </w:p>
    <w:p w14:paraId="673EB15A" w14:textId="77777777" w:rsidR="002351BD" w:rsidRPr="00110EDC" w:rsidRDefault="002351BD" w:rsidP="0076213B">
      <w:pPr>
        <w:spacing w:line="360" w:lineRule="auto"/>
        <w:jc w:val="both"/>
        <w:rPr>
          <w:b/>
        </w:rPr>
      </w:pPr>
      <w:r w:rsidRPr="00110EDC">
        <w:rPr>
          <w:b/>
        </w:rPr>
        <w:t>Namjena aktivnosti</w:t>
      </w:r>
    </w:p>
    <w:p w14:paraId="6B26B49E" w14:textId="3BFC519B" w:rsidR="002351BD" w:rsidRPr="00110EDC" w:rsidRDefault="002351BD" w:rsidP="00F7218D">
      <w:pPr>
        <w:pStyle w:val="Odlomakpopisa"/>
        <w:numPr>
          <w:ilvl w:val="0"/>
          <w:numId w:val="84"/>
        </w:numPr>
        <w:spacing w:line="360" w:lineRule="auto"/>
        <w:jc w:val="both"/>
        <w:rPr>
          <w:b/>
        </w:rPr>
      </w:pPr>
      <w:r w:rsidRPr="00110EDC">
        <w:t>priprema za „suživot“ u razrednoj zajednici</w:t>
      </w:r>
    </w:p>
    <w:p w14:paraId="46EBF2F4" w14:textId="77777777" w:rsidR="002351BD" w:rsidRPr="00110EDC" w:rsidRDefault="002351BD" w:rsidP="0076213B">
      <w:pPr>
        <w:spacing w:line="360" w:lineRule="auto"/>
        <w:jc w:val="both"/>
        <w:rPr>
          <w:b/>
        </w:rPr>
      </w:pPr>
      <w:r w:rsidRPr="00110EDC">
        <w:rPr>
          <w:b/>
        </w:rPr>
        <w:t>Nositelji i njihova odgovornost</w:t>
      </w:r>
    </w:p>
    <w:p w14:paraId="64D467A9" w14:textId="1CD145F6" w:rsidR="002351BD" w:rsidRPr="00110EDC" w:rsidRDefault="002351BD" w:rsidP="00F7218D">
      <w:pPr>
        <w:pStyle w:val="Odlomakpopisa"/>
        <w:numPr>
          <w:ilvl w:val="0"/>
          <w:numId w:val="84"/>
        </w:numPr>
        <w:spacing w:line="360" w:lineRule="auto"/>
        <w:jc w:val="both"/>
        <w:rPr>
          <w:bCs/>
        </w:rPr>
      </w:pPr>
      <w:r w:rsidRPr="00110EDC">
        <w:rPr>
          <w:bCs/>
        </w:rPr>
        <w:t xml:space="preserve">učenici 1. razreda i učiteljica </w:t>
      </w:r>
    </w:p>
    <w:p w14:paraId="4399A340" w14:textId="77777777" w:rsidR="002351BD" w:rsidRPr="00110EDC" w:rsidRDefault="002351BD" w:rsidP="0076213B">
      <w:pPr>
        <w:spacing w:line="360" w:lineRule="auto"/>
        <w:jc w:val="both"/>
        <w:rPr>
          <w:b/>
        </w:rPr>
      </w:pPr>
      <w:r w:rsidRPr="00110EDC">
        <w:rPr>
          <w:b/>
        </w:rPr>
        <w:t>Način realizacije</w:t>
      </w:r>
    </w:p>
    <w:p w14:paraId="78189474" w14:textId="678C64B9" w:rsidR="002351BD" w:rsidRPr="00110EDC" w:rsidRDefault="002351BD" w:rsidP="00F7218D">
      <w:pPr>
        <w:pStyle w:val="Odlomakpopisa"/>
        <w:numPr>
          <w:ilvl w:val="0"/>
          <w:numId w:val="84"/>
        </w:numPr>
        <w:spacing w:line="360" w:lineRule="auto"/>
        <w:jc w:val="both"/>
        <w:rPr>
          <w:b/>
        </w:rPr>
      </w:pPr>
      <w:r w:rsidRPr="00110EDC">
        <w:t xml:space="preserve">6 nastavnih sati preko radionica Sata razrednika </w:t>
      </w:r>
    </w:p>
    <w:p w14:paraId="62042DE9" w14:textId="77777777" w:rsidR="002351BD" w:rsidRPr="00110EDC" w:rsidRDefault="002351BD" w:rsidP="0076213B">
      <w:pPr>
        <w:spacing w:line="360" w:lineRule="auto"/>
        <w:jc w:val="both"/>
        <w:rPr>
          <w:b/>
        </w:rPr>
      </w:pPr>
      <w:r w:rsidRPr="00110EDC">
        <w:rPr>
          <w:b/>
        </w:rPr>
        <w:t>Vremenik</w:t>
      </w:r>
    </w:p>
    <w:p w14:paraId="55622294" w14:textId="7F3D76E7" w:rsidR="002351BD" w:rsidRPr="00110EDC" w:rsidRDefault="002351BD" w:rsidP="00F7218D">
      <w:pPr>
        <w:pStyle w:val="Odlomakpopisa"/>
        <w:numPr>
          <w:ilvl w:val="0"/>
          <w:numId w:val="84"/>
        </w:numPr>
        <w:spacing w:line="360" w:lineRule="auto"/>
        <w:jc w:val="both"/>
      </w:pPr>
      <w:r w:rsidRPr="00110EDC">
        <w:t>1 sat tjedno od 9.  rujna do 21. listopada 2024., 6 nastavnih sati</w:t>
      </w:r>
    </w:p>
    <w:p w14:paraId="30D566ED" w14:textId="77777777" w:rsidR="002351BD" w:rsidRPr="00110EDC" w:rsidRDefault="002351BD" w:rsidP="0076213B">
      <w:pPr>
        <w:spacing w:line="360" w:lineRule="auto"/>
        <w:jc w:val="both"/>
        <w:rPr>
          <w:b/>
        </w:rPr>
      </w:pPr>
      <w:r w:rsidRPr="00110EDC">
        <w:rPr>
          <w:b/>
        </w:rPr>
        <w:t>Troškovnik aktivnosti</w:t>
      </w:r>
    </w:p>
    <w:p w14:paraId="05DA5FCD" w14:textId="2CE4451C" w:rsidR="002351BD" w:rsidRPr="00110EDC" w:rsidRDefault="002351BD" w:rsidP="00F7218D">
      <w:pPr>
        <w:pStyle w:val="Odlomakpopisa"/>
        <w:numPr>
          <w:ilvl w:val="0"/>
          <w:numId w:val="84"/>
        </w:numPr>
        <w:spacing w:line="360" w:lineRule="auto"/>
        <w:jc w:val="both"/>
        <w:rPr>
          <w:bCs/>
        </w:rPr>
      </w:pPr>
      <w:r w:rsidRPr="00110EDC">
        <w:rPr>
          <w:bCs/>
        </w:rPr>
        <w:t>nema</w:t>
      </w:r>
    </w:p>
    <w:p w14:paraId="2599FCD0" w14:textId="77777777" w:rsidR="002351BD" w:rsidRPr="00110EDC" w:rsidRDefault="002351BD" w:rsidP="0076213B">
      <w:pPr>
        <w:spacing w:line="360" w:lineRule="auto"/>
        <w:jc w:val="both"/>
      </w:pPr>
      <w:r w:rsidRPr="00110EDC">
        <w:rPr>
          <w:b/>
        </w:rPr>
        <w:t>Način vrednovanja i korištenja rezultata</w:t>
      </w:r>
    </w:p>
    <w:p w14:paraId="384A1671" w14:textId="69E6FE50" w:rsidR="002351BD" w:rsidRPr="00110EDC" w:rsidRDefault="002351BD" w:rsidP="00F7218D">
      <w:pPr>
        <w:pStyle w:val="Odlomakpopisa"/>
        <w:numPr>
          <w:ilvl w:val="0"/>
          <w:numId w:val="16"/>
        </w:numPr>
        <w:pBdr>
          <w:bottom w:val="single" w:sz="12" w:space="26" w:color="auto"/>
        </w:pBdr>
        <w:spacing w:line="360" w:lineRule="auto"/>
        <w:jc w:val="both"/>
      </w:pPr>
      <w:r w:rsidRPr="00110EDC">
        <w:rPr>
          <w:bCs/>
        </w:rPr>
        <w:t>opisno praćenje i evaluacijski listić za učenike</w:t>
      </w:r>
    </w:p>
    <w:p w14:paraId="0D4BB3DD" w14:textId="77777777" w:rsidR="002351BD" w:rsidRPr="00110EDC" w:rsidRDefault="002351BD" w:rsidP="0076213B">
      <w:pPr>
        <w:spacing w:line="360" w:lineRule="auto"/>
      </w:pPr>
    </w:p>
    <w:p w14:paraId="70A571D8" w14:textId="77777777" w:rsidR="0076213B" w:rsidRDefault="0076213B" w:rsidP="0076213B">
      <w:pPr>
        <w:spacing w:line="360" w:lineRule="auto"/>
        <w:rPr>
          <w:b/>
        </w:rPr>
      </w:pPr>
    </w:p>
    <w:p w14:paraId="2C3FCB5A" w14:textId="3394DB15" w:rsidR="002351BD" w:rsidRPr="00110EDC" w:rsidRDefault="002351BD" w:rsidP="0076213B">
      <w:pPr>
        <w:spacing w:line="360" w:lineRule="auto"/>
      </w:pPr>
      <w:r w:rsidRPr="00110EDC">
        <w:rPr>
          <w:b/>
        </w:rPr>
        <w:lastRenderedPageBreak/>
        <w:t xml:space="preserve">Nastavno područje (aktivnost): </w:t>
      </w:r>
      <w:r w:rsidRPr="00110EDC">
        <w:rPr>
          <w:b/>
          <w:bCs/>
        </w:rPr>
        <w:t xml:space="preserve">PROJEKT – </w:t>
      </w:r>
      <w:r w:rsidR="00BC1A47" w:rsidRPr="00110EDC">
        <w:rPr>
          <w:bCs/>
        </w:rPr>
        <w:t>„</w:t>
      </w:r>
      <w:r w:rsidRPr="00110EDC">
        <w:rPr>
          <w:bCs/>
        </w:rPr>
        <w:t>Čitam ja, čitaš ti, čitamo svi</w:t>
      </w:r>
      <w:r w:rsidR="00BC1A47" w:rsidRPr="00110EDC">
        <w:rPr>
          <w:bCs/>
        </w:rPr>
        <w:t>“</w:t>
      </w:r>
    </w:p>
    <w:p w14:paraId="03E2EDE9" w14:textId="77777777" w:rsidR="00900523" w:rsidRDefault="00900523" w:rsidP="0076213B">
      <w:pPr>
        <w:spacing w:line="360" w:lineRule="auto"/>
        <w:jc w:val="both"/>
        <w:rPr>
          <w:b/>
        </w:rPr>
      </w:pPr>
    </w:p>
    <w:p w14:paraId="243EAA8D" w14:textId="635D0DAF" w:rsidR="002351BD" w:rsidRPr="00110EDC" w:rsidRDefault="002351BD" w:rsidP="0076213B">
      <w:pPr>
        <w:spacing w:line="360" w:lineRule="auto"/>
        <w:jc w:val="both"/>
        <w:rPr>
          <w:b/>
        </w:rPr>
      </w:pPr>
      <w:r w:rsidRPr="00110EDC">
        <w:rPr>
          <w:b/>
        </w:rPr>
        <w:t>Učitelj/ica: Mirela Krešić</w:t>
      </w:r>
    </w:p>
    <w:p w14:paraId="1321BB1E" w14:textId="77777777" w:rsidR="002351BD" w:rsidRPr="00110EDC" w:rsidRDefault="002351BD" w:rsidP="0076213B">
      <w:pPr>
        <w:spacing w:line="360" w:lineRule="auto"/>
        <w:jc w:val="both"/>
        <w:rPr>
          <w:b/>
        </w:rPr>
      </w:pPr>
      <w:r w:rsidRPr="00110EDC">
        <w:rPr>
          <w:b/>
        </w:rPr>
        <w:t>Ciljevi aktivnosti:</w:t>
      </w:r>
    </w:p>
    <w:p w14:paraId="1AC14ED4" w14:textId="5222A5C5" w:rsidR="004817EF" w:rsidRDefault="002351BD" w:rsidP="00F7218D">
      <w:pPr>
        <w:pStyle w:val="Odlomakpopisa"/>
        <w:numPr>
          <w:ilvl w:val="0"/>
          <w:numId w:val="84"/>
        </w:numPr>
        <w:spacing w:line="360" w:lineRule="auto"/>
        <w:jc w:val="both"/>
      </w:pPr>
      <w:r w:rsidRPr="00110EDC">
        <w:t>kao krajnji cilj projekta nadam se da će rezultirati vidnim napretkom djece u aktivnom</w:t>
      </w:r>
      <w:r w:rsidRPr="00110EDC">
        <w:br/>
        <w:t xml:space="preserve">   slušanju, prepričavanju, usvajanju dotad nepoznatih riječi, razvijanju čitalačkih sposobnosti</w:t>
      </w:r>
    </w:p>
    <w:p w14:paraId="101423DA" w14:textId="04F9E07A" w:rsidR="002351BD" w:rsidRPr="00110EDC" w:rsidRDefault="002351BD" w:rsidP="00F7218D">
      <w:pPr>
        <w:pStyle w:val="Odlomakpopisa"/>
        <w:numPr>
          <w:ilvl w:val="0"/>
          <w:numId w:val="84"/>
        </w:numPr>
        <w:spacing w:line="360" w:lineRule="auto"/>
        <w:jc w:val="both"/>
      </w:pPr>
      <w:r w:rsidRPr="00110EDC">
        <w:t>svjesnosti o glasovima, riječima i rečenicama, slovkanju i rimovanju, što potiče kognitivni</w:t>
      </w:r>
      <w:r w:rsidRPr="00110EDC">
        <w:br/>
        <w:t xml:space="preserve">   i jezični razvoj djece. </w:t>
      </w:r>
    </w:p>
    <w:p w14:paraId="6FB00D47" w14:textId="77777777" w:rsidR="002351BD" w:rsidRPr="00110EDC" w:rsidRDefault="002351BD" w:rsidP="0076213B">
      <w:pPr>
        <w:spacing w:line="360" w:lineRule="auto"/>
        <w:jc w:val="both"/>
      </w:pPr>
    </w:p>
    <w:p w14:paraId="4FFA47A4" w14:textId="77777777" w:rsidR="002351BD" w:rsidRPr="00110EDC" w:rsidRDefault="002351BD" w:rsidP="0076213B">
      <w:pPr>
        <w:spacing w:line="360" w:lineRule="auto"/>
        <w:jc w:val="both"/>
        <w:rPr>
          <w:b/>
        </w:rPr>
      </w:pPr>
      <w:r w:rsidRPr="00110EDC">
        <w:rPr>
          <w:b/>
        </w:rPr>
        <w:t>Namjena aktivnosti</w:t>
      </w:r>
    </w:p>
    <w:p w14:paraId="4F9B3951" w14:textId="74855BF0" w:rsidR="002351BD" w:rsidRPr="00110EDC" w:rsidRDefault="002351BD" w:rsidP="00F7218D">
      <w:pPr>
        <w:pStyle w:val="Odlomakpopisa"/>
        <w:numPr>
          <w:ilvl w:val="0"/>
          <w:numId w:val="84"/>
        </w:numPr>
        <w:spacing w:line="360" w:lineRule="auto"/>
      </w:pPr>
      <w:r w:rsidRPr="00110EDC">
        <w:t>razvoj čitateljskih vještina i navika </w:t>
      </w:r>
    </w:p>
    <w:p w14:paraId="10F2B0FF" w14:textId="5BAFCAA5" w:rsidR="002351BD" w:rsidRPr="00110EDC" w:rsidRDefault="002351BD" w:rsidP="00F7218D">
      <w:pPr>
        <w:pStyle w:val="Odlomakpopisa"/>
        <w:numPr>
          <w:ilvl w:val="0"/>
          <w:numId w:val="84"/>
        </w:numPr>
        <w:spacing w:line="360" w:lineRule="auto"/>
      </w:pPr>
      <w:r w:rsidRPr="00110EDC">
        <w:t>razvoj interesa za knjigu i čitanje</w:t>
      </w:r>
    </w:p>
    <w:p w14:paraId="497CCE93" w14:textId="3C1A5A26" w:rsidR="002351BD" w:rsidRPr="00110EDC" w:rsidRDefault="002351BD" w:rsidP="00F7218D">
      <w:pPr>
        <w:pStyle w:val="Odlomakpopisa"/>
        <w:numPr>
          <w:ilvl w:val="0"/>
          <w:numId w:val="84"/>
        </w:numPr>
        <w:spacing w:line="360" w:lineRule="auto"/>
        <w:textAlignment w:val="baseline"/>
      </w:pPr>
      <w:r w:rsidRPr="00110EDC">
        <w:t>potaknuti zajedničko čitanje roditelja i djece, učenik -učeniku, učenik - učiteljici i ukazati na</w:t>
      </w:r>
      <w:r w:rsidRPr="00110EDC">
        <w:br/>
        <w:t xml:space="preserve">  važnost takvog čitanja za uspješno ovladavanje vještinom čitanja</w:t>
      </w:r>
    </w:p>
    <w:p w14:paraId="540DB01F" w14:textId="77777777" w:rsidR="002351BD" w:rsidRPr="00110EDC" w:rsidRDefault="002351BD" w:rsidP="0076213B">
      <w:pPr>
        <w:spacing w:line="360" w:lineRule="auto"/>
        <w:textAlignment w:val="baseline"/>
      </w:pPr>
    </w:p>
    <w:p w14:paraId="2C2A837C" w14:textId="77777777" w:rsidR="002351BD" w:rsidRPr="00110EDC" w:rsidRDefault="002351BD" w:rsidP="0076213B">
      <w:pPr>
        <w:spacing w:line="360" w:lineRule="auto"/>
        <w:jc w:val="both"/>
        <w:rPr>
          <w:b/>
        </w:rPr>
      </w:pPr>
      <w:r w:rsidRPr="00110EDC">
        <w:rPr>
          <w:b/>
        </w:rPr>
        <w:t>Nositelji i njihova odgovornost</w:t>
      </w:r>
    </w:p>
    <w:p w14:paraId="7602E6F0" w14:textId="32DAD6B1" w:rsidR="002351BD" w:rsidRPr="00110EDC" w:rsidRDefault="002351BD" w:rsidP="00F7218D">
      <w:pPr>
        <w:pStyle w:val="Odlomakpopisa"/>
        <w:numPr>
          <w:ilvl w:val="0"/>
          <w:numId w:val="84"/>
        </w:numPr>
        <w:spacing w:line="360" w:lineRule="auto"/>
      </w:pPr>
      <w:r w:rsidRPr="00110EDC">
        <w:t>učenici 1. razreda i učiteljica</w:t>
      </w:r>
    </w:p>
    <w:p w14:paraId="68627C8C" w14:textId="77777777" w:rsidR="002351BD" w:rsidRPr="00110EDC" w:rsidRDefault="002351BD" w:rsidP="0076213B">
      <w:pPr>
        <w:spacing w:line="360" w:lineRule="auto"/>
      </w:pPr>
    </w:p>
    <w:p w14:paraId="2550EE56" w14:textId="77777777" w:rsidR="002351BD" w:rsidRPr="00110EDC" w:rsidRDefault="002351BD" w:rsidP="0076213B">
      <w:pPr>
        <w:spacing w:line="360" w:lineRule="auto"/>
        <w:jc w:val="both"/>
        <w:rPr>
          <w:b/>
        </w:rPr>
      </w:pPr>
      <w:r w:rsidRPr="00110EDC">
        <w:rPr>
          <w:b/>
        </w:rPr>
        <w:t xml:space="preserve">Način realizacije </w:t>
      </w:r>
    </w:p>
    <w:p w14:paraId="2CD42D2A" w14:textId="7164F059" w:rsidR="002351BD" w:rsidRPr="00110EDC" w:rsidRDefault="002351BD" w:rsidP="00F7218D">
      <w:pPr>
        <w:pStyle w:val="Odlomakpopisa"/>
        <w:numPr>
          <w:ilvl w:val="0"/>
          <w:numId w:val="84"/>
        </w:numPr>
        <w:spacing w:line="360" w:lineRule="auto"/>
        <w:textAlignment w:val="baseline"/>
      </w:pPr>
      <w:r w:rsidRPr="00110EDC">
        <w:t>čitanje lektire u razredu</w:t>
      </w:r>
    </w:p>
    <w:p w14:paraId="62D56884" w14:textId="30D35D38" w:rsidR="002351BD" w:rsidRPr="00110EDC" w:rsidRDefault="002351BD" w:rsidP="00F7218D">
      <w:pPr>
        <w:pStyle w:val="Odlomakpopisa"/>
        <w:numPr>
          <w:ilvl w:val="0"/>
          <w:numId w:val="84"/>
        </w:numPr>
        <w:spacing w:line="360" w:lineRule="auto"/>
        <w:textAlignment w:val="baseline"/>
      </w:pPr>
      <w:r w:rsidRPr="00110EDC">
        <w:t>razredna čitaonica</w:t>
      </w:r>
      <w:r w:rsidRPr="00110EDC">
        <w:br/>
        <w:t>- školska knjižnica</w:t>
      </w:r>
      <w:r w:rsidRPr="00110EDC">
        <w:br/>
        <w:t>- E knjige</w:t>
      </w:r>
      <w:r w:rsidRPr="00110EDC">
        <w:br/>
        <w:t>- uz pomoć učiteljice izabrati priču prema interesu i mogućnostima čitanja</w:t>
      </w:r>
    </w:p>
    <w:p w14:paraId="30177C00" w14:textId="5669C05C" w:rsidR="002351BD" w:rsidRPr="00110EDC" w:rsidRDefault="002351BD" w:rsidP="00F7218D">
      <w:pPr>
        <w:pStyle w:val="Odlomakpopisa"/>
        <w:numPr>
          <w:ilvl w:val="0"/>
          <w:numId w:val="84"/>
        </w:numPr>
        <w:spacing w:after="160" w:line="360" w:lineRule="auto"/>
        <w:textAlignment w:val="baseline"/>
      </w:pPr>
      <w:r w:rsidRPr="00110EDC">
        <w:t>provoditi pedagoško-animacijske djelatnosti za poticanje čitanja</w:t>
      </w:r>
      <w:r w:rsidRPr="00110EDC">
        <w:br/>
        <w:t>- identificirati učenike s teškoćama u čitanju</w:t>
      </w:r>
      <w:r w:rsidRPr="00110EDC">
        <w:br/>
        <w:t>- pružiti pomoć učenicima s teškoćama u čitanju, čitati im</w:t>
      </w:r>
      <w:r w:rsidRPr="00110EDC">
        <w:br/>
        <w:t>- čitati barem 10 minuta u razredu, poticati čitače da čitaju ne čitačima, bilježiti dojmove o</w:t>
      </w:r>
      <w:r w:rsidRPr="00110EDC">
        <w:br/>
        <w:t xml:space="preserve">  pročitanom /biti uporan/a i strpljiv/a</w:t>
      </w:r>
    </w:p>
    <w:p w14:paraId="0FFCE2FF" w14:textId="77777777" w:rsidR="002351BD" w:rsidRPr="00110EDC" w:rsidRDefault="002351BD" w:rsidP="0076213B">
      <w:pPr>
        <w:spacing w:after="160" w:line="360" w:lineRule="auto"/>
        <w:textAlignment w:val="baseline"/>
      </w:pPr>
      <w:r w:rsidRPr="00110EDC">
        <w:rPr>
          <w:b/>
        </w:rPr>
        <w:t>Vremenik</w:t>
      </w:r>
    </w:p>
    <w:p w14:paraId="739CFFB0" w14:textId="63E428CD" w:rsidR="002351BD" w:rsidRPr="00110EDC" w:rsidRDefault="002351BD" w:rsidP="00F7218D">
      <w:pPr>
        <w:pStyle w:val="Odlomakpopisa"/>
        <w:numPr>
          <w:ilvl w:val="0"/>
          <w:numId w:val="84"/>
        </w:numPr>
        <w:spacing w:line="360" w:lineRule="auto"/>
        <w:jc w:val="both"/>
      </w:pPr>
      <w:r w:rsidRPr="00110EDC">
        <w:t>tijekom školske godine</w:t>
      </w:r>
    </w:p>
    <w:p w14:paraId="690A05D6" w14:textId="77777777" w:rsidR="002351BD" w:rsidRPr="00110EDC" w:rsidRDefault="002351BD" w:rsidP="0076213B">
      <w:pPr>
        <w:spacing w:line="360" w:lineRule="auto"/>
        <w:jc w:val="both"/>
      </w:pPr>
    </w:p>
    <w:p w14:paraId="408EC92B" w14:textId="5EF3EE6F" w:rsidR="002351BD" w:rsidRPr="00110EDC" w:rsidRDefault="002351BD" w:rsidP="0076213B">
      <w:pPr>
        <w:spacing w:line="360" w:lineRule="auto"/>
        <w:jc w:val="both"/>
        <w:rPr>
          <w:b/>
        </w:rPr>
      </w:pPr>
      <w:r w:rsidRPr="00110EDC">
        <w:rPr>
          <w:b/>
        </w:rPr>
        <w:lastRenderedPageBreak/>
        <w:t>Troškovnik aktivnosti</w:t>
      </w:r>
    </w:p>
    <w:p w14:paraId="40C85C13" w14:textId="1A4C5F9A" w:rsidR="002351BD" w:rsidRPr="00110EDC" w:rsidRDefault="002351BD" w:rsidP="00F7218D">
      <w:pPr>
        <w:pStyle w:val="Odlomakpopisa"/>
        <w:numPr>
          <w:ilvl w:val="0"/>
          <w:numId w:val="84"/>
        </w:numPr>
        <w:spacing w:line="360" w:lineRule="auto"/>
      </w:pPr>
      <w:r w:rsidRPr="00110EDC">
        <w:t>dodatni materijali za rad, nastavni listići</w:t>
      </w:r>
    </w:p>
    <w:p w14:paraId="61811C7E" w14:textId="77777777" w:rsidR="002351BD" w:rsidRPr="00110EDC" w:rsidRDefault="002351BD" w:rsidP="0076213B">
      <w:pPr>
        <w:spacing w:line="360" w:lineRule="auto"/>
      </w:pPr>
    </w:p>
    <w:p w14:paraId="312EF494" w14:textId="77777777" w:rsidR="002351BD" w:rsidRPr="00110EDC" w:rsidRDefault="002351BD" w:rsidP="0076213B">
      <w:pPr>
        <w:spacing w:line="360" w:lineRule="auto"/>
        <w:jc w:val="both"/>
        <w:rPr>
          <w:b/>
        </w:rPr>
      </w:pPr>
      <w:r w:rsidRPr="00110EDC">
        <w:rPr>
          <w:b/>
        </w:rPr>
        <w:t>Način vrednovanja i korištenja rezultata</w:t>
      </w:r>
      <w:r w:rsidRPr="00110EDC">
        <w:t xml:space="preserve"> </w:t>
      </w:r>
    </w:p>
    <w:p w14:paraId="71698D55" w14:textId="2068CD55" w:rsidR="002351BD" w:rsidRPr="00110EDC" w:rsidRDefault="002351BD" w:rsidP="00F7218D">
      <w:pPr>
        <w:pStyle w:val="Odlomakpopisa"/>
        <w:numPr>
          <w:ilvl w:val="0"/>
          <w:numId w:val="84"/>
        </w:numPr>
        <w:spacing w:line="360" w:lineRule="auto"/>
      </w:pPr>
      <w:r w:rsidRPr="00110EDC">
        <w:t xml:space="preserve">bilježenje, praćenje i procjena usmenih i pisanih sposobnosti kroz listiće </w:t>
      </w:r>
    </w:p>
    <w:p w14:paraId="795FDF3A" w14:textId="7BB37846" w:rsidR="002351BD" w:rsidRPr="00110EDC" w:rsidRDefault="002351BD" w:rsidP="00F7218D">
      <w:pPr>
        <w:pStyle w:val="Odlomakpopisa"/>
        <w:numPr>
          <w:ilvl w:val="0"/>
          <w:numId w:val="84"/>
        </w:numPr>
        <w:spacing w:line="360" w:lineRule="auto"/>
      </w:pPr>
      <w:r w:rsidRPr="00110EDC">
        <w:t xml:space="preserve">fotografiranje aktivnosti učenika </w:t>
      </w:r>
    </w:p>
    <w:p w14:paraId="6E039CE4" w14:textId="0385F9DB" w:rsidR="002351BD" w:rsidRPr="00110EDC" w:rsidRDefault="002351BD" w:rsidP="00F7218D">
      <w:pPr>
        <w:pStyle w:val="Odlomakpopisa"/>
        <w:numPr>
          <w:ilvl w:val="0"/>
          <w:numId w:val="84"/>
        </w:numPr>
        <w:spacing w:line="360" w:lineRule="auto"/>
      </w:pPr>
      <w:r w:rsidRPr="00110EDC">
        <w:t xml:space="preserve">samostalno čitanje. </w:t>
      </w:r>
    </w:p>
    <w:p w14:paraId="1BA6DB87" w14:textId="283147D9" w:rsidR="002351BD" w:rsidRPr="00110EDC" w:rsidRDefault="002351BD" w:rsidP="00F7218D">
      <w:pPr>
        <w:pStyle w:val="Odlomakpopisa"/>
        <w:numPr>
          <w:ilvl w:val="0"/>
          <w:numId w:val="84"/>
        </w:numPr>
        <w:spacing w:line="360" w:lineRule="auto"/>
      </w:pPr>
      <w:r w:rsidRPr="00110EDC">
        <w:t>čitanje jedni drugima</w:t>
      </w:r>
    </w:p>
    <w:p w14:paraId="6B4097E4" w14:textId="65206222" w:rsidR="002351BD" w:rsidRPr="00110EDC" w:rsidRDefault="002351BD" w:rsidP="00F7218D">
      <w:pPr>
        <w:pStyle w:val="Odlomakpopisa"/>
        <w:numPr>
          <w:ilvl w:val="0"/>
          <w:numId w:val="84"/>
        </w:numPr>
        <w:tabs>
          <w:tab w:val="left" w:pos="3300"/>
        </w:tabs>
        <w:spacing w:line="360" w:lineRule="auto"/>
      </w:pPr>
      <w:r w:rsidRPr="00110EDC">
        <w:t>poticanje posuđivanja knjiga</w:t>
      </w:r>
      <w:r w:rsidRPr="00110EDC">
        <w:tab/>
      </w:r>
    </w:p>
    <w:p w14:paraId="280FFB78" w14:textId="77777777" w:rsidR="002351BD" w:rsidRPr="00110EDC" w:rsidRDefault="002351BD" w:rsidP="0076213B">
      <w:pPr>
        <w:pBdr>
          <w:bottom w:val="single" w:sz="12" w:space="1" w:color="auto"/>
        </w:pBdr>
        <w:spacing w:after="160" w:line="360" w:lineRule="auto"/>
      </w:pPr>
    </w:p>
    <w:p w14:paraId="075040F4" w14:textId="7902A3B8" w:rsidR="002351BD" w:rsidRPr="00110EDC" w:rsidRDefault="002351BD" w:rsidP="0076213B">
      <w:pPr>
        <w:spacing w:line="360" w:lineRule="auto"/>
      </w:pPr>
      <w:r w:rsidRPr="00110EDC">
        <w:rPr>
          <w:b/>
        </w:rPr>
        <w:t>Nastavno područje (aktivnost)</w:t>
      </w:r>
      <w:r w:rsidRPr="00110EDC">
        <w:t xml:space="preserve">: </w:t>
      </w:r>
      <w:r w:rsidRPr="00110EDC">
        <w:rPr>
          <w:b/>
        </w:rPr>
        <w:t xml:space="preserve">PROJEKT – </w:t>
      </w:r>
      <w:r w:rsidRPr="00110EDC">
        <w:t>„Budi jak-budi lav“</w:t>
      </w:r>
    </w:p>
    <w:p w14:paraId="51D3E541" w14:textId="77777777" w:rsidR="00900523" w:rsidRDefault="00900523" w:rsidP="0076213B">
      <w:pPr>
        <w:spacing w:line="360" w:lineRule="auto"/>
        <w:rPr>
          <w:b/>
        </w:rPr>
      </w:pPr>
    </w:p>
    <w:p w14:paraId="62D0CF0F" w14:textId="4EEC144E" w:rsidR="002351BD" w:rsidRPr="00110EDC" w:rsidRDefault="002351BD" w:rsidP="0076213B">
      <w:pPr>
        <w:spacing w:line="360" w:lineRule="auto"/>
        <w:rPr>
          <w:b/>
        </w:rPr>
      </w:pPr>
      <w:r w:rsidRPr="00110EDC">
        <w:rPr>
          <w:b/>
        </w:rPr>
        <w:t>Učitelj/ica:</w:t>
      </w:r>
      <w:r w:rsidRPr="00110EDC">
        <w:rPr>
          <w:b/>
          <w:bCs/>
        </w:rPr>
        <w:t xml:space="preserve"> Martina Fuk</w:t>
      </w:r>
    </w:p>
    <w:p w14:paraId="7FA46636" w14:textId="77777777" w:rsidR="002351BD" w:rsidRPr="00110EDC" w:rsidRDefault="002351BD" w:rsidP="0076213B">
      <w:pPr>
        <w:spacing w:line="360" w:lineRule="auto"/>
        <w:rPr>
          <w:b/>
        </w:rPr>
      </w:pPr>
      <w:r w:rsidRPr="00110EDC">
        <w:rPr>
          <w:b/>
        </w:rPr>
        <w:t>Ciljevi aktivnosti</w:t>
      </w:r>
    </w:p>
    <w:p w14:paraId="60F217CE" w14:textId="77777777" w:rsidR="002351BD" w:rsidRPr="00110EDC" w:rsidRDefault="002351BD" w:rsidP="00F7218D">
      <w:pPr>
        <w:numPr>
          <w:ilvl w:val="0"/>
          <w:numId w:val="85"/>
        </w:numPr>
        <w:spacing w:line="360" w:lineRule="auto"/>
      </w:pPr>
      <w:r w:rsidRPr="00110EDC">
        <w:t>razviti vještine upravljanja stresom kod učenika</w:t>
      </w:r>
    </w:p>
    <w:p w14:paraId="42883325" w14:textId="77777777" w:rsidR="002351BD" w:rsidRPr="00110EDC" w:rsidRDefault="002351BD" w:rsidP="00F7218D">
      <w:pPr>
        <w:numPr>
          <w:ilvl w:val="0"/>
          <w:numId w:val="85"/>
        </w:numPr>
        <w:spacing w:line="360" w:lineRule="auto"/>
      </w:pPr>
      <w:r w:rsidRPr="00110EDC">
        <w:t>povećati samopouzdanje i osjećaj zadovoljstva kod učenika</w:t>
      </w:r>
    </w:p>
    <w:p w14:paraId="7E1EEF33" w14:textId="77777777" w:rsidR="002351BD" w:rsidRPr="00110EDC" w:rsidRDefault="002351BD" w:rsidP="00F7218D">
      <w:pPr>
        <w:numPr>
          <w:ilvl w:val="0"/>
          <w:numId w:val="85"/>
        </w:numPr>
        <w:spacing w:line="360" w:lineRule="auto"/>
      </w:pPr>
      <w:r w:rsidRPr="00110EDC">
        <w:t>naučiti učenike kako se nositi s promjenama i tugom</w:t>
      </w:r>
    </w:p>
    <w:p w14:paraId="03CB72CA" w14:textId="77777777" w:rsidR="002351BD" w:rsidRPr="00110EDC" w:rsidRDefault="002351BD" w:rsidP="00F7218D">
      <w:pPr>
        <w:numPr>
          <w:ilvl w:val="0"/>
          <w:numId w:val="85"/>
        </w:numPr>
        <w:spacing w:line="360" w:lineRule="auto"/>
      </w:pPr>
      <w:r w:rsidRPr="00110EDC">
        <w:t>poticati učenike na postavljanje i ostvarivanje ciljeva</w:t>
      </w:r>
    </w:p>
    <w:p w14:paraId="2EFF5B38" w14:textId="77777777" w:rsidR="002351BD" w:rsidRPr="00110EDC" w:rsidRDefault="002351BD" w:rsidP="00F7218D">
      <w:pPr>
        <w:numPr>
          <w:ilvl w:val="0"/>
          <w:numId w:val="85"/>
        </w:numPr>
        <w:spacing w:line="360" w:lineRule="auto"/>
      </w:pPr>
      <w:r w:rsidRPr="00110EDC">
        <w:t>razviti vještine kontroliranja raspoloženja i suočavanja s kritikama</w:t>
      </w:r>
    </w:p>
    <w:p w14:paraId="155B30CA" w14:textId="77777777" w:rsidR="002351BD" w:rsidRPr="00110EDC" w:rsidRDefault="002351BD" w:rsidP="0076213B">
      <w:pPr>
        <w:spacing w:line="360" w:lineRule="auto"/>
        <w:rPr>
          <w:b/>
        </w:rPr>
      </w:pPr>
      <w:r w:rsidRPr="00110EDC">
        <w:rPr>
          <w:b/>
        </w:rPr>
        <w:t>Namjena aktivnosti</w:t>
      </w:r>
    </w:p>
    <w:p w14:paraId="666B66C2" w14:textId="77777777" w:rsidR="002351BD" w:rsidRPr="00110EDC" w:rsidRDefault="002351BD" w:rsidP="00F7218D">
      <w:pPr>
        <w:numPr>
          <w:ilvl w:val="0"/>
          <w:numId w:val="86"/>
        </w:numPr>
        <w:spacing w:line="360" w:lineRule="auto"/>
        <w:rPr>
          <w:bCs/>
        </w:rPr>
      </w:pPr>
      <w:r w:rsidRPr="00110EDC">
        <w:rPr>
          <w:bCs/>
        </w:rPr>
        <w:t>osnaživanje učenika za suočavanje sa stresnim situacijama</w:t>
      </w:r>
    </w:p>
    <w:p w14:paraId="41521537" w14:textId="77777777" w:rsidR="002351BD" w:rsidRPr="00110EDC" w:rsidRDefault="002351BD" w:rsidP="00F7218D">
      <w:pPr>
        <w:numPr>
          <w:ilvl w:val="0"/>
          <w:numId w:val="86"/>
        </w:numPr>
        <w:spacing w:line="360" w:lineRule="auto"/>
        <w:rPr>
          <w:bCs/>
        </w:rPr>
      </w:pPr>
      <w:r w:rsidRPr="00110EDC">
        <w:rPr>
          <w:bCs/>
        </w:rPr>
        <w:t>promicanje emocionalne inteligencije i socijalnih vještina</w:t>
      </w:r>
    </w:p>
    <w:p w14:paraId="0504B8AC" w14:textId="77777777" w:rsidR="002351BD" w:rsidRPr="00110EDC" w:rsidRDefault="002351BD" w:rsidP="00F7218D">
      <w:pPr>
        <w:numPr>
          <w:ilvl w:val="0"/>
          <w:numId w:val="86"/>
        </w:numPr>
        <w:spacing w:after="240" w:line="360" w:lineRule="auto"/>
        <w:rPr>
          <w:bCs/>
        </w:rPr>
      </w:pPr>
      <w:r w:rsidRPr="00110EDC">
        <w:rPr>
          <w:bCs/>
        </w:rPr>
        <w:t>povećanje svijesti o važnosti mentalnog zdravlja i dobrobiti</w:t>
      </w:r>
    </w:p>
    <w:p w14:paraId="4626474C" w14:textId="77777777" w:rsidR="002351BD" w:rsidRPr="00110EDC" w:rsidRDefault="002351BD" w:rsidP="0076213B">
      <w:pPr>
        <w:spacing w:line="360" w:lineRule="auto"/>
        <w:rPr>
          <w:b/>
        </w:rPr>
      </w:pPr>
      <w:r w:rsidRPr="00110EDC">
        <w:rPr>
          <w:b/>
        </w:rPr>
        <w:t>Nositelji i njihova odgovornost</w:t>
      </w:r>
    </w:p>
    <w:p w14:paraId="458A0168" w14:textId="77777777" w:rsidR="002351BD" w:rsidRPr="00110EDC" w:rsidRDefault="002351BD" w:rsidP="00F7218D">
      <w:pPr>
        <w:pStyle w:val="Odlomakpopisa"/>
        <w:numPr>
          <w:ilvl w:val="0"/>
          <w:numId w:val="87"/>
        </w:numPr>
        <w:spacing w:after="200" w:line="360" w:lineRule="auto"/>
        <w:rPr>
          <w:bCs/>
        </w:rPr>
      </w:pPr>
      <w:r w:rsidRPr="00110EDC">
        <w:rPr>
          <w:bCs/>
        </w:rPr>
        <w:t>učiteljica:</w:t>
      </w:r>
    </w:p>
    <w:p w14:paraId="5A64C19B" w14:textId="77777777" w:rsidR="002351BD" w:rsidRPr="00110EDC" w:rsidRDefault="002351BD" w:rsidP="00F7218D">
      <w:pPr>
        <w:numPr>
          <w:ilvl w:val="1"/>
          <w:numId w:val="87"/>
        </w:numPr>
        <w:tabs>
          <w:tab w:val="num" w:pos="1440"/>
        </w:tabs>
        <w:spacing w:line="360" w:lineRule="auto"/>
        <w:rPr>
          <w:bCs/>
        </w:rPr>
      </w:pPr>
      <w:r w:rsidRPr="00110EDC">
        <w:rPr>
          <w:bCs/>
        </w:rPr>
        <w:t>organizacija i vođenje aktivnosti</w:t>
      </w:r>
    </w:p>
    <w:p w14:paraId="66643471" w14:textId="77777777" w:rsidR="002351BD" w:rsidRPr="00110EDC" w:rsidRDefault="002351BD" w:rsidP="00F7218D">
      <w:pPr>
        <w:numPr>
          <w:ilvl w:val="1"/>
          <w:numId w:val="87"/>
        </w:numPr>
        <w:tabs>
          <w:tab w:val="num" w:pos="1440"/>
        </w:tabs>
        <w:spacing w:line="360" w:lineRule="auto"/>
        <w:rPr>
          <w:bCs/>
        </w:rPr>
      </w:pPr>
      <w:r w:rsidRPr="00110EDC">
        <w:rPr>
          <w:bCs/>
        </w:rPr>
        <w:t>priprema materijala i planiranje radionica</w:t>
      </w:r>
    </w:p>
    <w:p w14:paraId="2D3CCACA" w14:textId="77777777" w:rsidR="002351BD" w:rsidRPr="00110EDC" w:rsidRDefault="002351BD" w:rsidP="00F7218D">
      <w:pPr>
        <w:numPr>
          <w:ilvl w:val="1"/>
          <w:numId w:val="87"/>
        </w:numPr>
        <w:tabs>
          <w:tab w:val="num" w:pos="1440"/>
        </w:tabs>
        <w:spacing w:line="360" w:lineRule="auto"/>
        <w:rPr>
          <w:bCs/>
        </w:rPr>
      </w:pPr>
      <w:r w:rsidRPr="00110EDC">
        <w:rPr>
          <w:bCs/>
        </w:rPr>
        <w:t>osiguranje sigurnosti i podrške učenicima tijekom aktivnosti</w:t>
      </w:r>
    </w:p>
    <w:p w14:paraId="103C64E7" w14:textId="77777777" w:rsidR="002351BD" w:rsidRPr="00110EDC" w:rsidRDefault="002351BD" w:rsidP="00F7218D">
      <w:pPr>
        <w:numPr>
          <w:ilvl w:val="1"/>
          <w:numId w:val="87"/>
        </w:numPr>
        <w:tabs>
          <w:tab w:val="num" w:pos="1440"/>
        </w:tabs>
        <w:spacing w:line="360" w:lineRule="auto"/>
        <w:rPr>
          <w:bCs/>
        </w:rPr>
      </w:pPr>
      <w:r w:rsidRPr="00110EDC">
        <w:rPr>
          <w:bCs/>
        </w:rPr>
        <w:t>vrednovanje sudjelovanja i napretka učenika</w:t>
      </w:r>
    </w:p>
    <w:p w14:paraId="77F7AA43" w14:textId="77777777" w:rsidR="002351BD" w:rsidRPr="00110EDC" w:rsidRDefault="002351BD" w:rsidP="00F7218D">
      <w:pPr>
        <w:numPr>
          <w:ilvl w:val="0"/>
          <w:numId w:val="87"/>
        </w:numPr>
        <w:spacing w:after="200" w:line="360" w:lineRule="auto"/>
      </w:pPr>
      <w:r w:rsidRPr="00110EDC">
        <w:t>učenici:</w:t>
      </w:r>
    </w:p>
    <w:p w14:paraId="734BBCF4" w14:textId="77777777" w:rsidR="002351BD" w:rsidRPr="00110EDC" w:rsidRDefault="002351BD" w:rsidP="00F7218D">
      <w:pPr>
        <w:numPr>
          <w:ilvl w:val="1"/>
          <w:numId w:val="87"/>
        </w:numPr>
        <w:tabs>
          <w:tab w:val="num" w:pos="1440"/>
        </w:tabs>
        <w:spacing w:line="360" w:lineRule="auto"/>
        <w:rPr>
          <w:bCs/>
        </w:rPr>
      </w:pPr>
      <w:r w:rsidRPr="00110EDC">
        <w:rPr>
          <w:bCs/>
        </w:rPr>
        <w:t>aktivno sudjelovanje u radionicama i aktivnostima</w:t>
      </w:r>
    </w:p>
    <w:p w14:paraId="3B9CDD25" w14:textId="77777777" w:rsidR="002351BD" w:rsidRPr="00110EDC" w:rsidRDefault="002351BD" w:rsidP="00F7218D">
      <w:pPr>
        <w:numPr>
          <w:ilvl w:val="1"/>
          <w:numId w:val="87"/>
        </w:numPr>
        <w:tabs>
          <w:tab w:val="num" w:pos="1440"/>
        </w:tabs>
        <w:spacing w:line="360" w:lineRule="auto"/>
        <w:rPr>
          <w:bCs/>
        </w:rPr>
      </w:pPr>
      <w:r w:rsidRPr="00110EDC">
        <w:rPr>
          <w:bCs/>
        </w:rPr>
        <w:t>suradnja s vršnjacima i učiteljicom.</w:t>
      </w:r>
    </w:p>
    <w:p w14:paraId="0BDC9BB4" w14:textId="77777777" w:rsidR="002351BD" w:rsidRPr="00110EDC" w:rsidRDefault="002351BD" w:rsidP="00F7218D">
      <w:pPr>
        <w:numPr>
          <w:ilvl w:val="1"/>
          <w:numId w:val="87"/>
        </w:numPr>
        <w:tabs>
          <w:tab w:val="num" w:pos="1440"/>
        </w:tabs>
        <w:spacing w:line="360" w:lineRule="auto"/>
        <w:rPr>
          <w:bCs/>
        </w:rPr>
      </w:pPr>
      <w:r w:rsidRPr="00110EDC">
        <w:rPr>
          <w:bCs/>
        </w:rPr>
        <w:t>primjena naučenih tehnika u svakodnevnim situacijama</w:t>
      </w:r>
    </w:p>
    <w:p w14:paraId="5ACCEBF8" w14:textId="734157E6" w:rsidR="002351BD" w:rsidRPr="00A14931" w:rsidRDefault="002351BD" w:rsidP="00F7218D">
      <w:pPr>
        <w:numPr>
          <w:ilvl w:val="1"/>
          <w:numId w:val="87"/>
        </w:numPr>
        <w:tabs>
          <w:tab w:val="num" w:pos="1440"/>
        </w:tabs>
        <w:spacing w:line="360" w:lineRule="auto"/>
        <w:rPr>
          <w:bCs/>
        </w:rPr>
      </w:pPr>
      <w:r w:rsidRPr="00110EDC">
        <w:rPr>
          <w:bCs/>
        </w:rPr>
        <w:lastRenderedPageBreak/>
        <w:t>izrada radnih listova, crteža, fotografija i drugih materijala</w:t>
      </w:r>
    </w:p>
    <w:p w14:paraId="02855CDE" w14:textId="77777777" w:rsidR="002351BD" w:rsidRPr="00110EDC" w:rsidRDefault="002351BD" w:rsidP="0076213B">
      <w:pPr>
        <w:spacing w:line="360" w:lineRule="auto"/>
        <w:rPr>
          <w:b/>
        </w:rPr>
      </w:pPr>
      <w:r w:rsidRPr="00110EDC">
        <w:rPr>
          <w:b/>
        </w:rPr>
        <w:t>Način realizacije</w:t>
      </w:r>
    </w:p>
    <w:p w14:paraId="514866F9" w14:textId="77777777" w:rsidR="002351BD" w:rsidRPr="00110EDC" w:rsidRDefault="002351BD" w:rsidP="00F7218D">
      <w:pPr>
        <w:numPr>
          <w:ilvl w:val="0"/>
          <w:numId w:val="88"/>
        </w:numPr>
        <w:spacing w:line="360" w:lineRule="auto"/>
      </w:pPr>
      <w:r w:rsidRPr="00110EDC">
        <w:t>priprema:</w:t>
      </w:r>
    </w:p>
    <w:p w14:paraId="61A32C62" w14:textId="77777777" w:rsidR="002351BD" w:rsidRPr="00110EDC" w:rsidRDefault="002351BD" w:rsidP="00F7218D">
      <w:pPr>
        <w:numPr>
          <w:ilvl w:val="1"/>
          <w:numId w:val="88"/>
        </w:numPr>
        <w:tabs>
          <w:tab w:val="num" w:pos="1440"/>
        </w:tabs>
        <w:spacing w:line="360" w:lineRule="auto"/>
      </w:pPr>
      <w:r w:rsidRPr="00110EDC">
        <w:t>učiteljica priprema materijale i planira aktivnosti</w:t>
      </w:r>
    </w:p>
    <w:p w14:paraId="4BEA98D9" w14:textId="77777777" w:rsidR="002351BD" w:rsidRPr="00110EDC" w:rsidRDefault="002351BD" w:rsidP="00F7218D">
      <w:pPr>
        <w:numPr>
          <w:ilvl w:val="1"/>
          <w:numId w:val="88"/>
        </w:numPr>
        <w:tabs>
          <w:tab w:val="num" w:pos="1440"/>
        </w:tabs>
        <w:spacing w:line="360" w:lineRule="auto"/>
      </w:pPr>
      <w:r w:rsidRPr="00110EDC">
        <w:t>učenici dobivaju uvod u tehnike i njihove koristi</w:t>
      </w:r>
    </w:p>
    <w:p w14:paraId="01F6903B" w14:textId="77777777" w:rsidR="002351BD" w:rsidRPr="00110EDC" w:rsidRDefault="002351BD" w:rsidP="00F7218D">
      <w:pPr>
        <w:numPr>
          <w:ilvl w:val="0"/>
          <w:numId w:val="88"/>
        </w:numPr>
        <w:spacing w:after="200" w:line="360" w:lineRule="auto"/>
      </w:pPr>
      <w:r w:rsidRPr="00110EDC">
        <w:t>aktivnosti:</w:t>
      </w:r>
    </w:p>
    <w:p w14:paraId="6B07E147" w14:textId="77777777" w:rsidR="002351BD" w:rsidRPr="00110EDC" w:rsidRDefault="002351BD" w:rsidP="00F7218D">
      <w:pPr>
        <w:numPr>
          <w:ilvl w:val="1"/>
          <w:numId w:val="88"/>
        </w:numPr>
        <w:tabs>
          <w:tab w:val="num" w:pos="1440"/>
        </w:tabs>
        <w:spacing w:line="360" w:lineRule="auto"/>
      </w:pPr>
      <w:r w:rsidRPr="00110EDC">
        <w:t>na koji način učim?: radionica o stilovima učenja uz korištenje radnih listova i kvizova</w:t>
      </w:r>
    </w:p>
    <w:p w14:paraId="285A4354" w14:textId="77777777" w:rsidR="002351BD" w:rsidRPr="00110EDC" w:rsidRDefault="002351BD" w:rsidP="00F7218D">
      <w:pPr>
        <w:numPr>
          <w:ilvl w:val="1"/>
          <w:numId w:val="88"/>
        </w:numPr>
        <w:tabs>
          <w:tab w:val="num" w:pos="1440"/>
        </w:tabs>
        <w:spacing w:line="360" w:lineRule="auto"/>
      </w:pPr>
      <w:r w:rsidRPr="00110EDC">
        <w:t>kako stječem prijatelje?: grupne aktivnosti i igre za razvijanje socijalnih vještina.</w:t>
      </w:r>
    </w:p>
    <w:p w14:paraId="29D5B287" w14:textId="77777777" w:rsidR="002351BD" w:rsidRPr="00110EDC" w:rsidRDefault="002351BD" w:rsidP="00F7218D">
      <w:pPr>
        <w:numPr>
          <w:ilvl w:val="1"/>
          <w:numId w:val="88"/>
        </w:numPr>
        <w:tabs>
          <w:tab w:val="num" w:pos="1440"/>
        </w:tabs>
        <w:spacing w:line="360" w:lineRule="auto"/>
      </w:pPr>
      <w:r w:rsidRPr="00110EDC">
        <w:t>kako da se osjećam zadovoljnim i sretnim?: vježbe sidrenja i tehnike za povećanje zadovoljstva</w:t>
      </w:r>
    </w:p>
    <w:p w14:paraId="062EA3B0" w14:textId="77777777" w:rsidR="002351BD" w:rsidRPr="00110EDC" w:rsidRDefault="002351BD" w:rsidP="00F7218D">
      <w:pPr>
        <w:numPr>
          <w:ilvl w:val="1"/>
          <w:numId w:val="88"/>
        </w:numPr>
        <w:tabs>
          <w:tab w:val="num" w:pos="1440"/>
        </w:tabs>
        <w:spacing w:line="360" w:lineRule="auto"/>
      </w:pPr>
      <w:r w:rsidRPr="00110EDC">
        <w:t>samopouzdanje: vježbe za jačanje samopouzdanja, uključujući SWISH tehniku promjene</w:t>
      </w:r>
    </w:p>
    <w:p w14:paraId="464A44B8" w14:textId="77777777" w:rsidR="002351BD" w:rsidRPr="00110EDC" w:rsidRDefault="002351BD" w:rsidP="00F7218D">
      <w:pPr>
        <w:numPr>
          <w:ilvl w:val="1"/>
          <w:numId w:val="88"/>
        </w:numPr>
        <w:tabs>
          <w:tab w:val="num" w:pos="1440"/>
        </w:tabs>
        <w:spacing w:line="360" w:lineRule="auto"/>
      </w:pPr>
      <w:r w:rsidRPr="00110EDC">
        <w:t>kako izaći na kraj s promjenom i tugom?: radionice o vremenskoj crti i tehnikama udaljavanja i približavanja</w:t>
      </w:r>
    </w:p>
    <w:p w14:paraId="2A3B2003" w14:textId="77777777" w:rsidR="002351BD" w:rsidRPr="00110EDC" w:rsidRDefault="002351BD" w:rsidP="00F7218D">
      <w:pPr>
        <w:numPr>
          <w:ilvl w:val="1"/>
          <w:numId w:val="88"/>
        </w:numPr>
        <w:tabs>
          <w:tab w:val="num" w:pos="1440"/>
        </w:tabs>
        <w:spacing w:line="360" w:lineRule="auto"/>
      </w:pPr>
      <w:r w:rsidRPr="00110EDC">
        <w:t>zacrtavanje ciljeva: postavljanje ciljeva po S.M.A.R.T. metodi uz korištenje radnih listova</w:t>
      </w:r>
    </w:p>
    <w:p w14:paraId="3947CC69" w14:textId="77777777" w:rsidR="002351BD" w:rsidRPr="00110EDC" w:rsidRDefault="002351BD" w:rsidP="00F7218D">
      <w:pPr>
        <w:numPr>
          <w:ilvl w:val="1"/>
          <w:numId w:val="88"/>
        </w:numPr>
        <w:tabs>
          <w:tab w:val="num" w:pos="1440"/>
        </w:tabs>
        <w:spacing w:line="360" w:lineRule="auto"/>
      </w:pPr>
      <w:r w:rsidRPr="00110EDC">
        <w:t>kontroliranje svog raspoloženja: tehnike za upravljanje raspoloženjem i emocionalnom regulacijom</w:t>
      </w:r>
    </w:p>
    <w:p w14:paraId="1279B043" w14:textId="77777777" w:rsidR="002351BD" w:rsidRPr="00110EDC" w:rsidRDefault="002351BD" w:rsidP="00F7218D">
      <w:pPr>
        <w:numPr>
          <w:ilvl w:val="1"/>
          <w:numId w:val="88"/>
        </w:numPr>
        <w:tabs>
          <w:tab w:val="num" w:pos="1440"/>
        </w:tabs>
        <w:spacing w:line="360" w:lineRule="auto"/>
      </w:pPr>
      <w:r w:rsidRPr="00110EDC">
        <w:t>kako izaći na kraj s kritikama?: vježbe za konstruktivno prihvaćanje i reagiranje na kritike</w:t>
      </w:r>
    </w:p>
    <w:p w14:paraId="616BC531" w14:textId="77777777" w:rsidR="002351BD" w:rsidRPr="00110EDC" w:rsidRDefault="002351BD" w:rsidP="00F7218D">
      <w:pPr>
        <w:numPr>
          <w:ilvl w:val="0"/>
          <w:numId w:val="88"/>
        </w:numPr>
        <w:spacing w:line="360" w:lineRule="auto"/>
      </w:pPr>
      <w:r w:rsidRPr="00110EDC">
        <w:t>materijali:</w:t>
      </w:r>
    </w:p>
    <w:p w14:paraId="7E78D43F" w14:textId="77777777" w:rsidR="002351BD" w:rsidRPr="00110EDC" w:rsidRDefault="002351BD" w:rsidP="00F7218D">
      <w:pPr>
        <w:numPr>
          <w:ilvl w:val="1"/>
          <w:numId w:val="88"/>
        </w:numPr>
        <w:tabs>
          <w:tab w:val="num" w:pos="1440"/>
        </w:tabs>
        <w:spacing w:line="360" w:lineRule="auto"/>
      </w:pPr>
      <w:r w:rsidRPr="00110EDC">
        <w:t>radni listovi, kvizovi, crteži, fotografije, prezentacije, video uradci</w:t>
      </w:r>
    </w:p>
    <w:p w14:paraId="7C7360DB" w14:textId="77777777" w:rsidR="002351BD" w:rsidRPr="00110EDC" w:rsidRDefault="002351BD" w:rsidP="0076213B">
      <w:pPr>
        <w:spacing w:line="360" w:lineRule="auto"/>
        <w:rPr>
          <w:b/>
        </w:rPr>
      </w:pPr>
      <w:r w:rsidRPr="00110EDC">
        <w:rPr>
          <w:b/>
        </w:rPr>
        <w:t>Vremenik</w:t>
      </w:r>
    </w:p>
    <w:p w14:paraId="7157A804" w14:textId="77777777" w:rsidR="002351BD" w:rsidRPr="00110EDC" w:rsidRDefault="002351BD" w:rsidP="0076213B">
      <w:pPr>
        <w:spacing w:line="360" w:lineRule="auto"/>
      </w:pPr>
      <w:r w:rsidRPr="00110EDC">
        <w:t xml:space="preserve">   - jednogodišnji projekt</w:t>
      </w:r>
    </w:p>
    <w:p w14:paraId="4AD5A866" w14:textId="77777777" w:rsidR="002351BD" w:rsidRPr="00110EDC" w:rsidRDefault="002351BD" w:rsidP="0076213B">
      <w:pPr>
        <w:spacing w:line="360" w:lineRule="auto"/>
        <w:rPr>
          <w:b/>
        </w:rPr>
      </w:pPr>
    </w:p>
    <w:p w14:paraId="01AA3025" w14:textId="77777777" w:rsidR="002351BD" w:rsidRPr="00110EDC" w:rsidRDefault="002351BD" w:rsidP="0076213B">
      <w:pPr>
        <w:spacing w:line="360" w:lineRule="auto"/>
        <w:rPr>
          <w:b/>
        </w:rPr>
      </w:pPr>
      <w:r w:rsidRPr="00110EDC">
        <w:rPr>
          <w:b/>
        </w:rPr>
        <w:t>Troškovnik aktivnosti</w:t>
      </w:r>
    </w:p>
    <w:p w14:paraId="79059BCF" w14:textId="77777777" w:rsidR="002351BD" w:rsidRPr="00110EDC" w:rsidRDefault="002351BD" w:rsidP="0076213B">
      <w:pPr>
        <w:spacing w:line="360" w:lineRule="auto"/>
        <w:rPr>
          <w:bCs/>
        </w:rPr>
      </w:pPr>
      <w:r w:rsidRPr="00110EDC">
        <w:rPr>
          <w:bCs/>
        </w:rPr>
        <w:t xml:space="preserve">   -  nema</w:t>
      </w:r>
    </w:p>
    <w:p w14:paraId="67374005" w14:textId="77777777" w:rsidR="002351BD" w:rsidRPr="00110EDC" w:rsidRDefault="002351BD" w:rsidP="0076213B">
      <w:pPr>
        <w:spacing w:line="360" w:lineRule="auto"/>
      </w:pPr>
      <w:r w:rsidRPr="00110EDC">
        <w:t xml:space="preserve"> </w:t>
      </w:r>
    </w:p>
    <w:p w14:paraId="4D9FF3E1" w14:textId="77777777" w:rsidR="002351BD" w:rsidRPr="00110EDC" w:rsidRDefault="002351BD" w:rsidP="0076213B">
      <w:pPr>
        <w:spacing w:line="360" w:lineRule="auto"/>
        <w:rPr>
          <w:b/>
        </w:rPr>
      </w:pPr>
      <w:r w:rsidRPr="00110EDC">
        <w:rPr>
          <w:b/>
        </w:rPr>
        <w:t>Način vrednovanja i korištenja rezultata</w:t>
      </w:r>
    </w:p>
    <w:p w14:paraId="0C5BE671" w14:textId="77777777" w:rsidR="002351BD" w:rsidRPr="00110EDC" w:rsidRDefault="002351BD" w:rsidP="00F7218D">
      <w:pPr>
        <w:numPr>
          <w:ilvl w:val="0"/>
          <w:numId w:val="89"/>
        </w:numPr>
        <w:spacing w:line="360" w:lineRule="auto"/>
      </w:pPr>
      <w:r w:rsidRPr="00110EDC">
        <w:t>vrednovanje:</w:t>
      </w:r>
    </w:p>
    <w:p w14:paraId="3CA43F83" w14:textId="77777777" w:rsidR="002351BD" w:rsidRPr="00110EDC" w:rsidRDefault="002351BD" w:rsidP="00F7218D">
      <w:pPr>
        <w:numPr>
          <w:ilvl w:val="1"/>
          <w:numId w:val="89"/>
        </w:numPr>
        <w:tabs>
          <w:tab w:val="num" w:pos="1440"/>
        </w:tabs>
        <w:spacing w:line="360" w:lineRule="auto"/>
      </w:pPr>
      <w:r w:rsidRPr="00110EDC">
        <w:t>učiteljica procjenjuje sudjelovanje i napredak učenika kroz aktivnosti</w:t>
      </w:r>
    </w:p>
    <w:p w14:paraId="042562DB" w14:textId="77777777" w:rsidR="002351BD" w:rsidRPr="00110EDC" w:rsidRDefault="002351BD" w:rsidP="00F7218D">
      <w:pPr>
        <w:numPr>
          <w:ilvl w:val="1"/>
          <w:numId w:val="89"/>
        </w:numPr>
        <w:tabs>
          <w:tab w:val="num" w:pos="1440"/>
        </w:tabs>
        <w:spacing w:line="360" w:lineRule="auto"/>
      </w:pPr>
      <w:r w:rsidRPr="00110EDC">
        <w:t>učenici ispunjavaju evaluacijske upitnike o svom iskustvu i naučenom</w:t>
      </w:r>
    </w:p>
    <w:p w14:paraId="294E0C01" w14:textId="77777777" w:rsidR="002351BD" w:rsidRPr="00110EDC" w:rsidRDefault="002351BD" w:rsidP="00F7218D">
      <w:pPr>
        <w:numPr>
          <w:ilvl w:val="0"/>
          <w:numId w:val="89"/>
        </w:numPr>
        <w:spacing w:line="360" w:lineRule="auto"/>
      </w:pPr>
      <w:r w:rsidRPr="00110EDC">
        <w:t>korištenje rezultata:</w:t>
      </w:r>
    </w:p>
    <w:p w14:paraId="5BEE7FB6" w14:textId="059A436A" w:rsidR="002351BD" w:rsidRPr="00110EDC" w:rsidRDefault="002351BD" w:rsidP="00F7218D">
      <w:pPr>
        <w:numPr>
          <w:ilvl w:val="1"/>
          <w:numId w:val="89"/>
        </w:numPr>
        <w:pBdr>
          <w:bottom w:val="single" w:sz="12" w:space="1" w:color="auto"/>
        </w:pBdr>
        <w:tabs>
          <w:tab w:val="num" w:pos="1440"/>
        </w:tabs>
        <w:spacing w:line="360" w:lineRule="auto"/>
      </w:pPr>
      <w:r w:rsidRPr="00110EDC">
        <w:lastRenderedPageBreak/>
        <w:t>rezultati se koriste za daljnje planiranje i prilagodbu programa.</w:t>
      </w:r>
    </w:p>
    <w:p w14:paraId="1875FEDD" w14:textId="77777777" w:rsidR="0076213B" w:rsidRDefault="0076213B" w:rsidP="0076213B">
      <w:pPr>
        <w:spacing w:line="360" w:lineRule="auto"/>
        <w:rPr>
          <w:b/>
        </w:rPr>
      </w:pPr>
    </w:p>
    <w:p w14:paraId="70F8EA0F" w14:textId="160D54AC" w:rsidR="002351BD" w:rsidRPr="00A14931" w:rsidRDefault="002351BD" w:rsidP="0076213B">
      <w:pPr>
        <w:spacing w:line="360" w:lineRule="auto"/>
      </w:pPr>
      <w:r w:rsidRPr="00110EDC">
        <w:rPr>
          <w:b/>
        </w:rPr>
        <w:t>Nastavno područje (aktivnost)</w:t>
      </w:r>
      <w:r w:rsidRPr="00110EDC">
        <w:t xml:space="preserve">: </w:t>
      </w:r>
      <w:r w:rsidRPr="00110EDC">
        <w:rPr>
          <w:b/>
        </w:rPr>
        <w:t>PROJEKT</w:t>
      </w:r>
      <w:r w:rsidRPr="00110EDC">
        <w:t xml:space="preserve">- </w:t>
      </w:r>
      <w:r w:rsidR="00BC1A47" w:rsidRPr="00110EDC">
        <w:t>„</w:t>
      </w:r>
      <w:r w:rsidRPr="00110EDC">
        <w:t xml:space="preserve">Zanimanje </w:t>
      </w:r>
      <w:r w:rsidR="00BC1A47" w:rsidRPr="00110EDC">
        <w:t>–</w:t>
      </w:r>
      <w:r w:rsidRPr="00110EDC">
        <w:t xml:space="preserve"> Vatrogasac</w:t>
      </w:r>
      <w:r w:rsidR="00BC1A47" w:rsidRPr="00110EDC">
        <w:t>“</w:t>
      </w:r>
    </w:p>
    <w:p w14:paraId="33D6DA16" w14:textId="77777777" w:rsidR="00900523" w:rsidRDefault="00900523" w:rsidP="0076213B">
      <w:pPr>
        <w:spacing w:line="360" w:lineRule="auto"/>
        <w:ind w:left="708" w:hanging="708"/>
        <w:jc w:val="both"/>
        <w:rPr>
          <w:b/>
        </w:rPr>
      </w:pPr>
    </w:p>
    <w:p w14:paraId="3FEB249F" w14:textId="6B4AE8EE" w:rsidR="002351BD" w:rsidRPr="00110EDC" w:rsidRDefault="002351BD" w:rsidP="0076213B">
      <w:pPr>
        <w:spacing w:line="360" w:lineRule="auto"/>
        <w:ind w:left="708" w:hanging="708"/>
        <w:jc w:val="both"/>
        <w:rPr>
          <w:b/>
        </w:rPr>
      </w:pPr>
      <w:r w:rsidRPr="00110EDC">
        <w:rPr>
          <w:b/>
        </w:rPr>
        <w:t>Učitelj/ica: Vesna Ban i  Mateja Nemet Andrašević</w:t>
      </w:r>
    </w:p>
    <w:p w14:paraId="3AE8BE88" w14:textId="77777777" w:rsidR="002351BD" w:rsidRPr="00110EDC" w:rsidRDefault="002351BD" w:rsidP="0076213B">
      <w:pPr>
        <w:spacing w:line="360" w:lineRule="auto"/>
        <w:jc w:val="both"/>
        <w:rPr>
          <w:b/>
        </w:rPr>
      </w:pPr>
      <w:r w:rsidRPr="00110EDC">
        <w:rPr>
          <w:b/>
        </w:rPr>
        <w:t>Ciljevi aktivnosti</w:t>
      </w:r>
    </w:p>
    <w:p w14:paraId="0DE227EC" w14:textId="454DE5BA" w:rsidR="002351BD" w:rsidRPr="00110EDC" w:rsidRDefault="002351BD" w:rsidP="00F7218D">
      <w:pPr>
        <w:pStyle w:val="Odlomakpopisa"/>
        <w:numPr>
          <w:ilvl w:val="0"/>
          <w:numId w:val="219"/>
        </w:numPr>
        <w:spacing w:line="360" w:lineRule="auto"/>
      </w:pPr>
      <w:r w:rsidRPr="00110EDC">
        <w:t>edukacija učenika o zanimanju vatrogasca kao dio interventnih službi –</w:t>
      </w:r>
    </w:p>
    <w:p w14:paraId="38224B46" w14:textId="4B879490" w:rsidR="002351BD" w:rsidRPr="00110EDC" w:rsidRDefault="002351BD" w:rsidP="00F7218D">
      <w:pPr>
        <w:pStyle w:val="Odlomakpopisa"/>
        <w:numPr>
          <w:ilvl w:val="0"/>
          <w:numId w:val="218"/>
        </w:numPr>
        <w:spacing w:line="360" w:lineRule="auto"/>
      </w:pPr>
      <w:r w:rsidRPr="00110EDC">
        <w:t xml:space="preserve">ne samo za  gašenje požara već i za potrese, poplave te spašavanje ljudi i životinja </w:t>
      </w:r>
    </w:p>
    <w:p w14:paraId="16AE7B4C" w14:textId="07B9B91B" w:rsidR="002351BD" w:rsidRPr="00110EDC" w:rsidRDefault="002351BD" w:rsidP="00F7218D">
      <w:pPr>
        <w:pStyle w:val="Odlomakpopisa"/>
        <w:numPr>
          <w:ilvl w:val="0"/>
          <w:numId w:val="218"/>
        </w:numPr>
        <w:spacing w:line="360" w:lineRule="auto"/>
      </w:pPr>
      <w:r w:rsidRPr="00110EDC">
        <w:t>iz raznih situacija</w:t>
      </w:r>
    </w:p>
    <w:p w14:paraId="3EBCD54C" w14:textId="63F7EF59" w:rsidR="002351BD" w:rsidRPr="00110EDC" w:rsidRDefault="002351BD" w:rsidP="00F7218D">
      <w:pPr>
        <w:pStyle w:val="Odlomakpopisa"/>
        <w:numPr>
          <w:ilvl w:val="0"/>
          <w:numId w:val="218"/>
        </w:numPr>
        <w:spacing w:line="360" w:lineRule="auto"/>
      </w:pPr>
      <w:r w:rsidRPr="00110EDC">
        <w:t>razvijanje empatije i brige za druge, uključivanje u sredinu socijalno i fizički</w:t>
      </w:r>
    </w:p>
    <w:p w14:paraId="6D4F9169" w14:textId="091C4262" w:rsidR="002351BD" w:rsidRPr="00110EDC" w:rsidRDefault="002351BD" w:rsidP="00F7218D">
      <w:pPr>
        <w:pStyle w:val="Odlomakpopisa"/>
        <w:numPr>
          <w:ilvl w:val="0"/>
          <w:numId w:val="218"/>
        </w:numPr>
        <w:spacing w:line="360" w:lineRule="auto"/>
      </w:pPr>
      <w:r w:rsidRPr="00110EDC">
        <w:t xml:space="preserve">bogaćenje vokabulara i stjecanje novih znanja </w:t>
      </w:r>
    </w:p>
    <w:p w14:paraId="208A49F4" w14:textId="77777777" w:rsidR="002351BD" w:rsidRPr="00110EDC" w:rsidRDefault="002351BD" w:rsidP="0076213B">
      <w:pPr>
        <w:spacing w:line="360" w:lineRule="auto"/>
      </w:pPr>
      <w:r w:rsidRPr="00110EDC">
        <w:t xml:space="preserve">      </w:t>
      </w:r>
    </w:p>
    <w:p w14:paraId="7443E330" w14:textId="77777777" w:rsidR="002351BD" w:rsidRPr="00110EDC" w:rsidRDefault="002351BD" w:rsidP="0076213B">
      <w:pPr>
        <w:spacing w:line="360" w:lineRule="auto"/>
        <w:jc w:val="both"/>
        <w:rPr>
          <w:b/>
        </w:rPr>
      </w:pPr>
      <w:r w:rsidRPr="00110EDC">
        <w:rPr>
          <w:b/>
        </w:rPr>
        <w:t>Namjena aktivnosti</w:t>
      </w:r>
    </w:p>
    <w:p w14:paraId="6B6FA890" w14:textId="7BC32902" w:rsidR="002351BD" w:rsidRPr="00110EDC" w:rsidRDefault="002351BD" w:rsidP="00F7218D">
      <w:pPr>
        <w:pStyle w:val="Odlomakpopisa"/>
        <w:numPr>
          <w:ilvl w:val="0"/>
          <w:numId w:val="218"/>
        </w:numPr>
        <w:spacing w:line="360" w:lineRule="auto"/>
      </w:pPr>
      <w:r w:rsidRPr="00110EDC">
        <w:t>Namjena projekta razvijanje dječje svijesti o važnosti pojedinog zanimanja</w:t>
      </w:r>
    </w:p>
    <w:p w14:paraId="35A28D88" w14:textId="77777777" w:rsidR="002351BD" w:rsidRPr="00110EDC" w:rsidRDefault="002351BD" w:rsidP="0076213B">
      <w:pPr>
        <w:spacing w:line="360" w:lineRule="auto"/>
        <w:jc w:val="both"/>
      </w:pPr>
    </w:p>
    <w:p w14:paraId="381C5F91" w14:textId="77777777" w:rsidR="002351BD" w:rsidRPr="00110EDC" w:rsidRDefault="002351BD" w:rsidP="0076213B">
      <w:pPr>
        <w:spacing w:line="360" w:lineRule="auto"/>
        <w:jc w:val="both"/>
        <w:rPr>
          <w:b/>
        </w:rPr>
      </w:pPr>
      <w:r w:rsidRPr="00110EDC">
        <w:rPr>
          <w:b/>
        </w:rPr>
        <w:t>Nositelji i njihova odgovornost</w:t>
      </w:r>
    </w:p>
    <w:p w14:paraId="338B0A41" w14:textId="77777777" w:rsidR="002351BD" w:rsidRPr="00DF4F3E" w:rsidRDefault="002351BD" w:rsidP="00F7218D">
      <w:pPr>
        <w:pStyle w:val="Odlomakpopisa"/>
        <w:numPr>
          <w:ilvl w:val="0"/>
          <w:numId w:val="218"/>
        </w:numPr>
        <w:spacing w:line="360" w:lineRule="auto"/>
        <w:jc w:val="both"/>
        <w:rPr>
          <w:b/>
        </w:rPr>
      </w:pPr>
      <w:r w:rsidRPr="00110EDC">
        <w:t>Nositelji aktivnosti su učenici od 1. do 4. razreda, učitelji, roditelji, gosti u razredu</w:t>
      </w:r>
    </w:p>
    <w:p w14:paraId="78152B83" w14:textId="77777777" w:rsidR="002351BD" w:rsidRPr="00110EDC" w:rsidRDefault="002351BD" w:rsidP="0076213B">
      <w:pPr>
        <w:spacing w:line="360" w:lineRule="auto"/>
        <w:jc w:val="both"/>
        <w:rPr>
          <w:b/>
        </w:rPr>
      </w:pPr>
    </w:p>
    <w:p w14:paraId="5F3340DE" w14:textId="77777777" w:rsidR="002351BD" w:rsidRPr="00110EDC" w:rsidRDefault="002351BD" w:rsidP="0076213B">
      <w:pPr>
        <w:spacing w:line="360" w:lineRule="auto"/>
        <w:jc w:val="both"/>
        <w:rPr>
          <w:b/>
        </w:rPr>
      </w:pPr>
      <w:r w:rsidRPr="00110EDC">
        <w:rPr>
          <w:b/>
        </w:rPr>
        <w:t>Način realizacije</w:t>
      </w:r>
    </w:p>
    <w:p w14:paraId="4C4C5D4A" w14:textId="2AA24140" w:rsidR="002351BD" w:rsidRPr="00110EDC" w:rsidRDefault="002351BD" w:rsidP="00F7218D">
      <w:pPr>
        <w:pStyle w:val="Odlomakpopisa"/>
        <w:numPr>
          <w:ilvl w:val="0"/>
          <w:numId w:val="218"/>
        </w:numPr>
        <w:spacing w:line="360" w:lineRule="auto"/>
      </w:pPr>
      <w:r w:rsidRPr="00110EDC">
        <w:t>prezentacija gašenja požara uz gostujuće lokalne vatrogasce i njihovo vozilo i opremu</w:t>
      </w:r>
    </w:p>
    <w:p w14:paraId="28A3B527" w14:textId="77777777" w:rsidR="002351BD" w:rsidRPr="00110EDC" w:rsidRDefault="002351BD" w:rsidP="0076213B">
      <w:pPr>
        <w:spacing w:line="360" w:lineRule="auto"/>
        <w:jc w:val="both"/>
      </w:pPr>
    </w:p>
    <w:p w14:paraId="2B6967C5" w14:textId="77777777" w:rsidR="002351BD" w:rsidRPr="00110EDC" w:rsidRDefault="002351BD" w:rsidP="0076213B">
      <w:pPr>
        <w:spacing w:line="360" w:lineRule="auto"/>
        <w:jc w:val="both"/>
        <w:rPr>
          <w:b/>
        </w:rPr>
      </w:pPr>
      <w:r w:rsidRPr="00110EDC">
        <w:rPr>
          <w:b/>
        </w:rPr>
        <w:t>Vremenik</w:t>
      </w:r>
    </w:p>
    <w:p w14:paraId="05BEB8CD" w14:textId="67543E61" w:rsidR="002351BD" w:rsidRPr="00110EDC" w:rsidRDefault="002351BD" w:rsidP="00F7218D">
      <w:pPr>
        <w:pStyle w:val="Odlomakpopisa"/>
        <w:numPr>
          <w:ilvl w:val="0"/>
          <w:numId w:val="218"/>
        </w:numPr>
        <w:spacing w:line="360" w:lineRule="auto"/>
      </w:pPr>
      <w:r w:rsidRPr="00110EDC">
        <w:t>svibanj, 2025.</w:t>
      </w:r>
    </w:p>
    <w:p w14:paraId="00C447D9" w14:textId="77777777" w:rsidR="002351BD" w:rsidRPr="00110EDC" w:rsidRDefault="002351BD" w:rsidP="0076213B">
      <w:pPr>
        <w:spacing w:line="360" w:lineRule="auto"/>
        <w:jc w:val="both"/>
      </w:pPr>
    </w:p>
    <w:p w14:paraId="05050C3A" w14:textId="77777777" w:rsidR="002351BD" w:rsidRPr="00110EDC" w:rsidRDefault="002351BD" w:rsidP="0076213B">
      <w:pPr>
        <w:spacing w:line="360" w:lineRule="auto"/>
        <w:jc w:val="both"/>
        <w:rPr>
          <w:b/>
        </w:rPr>
      </w:pPr>
      <w:r w:rsidRPr="00110EDC">
        <w:rPr>
          <w:b/>
        </w:rPr>
        <w:t>Troškovnik aktivnosti</w:t>
      </w:r>
    </w:p>
    <w:p w14:paraId="2DB2CFFC" w14:textId="30A4B585" w:rsidR="002351BD" w:rsidRPr="00110EDC" w:rsidRDefault="002351BD" w:rsidP="00F7218D">
      <w:pPr>
        <w:pStyle w:val="Odlomakpopisa"/>
        <w:numPr>
          <w:ilvl w:val="0"/>
          <w:numId w:val="218"/>
        </w:numPr>
        <w:spacing w:line="360" w:lineRule="auto"/>
      </w:pPr>
      <w:r w:rsidRPr="00110EDC">
        <w:t>nema dodatnih troškova</w:t>
      </w:r>
    </w:p>
    <w:p w14:paraId="3FE1BD63" w14:textId="77777777" w:rsidR="002351BD" w:rsidRPr="00110EDC" w:rsidRDefault="002351BD" w:rsidP="0076213B">
      <w:pPr>
        <w:spacing w:line="360" w:lineRule="auto"/>
        <w:jc w:val="both"/>
      </w:pPr>
    </w:p>
    <w:p w14:paraId="522B5A6A" w14:textId="77777777" w:rsidR="002351BD" w:rsidRPr="00110EDC" w:rsidRDefault="002351BD" w:rsidP="0076213B">
      <w:pPr>
        <w:spacing w:line="360" w:lineRule="auto"/>
        <w:ind w:left="360"/>
        <w:jc w:val="both"/>
      </w:pPr>
      <w:r w:rsidRPr="00110EDC">
        <w:rPr>
          <w:b/>
        </w:rPr>
        <w:t>Način vrednovanja i korištenja rezultata</w:t>
      </w:r>
    </w:p>
    <w:p w14:paraId="663CD8ED" w14:textId="700E7E2A" w:rsidR="002351BD" w:rsidRDefault="002351BD" w:rsidP="00F7218D">
      <w:pPr>
        <w:pStyle w:val="Odlomakpopisa"/>
        <w:numPr>
          <w:ilvl w:val="0"/>
          <w:numId w:val="218"/>
        </w:numPr>
        <w:pBdr>
          <w:bottom w:val="single" w:sz="12" w:space="1" w:color="auto"/>
        </w:pBdr>
        <w:spacing w:line="360" w:lineRule="auto"/>
      </w:pPr>
      <w:r w:rsidRPr="00110EDC">
        <w:t xml:space="preserve">Samovrednovanje, zajedničko vrednovanje, plakati, crteži     </w:t>
      </w:r>
    </w:p>
    <w:p w14:paraId="1ACE87B6" w14:textId="77777777" w:rsidR="0076213B" w:rsidRDefault="0076213B" w:rsidP="0076213B">
      <w:pPr>
        <w:spacing w:line="360" w:lineRule="auto"/>
        <w:jc w:val="both"/>
        <w:rPr>
          <w:b/>
        </w:rPr>
      </w:pPr>
    </w:p>
    <w:p w14:paraId="712E9117" w14:textId="01BF167E" w:rsidR="002351BD" w:rsidRPr="00110EDC" w:rsidRDefault="002351BD" w:rsidP="0076213B">
      <w:pPr>
        <w:spacing w:line="360" w:lineRule="auto"/>
        <w:jc w:val="both"/>
      </w:pPr>
      <w:r w:rsidRPr="00110EDC">
        <w:rPr>
          <w:b/>
        </w:rPr>
        <w:t>Nastavno područje (aktivnost)</w:t>
      </w:r>
      <w:r w:rsidRPr="00110EDC">
        <w:t xml:space="preserve">: </w:t>
      </w:r>
      <w:r w:rsidRPr="00110EDC">
        <w:rPr>
          <w:b/>
        </w:rPr>
        <w:t>PROJEKT</w:t>
      </w:r>
      <w:r w:rsidR="00BC1A47" w:rsidRPr="00110EDC">
        <w:t xml:space="preserve"> – „</w:t>
      </w:r>
      <w:r w:rsidRPr="00110EDC">
        <w:t>Igre bez ekrana</w:t>
      </w:r>
      <w:r w:rsidR="00BC1A47" w:rsidRPr="00110EDC">
        <w:t>“</w:t>
      </w:r>
    </w:p>
    <w:p w14:paraId="011CEB19" w14:textId="77777777" w:rsidR="00900523" w:rsidRDefault="00900523" w:rsidP="0076213B">
      <w:pPr>
        <w:spacing w:line="360" w:lineRule="auto"/>
        <w:ind w:left="708" w:hanging="708"/>
        <w:jc w:val="both"/>
        <w:rPr>
          <w:b/>
        </w:rPr>
      </w:pPr>
    </w:p>
    <w:p w14:paraId="4EC42159" w14:textId="12B69272" w:rsidR="002351BD" w:rsidRPr="00A14931" w:rsidRDefault="002351BD" w:rsidP="0076213B">
      <w:pPr>
        <w:spacing w:line="360" w:lineRule="auto"/>
        <w:ind w:left="708" w:hanging="708"/>
        <w:jc w:val="both"/>
      </w:pPr>
      <w:r w:rsidRPr="00110EDC">
        <w:rPr>
          <w:b/>
        </w:rPr>
        <w:t>Učitelj/ica: Vesna Ban</w:t>
      </w:r>
      <w:r w:rsidRPr="00110EDC">
        <w:t xml:space="preserve"> </w:t>
      </w:r>
    </w:p>
    <w:p w14:paraId="554033B0" w14:textId="77777777" w:rsidR="002351BD" w:rsidRPr="00110EDC" w:rsidRDefault="002351BD" w:rsidP="0076213B">
      <w:pPr>
        <w:spacing w:line="360" w:lineRule="auto"/>
        <w:jc w:val="both"/>
        <w:rPr>
          <w:b/>
        </w:rPr>
      </w:pPr>
      <w:r w:rsidRPr="00110EDC">
        <w:rPr>
          <w:b/>
        </w:rPr>
        <w:t>Ciljevi aktivnosti</w:t>
      </w:r>
    </w:p>
    <w:p w14:paraId="1B0BD768" w14:textId="62B6EA22" w:rsidR="002351BD" w:rsidRPr="00110EDC" w:rsidRDefault="002351BD" w:rsidP="00F7218D">
      <w:pPr>
        <w:pStyle w:val="Odlomakpopisa"/>
        <w:numPr>
          <w:ilvl w:val="0"/>
          <w:numId w:val="218"/>
        </w:numPr>
        <w:spacing w:line="360" w:lineRule="auto"/>
      </w:pPr>
      <w:r w:rsidRPr="00110EDC">
        <w:lastRenderedPageBreak/>
        <w:t>potaknuti na igru i druženje bez ekrana,istražiti koje su to igre bile nekad,a koje su danas</w:t>
      </w:r>
    </w:p>
    <w:p w14:paraId="30537CE9" w14:textId="24083550" w:rsidR="002351BD" w:rsidRPr="00110EDC" w:rsidRDefault="002351BD" w:rsidP="00F7218D">
      <w:pPr>
        <w:pStyle w:val="Odlomakpopisa"/>
        <w:numPr>
          <w:ilvl w:val="0"/>
          <w:numId w:val="218"/>
        </w:numPr>
        <w:spacing w:line="360" w:lineRule="auto"/>
      </w:pPr>
      <w:r w:rsidRPr="00110EDC">
        <w:t>izmisliti nove igre</w:t>
      </w:r>
    </w:p>
    <w:p w14:paraId="0DEBBF1B" w14:textId="13EDBAE2" w:rsidR="002351BD" w:rsidRPr="00110EDC" w:rsidRDefault="002351BD" w:rsidP="00F7218D">
      <w:pPr>
        <w:pStyle w:val="Odlomakpopisa"/>
        <w:numPr>
          <w:ilvl w:val="0"/>
          <w:numId w:val="218"/>
        </w:numPr>
        <w:spacing w:line="360" w:lineRule="auto"/>
      </w:pPr>
      <w:r w:rsidRPr="00110EDC">
        <w:t>aktivirati maštu,kreativnost,socijalne vještine</w:t>
      </w:r>
    </w:p>
    <w:p w14:paraId="280F14B9" w14:textId="541D2929" w:rsidR="002351BD" w:rsidRPr="00110EDC" w:rsidRDefault="002351BD" w:rsidP="00F7218D">
      <w:pPr>
        <w:pStyle w:val="Odlomakpopisa"/>
        <w:numPr>
          <w:ilvl w:val="0"/>
          <w:numId w:val="218"/>
        </w:numPr>
        <w:spacing w:line="360" w:lineRule="auto"/>
      </w:pPr>
      <w:r w:rsidRPr="00110EDC">
        <w:t>pridonijeti motorici,koordinaciji pokreta i tjelesnoj kondiciji</w:t>
      </w:r>
    </w:p>
    <w:p w14:paraId="659AD399" w14:textId="40A65739" w:rsidR="002351BD" w:rsidRPr="00110EDC" w:rsidRDefault="002351BD" w:rsidP="00F7218D">
      <w:pPr>
        <w:pStyle w:val="Odlomakpopisa"/>
        <w:numPr>
          <w:ilvl w:val="0"/>
          <w:numId w:val="218"/>
        </w:numPr>
        <w:spacing w:line="360" w:lineRule="auto"/>
      </w:pPr>
      <w:r w:rsidRPr="00110EDC">
        <w:t>razvijati samopouzdanje</w:t>
      </w:r>
    </w:p>
    <w:p w14:paraId="7FB47EFA" w14:textId="77777777" w:rsidR="002351BD" w:rsidRPr="00110EDC" w:rsidRDefault="002351BD" w:rsidP="0076213B">
      <w:pPr>
        <w:spacing w:line="360" w:lineRule="auto"/>
        <w:jc w:val="both"/>
        <w:rPr>
          <w:b/>
        </w:rPr>
      </w:pPr>
    </w:p>
    <w:p w14:paraId="4A783A53" w14:textId="77777777" w:rsidR="002351BD" w:rsidRPr="00110EDC" w:rsidRDefault="002351BD" w:rsidP="0076213B">
      <w:pPr>
        <w:spacing w:line="360" w:lineRule="auto"/>
        <w:jc w:val="both"/>
        <w:rPr>
          <w:b/>
        </w:rPr>
      </w:pPr>
      <w:r w:rsidRPr="00110EDC">
        <w:rPr>
          <w:b/>
        </w:rPr>
        <w:t>Namjena aktivnosti</w:t>
      </w:r>
    </w:p>
    <w:p w14:paraId="01626596" w14:textId="7B95EED7" w:rsidR="002351BD" w:rsidRPr="00110EDC" w:rsidRDefault="002351BD" w:rsidP="00F7218D">
      <w:pPr>
        <w:pStyle w:val="Odlomakpopisa"/>
        <w:numPr>
          <w:ilvl w:val="0"/>
          <w:numId w:val="218"/>
        </w:numPr>
        <w:spacing w:line="360" w:lineRule="auto"/>
      </w:pPr>
      <w:r w:rsidRPr="00110EDC">
        <w:t>Namjena projekta razvijanje dječje svijesti o važnosti tjelesne aktivnosti i mentalnog zdravlja</w:t>
      </w:r>
    </w:p>
    <w:p w14:paraId="36DFE064" w14:textId="77777777" w:rsidR="002351BD" w:rsidRPr="00110EDC" w:rsidRDefault="002351BD" w:rsidP="0076213B">
      <w:pPr>
        <w:spacing w:line="360" w:lineRule="auto"/>
        <w:jc w:val="both"/>
      </w:pPr>
    </w:p>
    <w:p w14:paraId="45B03F4F" w14:textId="77777777" w:rsidR="002351BD" w:rsidRPr="00110EDC" w:rsidRDefault="002351BD" w:rsidP="0076213B">
      <w:pPr>
        <w:spacing w:line="360" w:lineRule="auto"/>
        <w:jc w:val="both"/>
        <w:rPr>
          <w:b/>
        </w:rPr>
      </w:pPr>
      <w:r w:rsidRPr="00110EDC">
        <w:rPr>
          <w:b/>
        </w:rPr>
        <w:t>Nositelji i njihova odgovornost</w:t>
      </w:r>
    </w:p>
    <w:p w14:paraId="15799CFB" w14:textId="77777777" w:rsidR="002351BD" w:rsidRPr="00DF4F3E" w:rsidRDefault="002351BD" w:rsidP="00F7218D">
      <w:pPr>
        <w:pStyle w:val="Odlomakpopisa"/>
        <w:numPr>
          <w:ilvl w:val="0"/>
          <w:numId w:val="218"/>
        </w:numPr>
        <w:spacing w:line="360" w:lineRule="auto"/>
        <w:jc w:val="both"/>
        <w:rPr>
          <w:b/>
        </w:rPr>
      </w:pPr>
      <w:r w:rsidRPr="00110EDC">
        <w:t>Nositelji aktivnosti su učenici 3. i 4. razreda, učiteljica,Udruga  Stari sportovi</w:t>
      </w:r>
    </w:p>
    <w:p w14:paraId="75881682" w14:textId="77777777" w:rsidR="002351BD" w:rsidRPr="00110EDC" w:rsidRDefault="002351BD" w:rsidP="0076213B">
      <w:pPr>
        <w:spacing w:line="360" w:lineRule="auto"/>
        <w:jc w:val="both"/>
        <w:rPr>
          <w:b/>
        </w:rPr>
      </w:pPr>
    </w:p>
    <w:p w14:paraId="00D46474" w14:textId="77777777" w:rsidR="002351BD" w:rsidRPr="00110EDC" w:rsidRDefault="002351BD" w:rsidP="0076213B">
      <w:pPr>
        <w:spacing w:line="360" w:lineRule="auto"/>
        <w:jc w:val="both"/>
        <w:rPr>
          <w:b/>
        </w:rPr>
      </w:pPr>
      <w:r w:rsidRPr="00110EDC">
        <w:rPr>
          <w:b/>
        </w:rPr>
        <w:t>Način realizacije</w:t>
      </w:r>
    </w:p>
    <w:p w14:paraId="6F1E66EB" w14:textId="0A5D0FA1" w:rsidR="002351BD" w:rsidRPr="00110EDC" w:rsidRDefault="002351BD" w:rsidP="00F7218D">
      <w:pPr>
        <w:pStyle w:val="Odlomakpopisa"/>
        <w:numPr>
          <w:ilvl w:val="0"/>
          <w:numId w:val="218"/>
        </w:numPr>
        <w:spacing w:line="360" w:lineRule="auto"/>
      </w:pPr>
      <w:r w:rsidRPr="00110EDC">
        <w:t>tjelesna aktivnost,igre vezane uz pojedine predmete</w:t>
      </w:r>
    </w:p>
    <w:p w14:paraId="7C5F28B9" w14:textId="77777777" w:rsidR="002351BD" w:rsidRPr="00110EDC" w:rsidRDefault="002351BD" w:rsidP="0076213B">
      <w:pPr>
        <w:spacing w:line="360" w:lineRule="auto"/>
        <w:jc w:val="both"/>
      </w:pPr>
    </w:p>
    <w:p w14:paraId="69AA4767" w14:textId="77777777" w:rsidR="002351BD" w:rsidRPr="00110EDC" w:rsidRDefault="002351BD" w:rsidP="0076213B">
      <w:pPr>
        <w:spacing w:line="360" w:lineRule="auto"/>
        <w:jc w:val="both"/>
        <w:rPr>
          <w:b/>
        </w:rPr>
      </w:pPr>
      <w:r w:rsidRPr="00110EDC">
        <w:rPr>
          <w:b/>
        </w:rPr>
        <w:t>Vremenik</w:t>
      </w:r>
    </w:p>
    <w:p w14:paraId="4482208C" w14:textId="18679013" w:rsidR="002351BD" w:rsidRPr="00110EDC" w:rsidRDefault="002351BD" w:rsidP="00F7218D">
      <w:pPr>
        <w:pStyle w:val="Odlomakpopisa"/>
        <w:numPr>
          <w:ilvl w:val="0"/>
          <w:numId w:val="218"/>
        </w:numPr>
        <w:spacing w:line="360" w:lineRule="auto"/>
      </w:pPr>
      <w:r w:rsidRPr="00110EDC">
        <w:t>tijekom cijele godine</w:t>
      </w:r>
    </w:p>
    <w:p w14:paraId="4F276470" w14:textId="77777777" w:rsidR="002351BD" w:rsidRPr="00110EDC" w:rsidRDefault="002351BD" w:rsidP="0076213B">
      <w:pPr>
        <w:spacing w:line="360" w:lineRule="auto"/>
        <w:jc w:val="both"/>
      </w:pPr>
    </w:p>
    <w:p w14:paraId="354504C4" w14:textId="77777777" w:rsidR="002351BD" w:rsidRPr="00110EDC" w:rsidRDefault="002351BD" w:rsidP="0076213B">
      <w:pPr>
        <w:spacing w:line="360" w:lineRule="auto"/>
        <w:jc w:val="both"/>
        <w:rPr>
          <w:b/>
        </w:rPr>
      </w:pPr>
      <w:r w:rsidRPr="00110EDC">
        <w:rPr>
          <w:b/>
        </w:rPr>
        <w:t>Troškovnik aktivnosti</w:t>
      </w:r>
    </w:p>
    <w:p w14:paraId="33D49225" w14:textId="50D78196" w:rsidR="002351BD" w:rsidRPr="00110EDC" w:rsidRDefault="002351BD" w:rsidP="00F7218D">
      <w:pPr>
        <w:pStyle w:val="Odlomakpopisa"/>
        <w:numPr>
          <w:ilvl w:val="0"/>
          <w:numId w:val="218"/>
        </w:numPr>
        <w:spacing w:line="360" w:lineRule="auto"/>
      </w:pPr>
      <w:r w:rsidRPr="00110EDC">
        <w:t>nema dodatnih troškova</w:t>
      </w:r>
    </w:p>
    <w:p w14:paraId="7CF75F18" w14:textId="77777777" w:rsidR="002351BD" w:rsidRPr="00110EDC" w:rsidRDefault="002351BD" w:rsidP="0076213B">
      <w:pPr>
        <w:spacing w:line="360" w:lineRule="auto"/>
        <w:jc w:val="both"/>
      </w:pPr>
    </w:p>
    <w:p w14:paraId="39080AC3" w14:textId="77777777" w:rsidR="002351BD" w:rsidRPr="00110EDC" w:rsidRDefault="002351BD" w:rsidP="0076213B">
      <w:pPr>
        <w:spacing w:line="360" w:lineRule="auto"/>
        <w:jc w:val="both"/>
      </w:pPr>
      <w:r w:rsidRPr="00110EDC">
        <w:rPr>
          <w:b/>
        </w:rPr>
        <w:t>Način vrednovanja i korištenja rezultata</w:t>
      </w:r>
    </w:p>
    <w:p w14:paraId="0491BC2D" w14:textId="43D66BC6" w:rsidR="002351BD" w:rsidRPr="00110EDC" w:rsidRDefault="002351BD" w:rsidP="00F7218D">
      <w:pPr>
        <w:pStyle w:val="Odlomakpopisa"/>
        <w:numPr>
          <w:ilvl w:val="0"/>
          <w:numId w:val="218"/>
        </w:numPr>
        <w:spacing w:line="360" w:lineRule="auto"/>
      </w:pPr>
      <w:r w:rsidRPr="00110EDC">
        <w:t>Samovrednovanje, zajedničko vrednovanje, fotografije,igre  u razredu i u slobodno</w:t>
      </w:r>
    </w:p>
    <w:p w14:paraId="67FE6585" w14:textId="57D63B41" w:rsidR="008C7AA5" w:rsidRDefault="002351BD" w:rsidP="0076213B">
      <w:pPr>
        <w:pBdr>
          <w:bottom w:val="single" w:sz="12" w:space="1" w:color="auto"/>
        </w:pBdr>
        <w:spacing w:line="360" w:lineRule="auto"/>
      </w:pPr>
      <w:r w:rsidRPr="00110EDC">
        <w:t xml:space="preserve">     vrijeme</w:t>
      </w:r>
    </w:p>
    <w:p w14:paraId="37C53DFE" w14:textId="77777777" w:rsidR="002351BD" w:rsidRPr="00110EDC" w:rsidRDefault="002351BD" w:rsidP="0076213B">
      <w:pPr>
        <w:spacing w:line="360" w:lineRule="auto"/>
      </w:pPr>
    </w:p>
    <w:p w14:paraId="044654D2" w14:textId="3B70BB2B" w:rsidR="002351BD" w:rsidRPr="00110EDC" w:rsidRDefault="002351BD" w:rsidP="0076213B">
      <w:pPr>
        <w:spacing w:line="360" w:lineRule="auto"/>
        <w:jc w:val="both"/>
      </w:pPr>
      <w:r w:rsidRPr="00110EDC">
        <w:rPr>
          <w:b/>
        </w:rPr>
        <w:t>Nastavno područje (aktivnost)</w:t>
      </w:r>
      <w:r w:rsidRPr="00110EDC">
        <w:t xml:space="preserve">: </w:t>
      </w:r>
      <w:r w:rsidRPr="00110EDC">
        <w:rPr>
          <w:b/>
        </w:rPr>
        <w:t>PROJEKT</w:t>
      </w:r>
      <w:r w:rsidR="00BC1A47" w:rsidRPr="00110EDC">
        <w:rPr>
          <w:b/>
        </w:rPr>
        <w:t xml:space="preserve"> </w:t>
      </w:r>
      <w:r w:rsidR="00BC1A47" w:rsidRPr="00110EDC">
        <w:t>– „</w:t>
      </w:r>
      <w:r w:rsidRPr="00110EDC">
        <w:t>Oživimo povijesne ličnosti</w:t>
      </w:r>
      <w:r w:rsidR="00BC1A47" w:rsidRPr="00110EDC">
        <w:t>“</w:t>
      </w:r>
    </w:p>
    <w:p w14:paraId="6C1C1093" w14:textId="77777777" w:rsidR="00900523" w:rsidRDefault="00900523" w:rsidP="0076213B">
      <w:pPr>
        <w:spacing w:line="360" w:lineRule="auto"/>
        <w:ind w:left="708" w:hanging="708"/>
        <w:jc w:val="both"/>
        <w:rPr>
          <w:b/>
        </w:rPr>
      </w:pPr>
    </w:p>
    <w:p w14:paraId="7E016AC8" w14:textId="4D73BCBA" w:rsidR="002351BD" w:rsidRPr="00A14931" w:rsidRDefault="002351BD" w:rsidP="0076213B">
      <w:pPr>
        <w:spacing w:line="360" w:lineRule="auto"/>
        <w:ind w:left="708" w:hanging="708"/>
        <w:jc w:val="both"/>
      </w:pPr>
      <w:r w:rsidRPr="00110EDC">
        <w:rPr>
          <w:b/>
        </w:rPr>
        <w:t>Učitelj/ica: Vesna Ban</w:t>
      </w:r>
    </w:p>
    <w:p w14:paraId="176A808E" w14:textId="77777777" w:rsidR="002351BD" w:rsidRPr="00110EDC" w:rsidRDefault="002351BD" w:rsidP="0076213B">
      <w:pPr>
        <w:spacing w:line="360" w:lineRule="auto"/>
        <w:jc w:val="both"/>
        <w:rPr>
          <w:b/>
        </w:rPr>
      </w:pPr>
      <w:r w:rsidRPr="00110EDC">
        <w:rPr>
          <w:b/>
        </w:rPr>
        <w:t>Ciljevi aktivnosti</w:t>
      </w:r>
    </w:p>
    <w:p w14:paraId="6BD291D6" w14:textId="78AD6058" w:rsidR="002351BD" w:rsidRPr="00110EDC" w:rsidRDefault="002351BD" w:rsidP="00F7218D">
      <w:pPr>
        <w:pStyle w:val="Odlomakpopisa"/>
        <w:numPr>
          <w:ilvl w:val="0"/>
          <w:numId w:val="218"/>
        </w:numPr>
        <w:spacing w:line="360" w:lineRule="auto"/>
      </w:pPr>
      <w:r w:rsidRPr="00110EDC">
        <w:t>upoznati i istražiti značajne ličnosti hrvatske povijesti</w:t>
      </w:r>
    </w:p>
    <w:p w14:paraId="0831BF2C" w14:textId="77777777" w:rsidR="002351BD" w:rsidRPr="00110EDC" w:rsidRDefault="002351BD" w:rsidP="0076213B">
      <w:pPr>
        <w:spacing w:line="360" w:lineRule="auto"/>
        <w:jc w:val="both"/>
        <w:rPr>
          <w:b/>
        </w:rPr>
      </w:pPr>
    </w:p>
    <w:p w14:paraId="777FBB58" w14:textId="77777777" w:rsidR="002351BD" w:rsidRPr="00110EDC" w:rsidRDefault="002351BD" w:rsidP="0076213B">
      <w:pPr>
        <w:spacing w:line="360" w:lineRule="auto"/>
        <w:jc w:val="both"/>
        <w:rPr>
          <w:b/>
        </w:rPr>
      </w:pPr>
      <w:r w:rsidRPr="00110EDC">
        <w:rPr>
          <w:b/>
        </w:rPr>
        <w:t>Namjena aktivnosti</w:t>
      </w:r>
    </w:p>
    <w:p w14:paraId="7A43204B" w14:textId="357615D8" w:rsidR="002351BD" w:rsidRPr="00110EDC" w:rsidRDefault="002351BD" w:rsidP="00F7218D">
      <w:pPr>
        <w:pStyle w:val="Odlomakpopisa"/>
        <w:numPr>
          <w:ilvl w:val="0"/>
          <w:numId w:val="218"/>
        </w:numPr>
        <w:spacing w:line="360" w:lineRule="auto"/>
      </w:pPr>
      <w:r w:rsidRPr="00110EDC">
        <w:t>Namjena projekta je upoznavanje povijesnih ličnosti i utjecaj njihove uloge na hrvatsku povijest</w:t>
      </w:r>
    </w:p>
    <w:p w14:paraId="7C3ACADD" w14:textId="77777777" w:rsidR="002351BD" w:rsidRPr="00110EDC" w:rsidRDefault="002351BD" w:rsidP="0076213B">
      <w:pPr>
        <w:spacing w:line="360" w:lineRule="auto"/>
        <w:jc w:val="both"/>
      </w:pPr>
    </w:p>
    <w:p w14:paraId="76857698" w14:textId="77777777" w:rsidR="002351BD" w:rsidRPr="00110EDC" w:rsidRDefault="002351BD" w:rsidP="0076213B">
      <w:pPr>
        <w:spacing w:line="360" w:lineRule="auto"/>
        <w:jc w:val="both"/>
        <w:rPr>
          <w:b/>
        </w:rPr>
      </w:pPr>
      <w:r w:rsidRPr="00110EDC">
        <w:rPr>
          <w:b/>
        </w:rPr>
        <w:t>Nositelji i njihova odgovornost</w:t>
      </w:r>
    </w:p>
    <w:p w14:paraId="79239E3A" w14:textId="77777777" w:rsidR="002351BD" w:rsidRPr="00DF4F3E" w:rsidRDefault="002351BD" w:rsidP="00F7218D">
      <w:pPr>
        <w:pStyle w:val="Odlomakpopisa"/>
        <w:numPr>
          <w:ilvl w:val="0"/>
          <w:numId w:val="218"/>
        </w:numPr>
        <w:spacing w:line="360" w:lineRule="auto"/>
        <w:jc w:val="both"/>
        <w:rPr>
          <w:b/>
        </w:rPr>
      </w:pPr>
      <w:r w:rsidRPr="00110EDC">
        <w:t>Nositelji aktivnosti su učenici 4. razreda, učiteljica</w:t>
      </w:r>
    </w:p>
    <w:p w14:paraId="6679FE65" w14:textId="77777777" w:rsidR="002351BD" w:rsidRPr="00110EDC" w:rsidRDefault="002351BD" w:rsidP="0076213B">
      <w:pPr>
        <w:spacing w:line="360" w:lineRule="auto"/>
        <w:jc w:val="both"/>
        <w:rPr>
          <w:b/>
        </w:rPr>
      </w:pPr>
    </w:p>
    <w:p w14:paraId="7121551C" w14:textId="77777777" w:rsidR="002351BD" w:rsidRPr="00110EDC" w:rsidRDefault="002351BD" w:rsidP="0076213B">
      <w:pPr>
        <w:spacing w:line="360" w:lineRule="auto"/>
        <w:jc w:val="both"/>
        <w:rPr>
          <w:b/>
        </w:rPr>
      </w:pPr>
      <w:r w:rsidRPr="00110EDC">
        <w:rPr>
          <w:b/>
        </w:rPr>
        <w:t>Način realizacije</w:t>
      </w:r>
    </w:p>
    <w:p w14:paraId="26CB0D02" w14:textId="11AEA523" w:rsidR="002351BD" w:rsidRPr="00110EDC" w:rsidRDefault="002351BD" w:rsidP="00F7218D">
      <w:pPr>
        <w:pStyle w:val="Odlomakpopisa"/>
        <w:numPr>
          <w:ilvl w:val="0"/>
          <w:numId w:val="218"/>
        </w:numPr>
        <w:spacing w:line="360" w:lineRule="auto"/>
      </w:pPr>
      <w:r w:rsidRPr="00110EDC">
        <w:t>individualni rad učenika kroz priču,odjeću,plakate</w:t>
      </w:r>
    </w:p>
    <w:p w14:paraId="56BEC6B0" w14:textId="77777777" w:rsidR="002351BD" w:rsidRPr="00110EDC" w:rsidRDefault="002351BD" w:rsidP="0076213B">
      <w:pPr>
        <w:spacing w:line="360" w:lineRule="auto"/>
        <w:jc w:val="both"/>
      </w:pPr>
    </w:p>
    <w:p w14:paraId="6FD93A48" w14:textId="77777777" w:rsidR="002351BD" w:rsidRPr="00110EDC" w:rsidRDefault="002351BD" w:rsidP="0076213B">
      <w:pPr>
        <w:spacing w:line="360" w:lineRule="auto"/>
        <w:jc w:val="both"/>
        <w:rPr>
          <w:b/>
        </w:rPr>
      </w:pPr>
      <w:r w:rsidRPr="00110EDC">
        <w:rPr>
          <w:b/>
        </w:rPr>
        <w:t>Vremenik</w:t>
      </w:r>
    </w:p>
    <w:p w14:paraId="7B9DCF05" w14:textId="76E10CDB" w:rsidR="002351BD" w:rsidRPr="00110EDC" w:rsidRDefault="002351BD" w:rsidP="00F7218D">
      <w:pPr>
        <w:pStyle w:val="Odlomakpopisa"/>
        <w:numPr>
          <w:ilvl w:val="0"/>
          <w:numId w:val="218"/>
        </w:numPr>
        <w:spacing w:line="360" w:lineRule="auto"/>
      </w:pPr>
      <w:r w:rsidRPr="00110EDC">
        <w:t>prvo polugodište</w:t>
      </w:r>
    </w:p>
    <w:p w14:paraId="701BDE30" w14:textId="77777777" w:rsidR="002351BD" w:rsidRPr="00110EDC" w:rsidRDefault="002351BD" w:rsidP="0076213B">
      <w:pPr>
        <w:spacing w:line="360" w:lineRule="auto"/>
        <w:jc w:val="both"/>
      </w:pPr>
    </w:p>
    <w:p w14:paraId="7827BC83" w14:textId="77777777" w:rsidR="002351BD" w:rsidRPr="00110EDC" w:rsidRDefault="002351BD" w:rsidP="0076213B">
      <w:pPr>
        <w:spacing w:line="360" w:lineRule="auto"/>
        <w:jc w:val="both"/>
        <w:rPr>
          <w:b/>
        </w:rPr>
      </w:pPr>
      <w:r w:rsidRPr="00110EDC">
        <w:rPr>
          <w:b/>
        </w:rPr>
        <w:t>Troškovnik aktivnosti</w:t>
      </w:r>
    </w:p>
    <w:p w14:paraId="2777EF25" w14:textId="7A52C7DC" w:rsidR="002351BD" w:rsidRPr="00110EDC" w:rsidRDefault="002351BD" w:rsidP="00F7218D">
      <w:pPr>
        <w:pStyle w:val="Odlomakpopisa"/>
        <w:numPr>
          <w:ilvl w:val="0"/>
          <w:numId w:val="218"/>
        </w:numPr>
        <w:spacing w:line="360" w:lineRule="auto"/>
      </w:pPr>
      <w:r w:rsidRPr="00110EDC">
        <w:t>nema dodatnih troškova</w:t>
      </w:r>
    </w:p>
    <w:p w14:paraId="3F1E142A" w14:textId="77777777" w:rsidR="002351BD" w:rsidRPr="00110EDC" w:rsidRDefault="002351BD" w:rsidP="0076213B">
      <w:pPr>
        <w:spacing w:line="360" w:lineRule="auto"/>
        <w:jc w:val="both"/>
      </w:pPr>
    </w:p>
    <w:p w14:paraId="7FF87229" w14:textId="77777777" w:rsidR="002351BD" w:rsidRPr="00110EDC" w:rsidRDefault="002351BD" w:rsidP="0076213B">
      <w:pPr>
        <w:spacing w:line="360" w:lineRule="auto"/>
        <w:jc w:val="both"/>
      </w:pPr>
      <w:r w:rsidRPr="00110EDC">
        <w:rPr>
          <w:b/>
        </w:rPr>
        <w:t>Način vrednovanja i korištenja rezultata</w:t>
      </w:r>
    </w:p>
    <w:p w14:paraId="0D6607E6" w14:textId="670EE0F0" w:rsidR="00910F62" w:rsidRPr="00110EDC" w:rsidRDefault="002351BD" w:rsidP="00F7218D">
      <w:pPr>
        <w:pStyle w:val="Odlomakpopisa"/>
        <w:numPr>
          <w:ilvl w:val="0"/>
          <w:numId w:val="218"/>
        </w:numPr>
        <w:pBdr>
          <w:bottom w:val="single" w:sz="12" w:space="1" w:color="auto"/>
        </w:pBdr>
        <w:spacing w:line="360" w:lineRule="auto"/>
      </w:pPr>
      <w:r w:rsidRPr="00110EDC">
        <w:t>Samovrednovanje, zajedničko vrednovanje, plakati, crteži, fotografije,prezentacija</w:t>
      </w:r>
    </w:p>
    <w:p w14:paraId="2B20CDF7" w14:textId="77777777" w:rsidR="0076213B" w:rsidRDefault="0076213B" w:rsidP="0076213B">
      <w:pPr>
        <w:spacing w:line="360" w:lineRule="auto"/>
        <w:rPr>
          <w:b/>
        </w:rPr>
      </w:pPr>
    </w:p>
    <w:p w14:paraId="4411AA09" w14:textId="003923D8" w:rsidR="00225D60" w:rsidRPr="00110EDC" w:rsidRDefault="00225D60" w:rsidP="0076213B">
      <w:pPr>
        <w:spacing w:line="360" w:lineRule="auto"/>
        <w:rPr>
          <w:b/>
        </w:rPr>
      </w:pPr>
      <w:r w:rsidRPr="00110EDC">
        <w:rPr>
          <w:b/>
        </w:rPr>
        <w:t>Nastavno područje (aktivnost)</w:t>
      </w:r>
      <w:r w:rsidRPr="00110EDC">
        <w:t xml:space="preserve">: </w:t>
      </w:r>
      <w:r w:rsidRPr="00110EDC">
        <w:rPr>
          <w:b/>
        </w:rPr>
        <w:t>POJEKT</w:t>
      </w:r>
      <w:r w:rsidRPr="00110EDC">
        <w:t xml:space="preserve"> -  „Pub“ kviz (opća kultura)</w:t>
      </w:r>
    </w:p>
    <w:p w14:paraId="373B416D" w14:textId="77777777" w:rsidR="00900523" w:rsidRDefault="00900523" w:rsidP="0076213B">
      <w:pPr>
        <w:spacing w:line="360" w:lineRule="auto"/>
        <w:rPr>
          <w:b/>
        </w:rPr>
      </w:pPr>
    </w:p>
    <w:p w14:paraId="74B4FDB9" w14:textId="0BFE5623" w:rsidR="00225D60" w:rsidRPr="00110EDC" w:rsidRDefault="00225D60" w:rsidP="0076213B">
      <w:pPr>
        <w:spacing w:line="360" w:lineRule="auto"/>
      </w:pPr>
      <w:r w:rsidRPr="00110EDC">
        <w:rPr>
          <w:b/>
        </w:rPr>
        <w:t>Učitelj/ica:</w:t>
      </w:r>
      <w:r w:rsidRPr="00110EDC">
        <w:rPr>
          <w:b/>
          <w:bCs/>
        </w:rPr>
        <w:t xml:space="preserve"> Ivana Papp, Sara Špiranec i Manuela Tržić</w:t>
      </w:r>
    </w:p>
    <w:p w14:paraId="5E7695F8" w14:textId="77777777" w:rsidR="00225D60" w:rsidRPr="00110EDC" w:rsidRDefault="00225D60" w:rsidP="0076213B">
      <w:pPr>
        <w:spacing w:after="120" w:line="360" w:lineRule="auto"/>
        <w:rPr>
          <w:b/>
        </w:rPr>
      </w:pPr>
      <w:r w:rsidRPr="00110EDC">
        <w:rPr>
          <w:b/>
        </w:rPr>
        <w:t>Ciljevi aktivnosti</w:t>
      </w:r>
    </w:p>
    <w:p w14:paraId="06643D5D" w14:textId="77777777" w:rsidR="00225D60" w:rsidRPr="00110EDC" w:rsidRDefault="00225D60" w:rsidP="00F7218D">
      <w:pPr>
        <w:pStyle w:val="Odlomakpopisa"/>
        <w:numPr>
          <w:ilvl w:val="0"/>
          <w:numId w:val="62"/>
        </w:numPr>
        <w:spacing w:after="120" w:line="360" w:lineRule="auto"/>
      </w:pPr>
      <w:r w:rsidRPr="00110EDC">
        <w:t>aktivno sudjelovati u rješavanju problema</w:t>
      </w:r>
    </w:p>
    <w:p w14:paraId="4E92CC56" w14:textId="77777777" w:rsidR="00225D60" w:rsidRPr="00110EDC" w:rsidRDefault="00225D60" w:rsidP="00F7218D">
      <w:pPr>
        <w:pStyle w:val="Odlomakpopisa"/>
        <w:numPr>
          <w:ilvl w:val="0"/>
          <w:numId w:val="62"/>
        </w:numPr>
        <w:spacing w:after="120" w:line="360" w:lineRule="auto"/>
      </w:pPr>
      <w:r w:rsidRPr="00110EDC">
        <w:t>preispitivati znanje opće kulture</w:t>
      </w:r>
    </w:p>
    <w:p w14:paraId="70B5D7E1" w14:textId="77777777" w:rsidR="00225D60" w:rsidRPr="00110EDC" w:rsidRDefault="00225D60" w:rsidP="00F7218D">
      <w:pPr>
        <w:pStyle w:val="Odlomakpopisa"/>
        <w:numPr>
          <w:ilvl w:val="0"/>
          <w:numId w:val="62"/>
        </w:numPr>
        <w:spacing w:after="120" w:line="360" w:lineRule="auto"/>
      </w:pPr>
      <w:r w:rsidRPr="00110EDC">
        <w:t>poticati učenike na razmišljanje i koncentraciju</w:t>
      </w:r>
    </w:p>
    <w:p w14:paraId="0B27CE60" w14:textId="77777777" w:rsidR="00225D60" w:rsidRPr="00110EDC" w:rsidRDefault="00225D60" w:rsidP="00F7218D">
      <w:pPr>
        <w:pStyle w:val="Odlomakpopisa"/>
        <w:numPr>
          <w:ilvl w:val="0"/>
          <w:numId w:val="62"/>
        </w:numPr>
        <w:spacing w:after="120" w:line="360" w:lineRule="auto"/>
      </w:pPr>
      <w:r w:rsidRPr="00110EDC">
        <w:t>stjecanje novih znanja uz ugodno druženje</w:t>
      </w:r>
    </w:p>
    <w:p w14:paraId="1124E144" w14:textId="77777777" w:rsidR="00225D60" w:rsidRPr="00110EDC" w:rsidRDefault="00225D60" w:rsidP="00F7218D">
      <w:pPr>
        <w:pStyle w:val="Odlomakpopisa"/>
        <w:numPr>
          <w:ilvl w:val="0"/>
          <w:numId w:val="62"/>
        </w:numPr>
        <w:spacing w:after="120" w:line="360" w:lineRule="auto"/>
      </w:pPr>
      <w:r w:rsidRPr="00110EDC">
        <w:t>razvijati komunikacijske kompetencije, uvažavajuće odnose s drugima te uspješnu suradnju</w:t>
      </w:r>
    </w:p>
    <w:p w14:paraId="4EE29D82" w14:textId="77777777" w:rsidR="00225D60" w:rsidRPr="00110EDC" w:rsidRDefault="00225D60" w:rsidP="0076213B">
      <w:pPr>
        <w:spacing w:after="120" w:line="360" w:lineRule="auto"/>
        <w:rPr>
          <w:b/>
        </w:rPr>
      </w:pPr>
      <w:r w:rsidRPr="00110EDC">
        <w:rPr>
          <w:b/>
        </w:rPr>
        <w:t>Namjena aktivnosti</w:t>
      </w:r>
    </w:p>
    <w:p w14:paraId="66C159B8" w14:textId="77777777" w:rsidR="00225D60" w:rsidRPr="00110EDC" w:rsidRDefault="00225D60" w:rsidP="00F7218D">
      <w:pPr>
        <w:pStyle w:val="Odlomakpopisa"/>
        <w:numPr>
          <w:ilvl w:val="0"/>
          <w:numId w:val="55"/>
        </w:numPr>
        <w:spacing w:after="120" w:line="360" w:lineRule="auto"/>
      </w:pPr>
      <w:r w:rsidRPr="00110EDC">
        <w:t>učenicima 6., 7. i 8. razreda</w:t>
      </w:r>
    </w:p>
    <w:p w14:paraId="229BCB5A" w14:textId="77777777" w:rsidR="00225D60" w:rsidRPr="00110EDC" w:rsidRDefault="00225D60" w:rsidP="0076213B">
      <w:pPr>
        <w:spacing w:after="120" w:line="360" w:lineRule="auto"/>
        <w:rPr>
          <w:b/>
        </w:rPr>
      </w:pPr>
      <w:r w:rsidRPr="00110EDC">
        <w:rPr>
          <w:b/>
        </w:rPr>
        <w:t>Nositelji i njihova odgovornost</w:t>
      </w:r>
    </w:p>
    <w:p w14:paraId="4DD4F790" w14:textId="77777777" w:rsidR="00225D60" w:rsidRPr="00110EDC" w:rsidRDefault="00225D60" w:rsidP="00F7218D">
      <w:pPr>
        <w:pStyle w:val="Odlomakpopisa"/>
        <w:numPr>
          <w:ilvl w:val="0"/>
          <w:numId w:val="55"/>
        </w:numPr>
        <w:spacing w:after="120" w:line="360" w:lineRule="auto"/>
        <w:rPr>
          <w:bCs/>
        </w:rPr>
      </w:pPr>
      <w:r w:rsidRPr="00110EDC">
        <w:rPr>
          <w:bCs/>
        </w:rPr>
        <w:t>učenici 6., 7. i 8. razreda MŠ Kloštar Podravski i PŠ Podravske Sesvete, učiteljice Ivana Papp, Sara Špiranec i Manuela Tržić</w:t>
      </w:r>
    </w:p>
    <w:p w14:paraId="7E2A2E2B" w14:textId="77777777" w:rsidR="00225D60" w:rsidRPr="00110EDC" w:rsidRDefault="00225D60" w:rsidP="0076213B">
      <w:pPr>
        <w:spacing w:after="120" w:line="360" w:lineRule="auto"/>
        <w:rPr>
          <w:b/>
        </w:rPr>
      </w:pPr>
      <w:r w:rsidRPr="00110EDC">
        <w:rPr>
          <w:b/>
        </w:rPr>
        <w:t>Način realizacije</w:t>
      </w:r>
    </w:p>
    <w:p w14:paraId="333A262D" w14:textId="77777777" w:rsidR="00225D60" w:rsidRPr="00110EDC" w:rsidRDefault="00225D60" w:rsidP="00F7218D">
      <w:pPr>
        <w:pStyle w:val="Odlomakpopisa"/>
        <w:numPr>
          <w:ilvl w:val="0"/>
          <w:numId w:val="55"/>
        </w:numPr>
        <w:spacing w:after="120" w:line="360" w:lineRule="auto"/>
      </w:pPr>
      <w:r w:rsidRPr="00110EDC">
        <w:t xml:space="preserve">društvena igra zasnovana na ispitivanju znanja i vještina iz različitih područja (natjecateljskog karaktera) </w:t>
      </w:r>
    </w:p>
    <w:p w14:paraId="58D75E3E" w14:textId="77777777" w:rsidR="00225D60" w:rsidRPr="00110EDC" w:rsidRDefault="00225D60" w:rsidP="00F7218D">
      <w:pPr>
        <w:pStyle w:val="Odlomakpopisa"/>
        <w:numPr>
          <w:ilvl w:val="0"/>
          <w:numId w:val="55"/>
        </w:numPr>
        <w:spacing w:after="120" w:line="360" w:lineRule="auto"/>
      </w:pPr>
      <w:r w:rsidRPr="00110EDC">
        <w:lastRenderedPageBreak/>
        <w:t>sistem pitanje – odgovor s pisanjem na papir</w:t>
      </w:r>
    </w:p>
    <w:p w14:paraId="59475ED1" w14:textId="77777777" w:rsidR="00225D60" w:rsidRPr="00110EDC" w:rsidRDefault="00225D60" w:rsidP="0076213B">
      <w:pPr>
        <w:spacing w:after="120" w:line="360" w:lineRule="auto"/>
        <w:rPr>
          <w:b/>
        </w:rPr>
      </w:pPr>
      <w:r w:rsidRPr="00110EDC">
        <w:rPr>
          <w:b/>
        </w:rPr>
        <w:t>Vremenik</w:t>
      </w:r>
    </w:p>
    <w:p w14:paraId="220D6027" w14:textId="77777777" w:rsidR="00225D60" w:rsidRPr="00110EDC" w:rsidRDefault="00225D60" w:rsidP="00F7218D">
      <w:pPr>
        <w:pStyle w:val="Odlomakpopisa"/>
        <w:numPr>
          <w:ilvl w:val="0"/>
          <w:numId w:val="55"/>
        </w:numPr>
        <w:spacing w:after="120" w:line="360" w:lineRule="auto"/>
      </w:pPr>
      <w:r w:rsidRPr="00110EDC">
        <w:t>prosinac 2024. godine</w:t>
      </w:r>
    </w:p>
    <w:p w14:paraId="762E850B" w14:textId="77777777" w:rsidR="00225D60" w:rsidRPr="00110EDC" w:rsidRDefault="00225D60" w:rsidP="0076213B">
      <w:pPr>
        <w:spacing w:after="120" w:line="360" w:lineRule="auto"/>
        <w:rPr>
          <w:b/>
        </w:rPr>
      </w:pPr>
      <w:r w:rsidRPr="00110EDC">
        <w:rPr>
          <w:b/>
        </w:rPr>
        <w:t>Troškovnik aktivnosti</w:t>
      </w:r>
    </w:p>
    <w:p w14:paraId="71B2DEC5" w14:textId="77777777" w:rsidR="00225D60" w:rsidRPr="00110EDC" w:rsidRDefault="00225D60" w:rsidP="00F7218D">
      <w:pPr>
        <w:pStyle w:val="Odlomakpopisa"/>
        <w:numPr>
          <w:ilvl w:val="0"/>
          <w:numId w:val="55"/>
        </w:numPr>
        <w:spacing w:after="120" w:line="360" w:lineRule="auto"/>
        <w:rPr>
          <w:bCs/>
        </w:rPr>
      </w:pPr>
      <w:r w:rsidRPr="00110EDC">
        <w:rPr>
          <w:bCs/>
        </w:rPr>
        <w:t>nema troškova</w:t>
      </w:r>
    </w:p>
    <w:p w14:paraId="76191B6E" w14:textId="77777777" w:rsidR="00225D60" w:rsidRPr="00110EDC" w:rsidRDefault="00225D60" w:rsidP="0076213B">
      <w:pPr>
        <w:spacing w:after="120" w:line="360" w:lineRule="auto"/>
      </w:pPr>
      <w:r w:rsidRPr="00110EDC">
        <w:t xml:space="preserve"> </w:t>
      </w:r>
      <w:r w:rsidRPr="00110EDC">
        <w:rPr>
          <w:b/>
        </w:rPr>
        <w:t>Način vrednovanja i korištenja rezultata</w:t>
      </w:r>
    </w:p>
    <w:p w14:paraId="3C3E5282" w14:textId="77777777" w:rsidR="00225D60" w:rsidRPr="00110EDC" w:rsidRDefault="00225D60" w:rsidP="00F7218D">
      <w:pPr>
        <w:pStyle w:val="Odlomakpopisa"/>
        <w:numPr>
          <w:ilvl w:val="0"/>
          <w:numId w:val="55"/>
        </w:numPr>
        <w:spacing w:after="160" w:line="360" w:lineRule="auto"/>
      </w:pPr>
      <w:r w:rsidRPr="00110EDC">
        <w:t>foto dokumentacija</w:t>
      </w:r>
    </w:p>
    <w:p w14:paraId="5FFB3AF5" w14:textId="51787527" w:rsidR="00225D60" w:rsidRPr="00110EDC" w:rsidRDefault="00225D60" w:rsidP="00F7218D">
      <w:pPr>
        <w:pStyle w:val="Odlomakpopisa"/>
        <w:numPr>
          <w:ilvl w:val="0"/>
          <w:numId w:val="55"/>
        </w:numPr>
        <w:pBdr>
          <w:bottom w:val="single" w:sz="12" w:space="1" w:color="auto"/>
        </w:pBdr>
        <w:spacing w:after="160" w:line="360" w:lineRule="auto"/>
      </w:pPr>
      <w:r w:rsidRPr="00110EDC">
        <w:t>pohvala</w:t>
      </w:r>
    </w:p>
    <w:p w14:paraId="69E8C1F1" w14:textId="77777777" w:rsidR="0076213B" w:rsidRDefault="0076213B" w:rsidP="0076213B">
      <w:pPr>
        <w:spacing w:after="120" w:line="360" w:lineRule="auto"/>
        <w:rPr>
          <w:b/>
        </w:rPr>
      </w:pPr>
    </w:p>
    <w:p w14:paraId="4515C3B6" w14:textId="248A54ED" w:rsidR="00064F32" w:rsidRPr="00110EDC" w:rsidRDefault="00064F32" w:rsidP="0076213B">
      <w:pPr>
        <w:spacing w:after="120" w:line="360" w:lineRule="auto"/>
        <w:rPr>
          <w:b/>
        </w:rPr>
      </w:pPr>
      <w:r w:rsidRPr="00110EDC">
        <w:rPr>
          <w:b/>
        </w:rPr>
        <w:t>Nastavno područje (aktivnost)</w:t>
      </w:r>
      <w:r w:rsidRPr="00110EDC">
        <w:t xml:space="preserve">: </w:t>
      </w:r>
      <w:r w:rsidRPr="00110EDC">
        <w:rPr>
          <w:b/>
        </w:rPr>
        <w:t xml:space="preserve">Projekt  - </w:t>
      </w:r>
      <w:r w:rsidRPr="00110EDC">
        <w:t>„Trening životnih vještina“</w:t>
      </w:r>
    </w:p>
    <w:p w14:paraId="332EBC71" w14:textId="77777777" w:rsidR="00900523" w:rsidRDefault="00900523" w:rsidP="0076213B">
      <w:pPr>
        <w:spacing w:line="360" w:lineRule="auto"/>
        <w:rPr>
          <w:b/>
        </w:rPr>
      </w:pPr>
    </w:p>
    <w:p w14:paraId="6F01EA97" w14:textId="22EE8345" w:rsidR="00064F32" w:rsidRPr="00110EDC" w:rsidRDefault="00064F32" w:rsidP="0076213B">
      <w:pPr>
        <w:spacing w:line="360" w:lineRule="auto"/>
        <w:rPr>
          <w:b/>
        </w:rPr>
      </w:pPr>
      <w:r w:rsidRPr="00110EDC">
        <w:rPr>
          <w:b/>
        </w:rPr>
        <w:t>Učitelj/ica:</w:t>
      </w:r>
      <w:r w:rsidRPr="00110EDC">
        <w:rPr>
          <w:b/>
          <w:bCs/>
        </w:rPr>
        <w:t xml:space="preserve"> Martina Fuk, Božica Rasinec Nemet, Tanja Britvić, Zrinka Topolovčan, Antonia Čančar, Ivana Papp, Mihaela Jakubin, Ana Đurišević, Iva Šklebar, Una Lovreković, Miroslav Saraga, Katarina Liplin Varvir </w:t>
      </w:r>
    </w:p>
    <w:p w14:paraId="37919C04" w14:textId="77777777" w:rsidR="00064F32" w:rsidRPr="00110EDC" w:rsidRDefault="00064F32" w:rsidP="0076213B">
      <w:pPr>
        <w:spacing w:after="120" w:line="360" w:lineRule="auto"/>
        <w:rPr>
          <w:b/>
        </w:rPr>
      </w:pPr>
      <w:r w:rsidRPr="00110EDC">
        <w:rPr>
          <w:b/>
        </w:rPr>
        <w:t>Ciljevi aktivnosti:</w:t>
      </w:r>
    </w:p>
    <w:p w14:paraId="681B145A" w14:textId="77777777" w:rsidR="00064F32" w:rsidRPr="00110EDC" w:rsidRDefault="00064F32" w:rsidP="00F7218D">
      <w:pPr>
        <w:pStyle w:val="Odlomakpopisa"/>
        <w:numPr>
          <w:ilvl w:val="0"/>
          <w:numId w:val="106"/>
        </w:numPr>
        <w:spacing w:after="120" w:line="360" w:lineRule="auto"/>
      </w:pPr>
      <w:r w:rsidRPr="00110EDC">
        <w:t>Razvijanje socijalnih, emocionalnih i životnih vještina</w:t>
      </w:r>
    </w:p>
    <w:p w14:paraId="71E8A4CC" w14:textId="77777777" w:rsidR="00064F32" w:rsidRPr="00110EDC" w:rsidRDefault="00064F32" w:rsidP="00F7218D">
      <w:pPr>
        <w:pStyle w:val="Odlomakpopisa"/>
        <w:numPr>
          <w:ilvl w:val="0"/>
          <w:numId w:val="106"/>
        </w:numPr>
        <w:spacing w:after="120" w:line="360" w:lineRule="auto"/>
      </w:pPr>
      <w:r w:rsidRPr="00110EDC">
        <w:t>sprečavanje i suzbijanje pojave ovisnosti uključujući ponašajne ovisnosti među djecom i mladima</w:t>
      </w:r>
    </w:p>
    <w:p w14:paraId="050719BA" w14:textId="77777777" w:rsidR="00064F32" w:rsidRPr="00110EDC" w:rsidRDefault="00064F32" w:rsidP="00F7218D">
      <w:pPr>
        <w:pStyle w:val="Odlomakpopisa"/>
        <w:numPr>
          <w:ilvl w:val="0"/>
          <w:numId w:val="106"/>
        </w:numPr>
        <w:spacing w:after="120" w:line="360" w:lineRule="auto"/>
      </w:pPr>
      <w:r w:rsidRPr="00110EDC">
        <w:t>smanjenje rizičnog ponašanja djece i mladih vezano uz eksperimentiranje sa sredstvima ovisnosti i razvoj ponašajnih ovisnosti</w:t>
      </w:r>
    </w:p>
    <w:p w14:paraId="7C72B288" w14:textId="77777777" w:rsidR="00064F32" w:rsidRPr="00110EDC" w:rsidRDefault="00064F32" w:rsidP="0076213B">
      <w:pPr>
        <w:pStyle w:val="Odlomakpopisa"/>
        <w:spacing w:after="120" w:line="360" w:lineRule="auto"/>
      </w:pPr>
    </w:p>
    <w:p w14:paraId="573813ED" w14:textId="77777777" w:rsidR="00064F32" w:rsidRPr="00110EDC" w:rsidRDefault="00064F32" w:rsidP="0076213B">
      <w:pPr>
        <w:spacing w:after="120" w:line="360" w:lineRule="auto"/>
        <w:rPr>
          <w:b/>
        </w:rPr>
      </w:pPr>
      <w:r w:rsidRPr="00110EDC">
        <w:rPr>
          <w:b/>
        </w:rPr>
        <w:t>Namjena aktivnosti</w:t>
      </w:r>
    </w:p>
    <w:p w14:paraId="1D614324" w14:textId="77777777" w:rsidR="00064F32" w:rsidRPr="00110EDC" w:rsidRDefault="00064F32" w:rsidP="00F7218D">
      <w:pPr>
        <w:pStyle w:val="Odlomakpopisa"/>
        <w:numPr>
          <w:ilvl w:val="0"/>
          <w:numId w:val="16"/>
        </w:numPr>
        <w:spacing w:after="120" w:line="360" w:lineRule="auto"/>
      </w:pPr>
      <w:r w:rsidRPr="00110EDC">
        <w:t>Prevencija ovisnosti o alkoholu, kockanju i novim tehnologijama kod djece i mladih</w:t>
      </w:r>
    </w:p>
    <w:p w14:paraId="37597FF7" w14:textId="77777777" w:rsidR="00064F32" w:rsidRPr="00110EDC" w:rsidRDefault="00064F32" w:rsidP="0076213B">
      <w:pPr>
        <w:spacing w:after="120" w:line="360" w:lineRule="auto"/>
        <w:rPr>
          <w:b/>
        </w:rPr>
      </w:pPr>
      <w:r w:rsidRPr="00110EDC">
        <w:rPr>
          <w:b/>
        </w:rPr>
        <w:t>Nositelji i njihova odgovornosti</w:t>
      </w:r>
    </w:p>
    <w:p w14:paraId="7F8EEFEF" w14:textId="77777777" w:rsidR="00064F32" w:rsidRPr="00110EDC" w:rsidRDefault="00064F32" w:rsidP="00F7218D">
      <w:pPr>
        <w:pStyle w:val="Odlomakpopisa"/>
        <w:numPr>
          <w:ilvl w:val="0"/>
          <w:numId w:val="16"/>
        </w:numPr>
        <w:spacing w:after="120" w:line="360" w:lineRule="auto"/>
      </w:pPr>
      <w:r w:rsidRPr="00110EDC">
        <w:t>Zavod za javno zdravstvo Koprivničko – križevačke županije</w:t>
      </w:r>
    </w:p>
    <w:p w14:paraId="29978F6C" w14:textId="77777777" w:rsidR="00064F32" w:rsidRPr="00110EDC" w:rsidRDefault="00064F32" w:rsidP="0076213B">
      <w:pPr>
        <w:spacing w:after="120" w:line="360" w:lineRule="auto"/>
        <w:rPr>
          <w:b/>
        </w:rPr>
      </w:pPr>
      <w:r w:rsidRPr="00110EDC">
        <w:rPr>
          <w:b/>
        </w:rPr>
        <w:t>Način realizacije</w:t>
      </w:r>
    </w:p>
    <w:p w14:paraId="3665F5C8" w14:textId="77777777" w:rsidR="00064F32" w:rsidRPr="00110EDC" w:rsidRDefault="00064F32" w:rsidP="00F7218D">
      <w:pPr>
        <w:pStyle w:val="Odlomakpopisa"/>
        <w:numPr>
          <w:ilvl w:val="0"/>
          <w:numId w:val="16"/>
        </w:numPr>
        <w:spacing w:after="120" w:line="360" w:lineRule="auto"/>
      </w:pPr>
      <w:r w:rsidRPr="00110EDC">
        <w:t>Na satu razredne zajednice provest će se  osam radionica.</w:t>
      </w:r>
    </w:p>
    <w:p w14:paraId="0092C171" w14:textId="77777777" w:rsidR="00064F32" w:rsidRPr="00110EDC" w:rsidRDefault="00064F32" w:rsidP="0076213B">
      <w:pPr>
        <w:spacing w:after="120" w:line="360" w:lineRule="auto"/>
        <w:rPr>
          <w:b/>
        </w:rPr>
      </w:pPr>
      <w:r w:rsidRPr="00110EDC">
        <w:rPr>
          <w:b/>
        </w:rPr>
        <w:t>Vremenik</w:t>
      </w:r>
    </w:p>
    <w:p w14:paraId="1913BFFB" w14:textId="77777777" w:rsidR="00064F32" w:rsidRPr="00110EDC" w:rsidRDefault="00064F32" w:rsidP="00F7218D">
      <w:pPr>
        <w:pStyle w:val="Odlomakpopisa"/>
        <w:numPr>
          <w:ilvl w:val="0"/>
          <w:numId w:val="16"/>
        </w:numPr>
        <w:spacing w:after="120" w:line="360" w:lineRule="auto"/>
      </w:pPr>
      <w:r w:rsidRPr="00110EDC">
        <w:t>Tijekom školske godine 2024./2025.</w:t>
      </w:r>
    </w:p>
    <w:p w14:paraId="25B8AEF1" w14:textId="77777777" w:rsidR="00064F32" w:rsidRPr="00110EDC" w:rsidRDefault="00064F32" w:rsidP="0076213B">
      <w:pPr>
        <w:spacing w:after="120" w:line="360" w:lineRule="auto"/>
        <w:rPr>
          <w:b/>
        </w:rPr>
      </w:pPr>
      <w:r w:rsidRPr="00110EDC">
        <w:rPr>
          <w:b/>
        </w:rPr>
        <w:lastRenderedPageBreak/>
        <w:t>Troškovnik aktivnosti</w:t>
      </w:r>
    </w:p>
    <w:p w14:paraId="391C1FB7" w14:textId="77777777" w:rsidR="00064F32" w:rsidRPr="00110EDC" w:rsidRDefault="00064F32" w:rsidP="00F7218D">
      <w:pPr>
        <w:pStyle w:val="Odlomakpopisa"/>
        <w:numPr>
          <w:ilvl w:val="0"/>
          <w:numId w:val="16"/>
        </w:numPr>
        <w:spacing w:after="120" w:line="360" w:lineRule="auto"/>
      </w:pPr>
      <w:r w:rsidRPr="00110EDC">
        <w:t>Nema</w:t>
      </w:r>
    </w:p>
    <w:p w14:paraId="06F98E9B" w14:textId="77777777" w:rsidR="00064F32" w:rsidRPr="00110EDC" w:rsidRDefault="00064F32" w:rsidP="0076213B">
      <w:pPr>
        <w:spacing w:after="120" w:line="360" w:lineRule="auto"/>
        <w:rPr>
          <w:b/>
        </w:rPr>
      </w:pPr>
      <w:r w:rsidRPr="00110EDC">
        <w:rPr>
          <w:b/>
        </w:rPr>
        <w:t>Način vrednovanja i korištenja rezultata</w:t>
      </w:r>
    </w:p>
    <w:p w14:paraId="58B8C0B8" w14:textId="41AC1877" w:rsidR="006C3968" w:rsidRPr="00110EDC" w:rsidRDefault="00064F32" w:rsidP="00F7218D">
      <w:pPr>
        <w:pStyle w:val="Odlomakpopisa"/>
        <w:numPr>
          <w:ilvl w:val="0"/>
          <w:numId w:val="16"/>
        </w:numPr>
        <w:pBdr>
          <w:bottom w:val="single" w:sz="12" w:space="1" w:color="auto"/>
        </w:pBdr>
        <w:spacing w:after="120" w:line="360" w:lineRule="auto"/>
      </w:pPr>
      <w:r w:rsidRPr="00110EDC">
        <w:t>samovrednovanje ispitanika</w:t>
      </w:r>
    </w:p>
    <w:p w14:paraId="3F198300" w14:textId="77777777" w:rsidR="0076213B" w:rsidRDefault="0076213B" w:rsidP="0076213B">
      <w:pPr>
        <w:spacing w:line="360" w:lineRule="auto"/>
        <w:rPr>
          <w:b/>
        </w:rPr>
      </w:pPr>
    </w:p>
    <w:p w14:paraId="23259B4A" w14:textId="21651D15" w:rsidR="003D61F3" w:rsidRPr="00110EDC" w:rsidRDefault="003D61F3" w:rsidP="0076213B">
      <w:pPr>
        <w:spacing w:line="360" w:lineRule="auto"/>
      </w:pPr>
      <w:r w:rsidRPr="00110EDC">
        <w:rPr>
          <w:b/>
        </w:rPr>
        <w:t xml:space="preserve">Nastavno područje (aktivnost): PROJEKT SNEP 2 – </w:t>
      </w:r>
      <w:r w:rsidRPr="00110EDC">
        <w:t>junior, edukacijski i preventivni program</w:t>
      </w:r>
    </w:p>
    <w:p w14:paraId="59F23658" w14:textId="77777777" w:rsidR="00900523" w:rsidRDefault="00900523" w:rsidP="0076213B">
      <w:pPr>
        <w:spacing w:after="120" w:line="360" w:lineRule="auto"/>
        <w:rPr>
          <w:b/>
        </w:rPr>
      </w:pPr>
    </w:p>
    <w:p w14:paraId="74C32C8A" w14:textId="1D0B6A1A" w:rsidR="003D61F3" w:rsidRPr="00110EDC" w:rsidRDefault="003D61F3" w:rsidP="0076213B">
      <w:pPr>
        <w:spacing w:after="120" w:line="360" w:lineRule="auto"/>
      </w:pPr>
      <w:r w:rsidRPr="00110EDC">
        <w:rPr>
          <w:b/>
        </w:rPr>
        <w:t>Učitelj/ica:</w:t>
      </w:r>
      <w:r w:rsidRPr="00110EDC">
        <w:rPr>
          <w:b/>
          <w:bCs/>
        </w:rPr>
        <w:t xml:space="preserve"> </w:t>
      </w:r>
      <w:r w:rsidRPr="00110EDC">
        <w:rPr>
          <w:bCs/>
        </w:rPr>
        <w:t>Katarina Liplin Varvir, mag.paed.soc. (OŠ Kloštar Podravski),  Renata Bratanović Palaić – učiteljica engleskog jezika (PŠ Podravske Sesvete)</w:t>
      </w:r>
    </w:p>
    <w:p w14:paraId="7E908EFC" w14:textId="77777777" w:rsidR="003D61F3" w:rsidRPr="00110EDC" w:rsidRDefault="003D61F3" w:rsidP="0076213B">
      <w:pPr>
        <w:spacing w:after="120" w:line="360" w:lineRule="auto"/>
        <w:rPr>
          <w:b/>
        </w:rPr>
      </w:pPr>
      <w:r w:rsidRPr="00110EDC">
        <w:rPr>
          <w:b/>
        </w:rPr>
        <w:t>Ciljevi aktivnosti</w:t>
      </w:r>
    </w:p>
    <w:p w14:paraId="0ACA4645" w14:textId="77777777" w:rsidR="003D61F3" w:rsidRPr="00110EDC" w:rsidRDefault="003D61F3" w:rsidP="0076213B">
      <w:pPr>
        <w:spacing w:after="120" w:line="360" w:lineRule="auto"/>
      </w:pPr>
      <w:r w:rsidRPr="00110EDC">
        <w:t>Edukacija učenika:</w:t>
      </w:r>
    </w:p>
    <w:p w14:paraId="0CF68E20" w14:textId="77777777" w:rsidR="003D61F3" w:rsidRPr="00110EDC" w:rsidRDefault="003D61F3" w:rsidP="00F7218D">
      <w:pPr>
        <w:pStyle w:val="Odlomakpopisa"/>
        <w:numPr>
          <w:ilvl w:val="0"/>
          <w:numId w:val="107"/>
        </w:numPr>
        <w:spacing w:after="120" w:line="360" w:lineRule="auto"/>
      </w:pPr>
      <w:r w:rsidRPr="00110EDC">
        <w:t>prepoznavanje seksualnog nasilja i ostalih oblika nasilja</w:t>
      </w:r>
    </w:p>
    <w:p w14:paraId="69B718EB" w14:textId="77777777" w:rsidR="003D61F3" w:rsidRPr="00110EDC" w:rsidRDefault="003D61F3" w:rsidP="00F7218D">
      <w:pPr>
        <w:pStyle w:val="Odlomakpopisa"/>
        <w:numPr>
          <w:ilvl w:val="0"/>
          <w:numId w:val="107"/>
        </w:numPr>
        <w:spacing w:after="120" w:line="360" w:lineRule="auto"/>
      </w:pPr>
      <w:r w:rsidRPr="00110EDC">
        <w:t>kako se zaštiti</w:t>
      </w:r>
    </w:p>
    <w:p w14:paraId="3043F186" w14:textId="77777777" w:rsidR="003D61F3" w:rsidRPr="00110EDC" w:rsidRDefault="003D61F3" w:rsidP="00F7218D">
      <w:pPr>
        <w:pStyle w:val="Odlomakpopisa"/>
        <w:numPr>
          <w:ilvl w:val="0"/>
          <w:numId w:val="107"/>
        </w:numPr>
        <w:spacing w:after="120" w:line="360" w:lineRule="auto"/>
      </w:pPr>
      <w:r w:rsidRPr="00110EDC">
        <w:t>što je potrebno napraviti u slučaju seksualnog nasilja i ostalih oblika nasilja</w:t>
      </w:r>
    </w:p>
    <w:p w14:paraId="399568B6" w14:textId="77777777" w:rsidR="003D61F3" w:rsidRPr="00110EDC" w:rsidRDefault="003D61F3" w:rsidP="00F7218D">
      <w:pPr>
        <w:pStyle w:val="Odlomakpopisa"/>
        <w:numPr>
          <w:ilvl w:val="0"/>
          <w:numId w:val="107"/>
        </w:numPr>
        <w:spacing w:after="120" w:line="360" w:lineRule="auto"/>
      </w:pPr>
      <w:r w:rsidRPr="00110EDC">
        <w:t>kome se obratiti za pomoć te ih potaknuti da potraže pomoć )</w:t>
      </w:r>
    </w:p>
    <w:p w14:paraId="33DEEF73" w14:textId="77777777" w:rsidR="003D61F3" w:rsidRPr="00110EDC" w:rsidRDefault="003D61F3" w:rsidP="0076213B">
      <w:pPr>
        <w:spacing w:after="120" w:line="360" w:lineRule="auto"/>
      </w:pPr>
      <w:r w:rsidRPr="00110EDC">
        <w:rPr>
          <w:b/>
        </w:rPr>
        <w:t>Namjena aktivnosti</w:t>
      </w:r>
    </w:p>
    <w:p w14:paraId="0A94E6BF" w14:textId="77777777" w:rsidR="003D61F3" w:rsidRPr="00110EDC" w:rsidRDefault="003D61F3" w:rsidP="00F7218D">
      <w:pPr>
        <w:pStyle w:val="Odlomakpopisa"/>
        <w:numPr>
          <w:ilvl w:val="0"/>
          <w:numId w:val="16"/>
        </w:numPr>
        <w:spacing w:after="120" w:line="360" w:lineRule="auto"/>
      </w:pPr>
      <w:r w:rsidRPr="00110EDC">
        <w:t>Prevencija seksualnog nasilja nad djecom</w:t>
      </w:r>
    </w:p>
    <w:p w14:paraId="0D64EA4F" w14:textId="77777777" w:rsidR="003D61F3" w:rsidRPr="00110EDC" w:rsidRDefault="003D61F3" w:rsidP="0076213B">
      <w:pPr>
        <w:spacing w:after="120" w:line="360" w:lineRule="auto"/>
        <w:rPr>
          <w:b/>
        </w:rPr>
      </w:pPr>
      <w:r w:rsidRPr="00110EDC">
        <w:rPr>
          <w:b/>
        </w:rPr>
        <w:t>Nositelji i njihova odgovornost</w:t>
      </w:r>
    </w:p>
    <w:p w14:paraId="737D7FA9" w14:textId="77777777" w:rsidR="003D61F3" w:rsidRPr="00110EDC" w:rsidRDefault="003D61F3" w:rsidP="00F7218D">
      <w:pPr>
        <w:pStyle w:val="Odlomakpopisa"/>
        <w:numPr>
          <w:ilvl w:val="0"/>
          <w:numId w:val="16"/>
        </w:numPr>
        <w:spacing w:after="120" w:line="360" w:lineRule="auto"/>
        <w:rPr>
          <w:bCs/>
        </w:rPr>
      </w:pPr>
      <w:r w:rsidRPr="00110EDC">
        <w:rPr>
          <w:bCs/>
        </w:rPr>
        <w:t>Ženska soba, Zagreb</w:t>
      </w:r>
    </w:p>
    <w:p w14:paraId="3097619E" w14:textId="77777777" w:rsidR="003D61F3" w:rsidRPr="00110EDC" w:rsidRDefault="003D61F3" w:rsidP="0076213B">
      <w:pPr>
        <w:spacing w:after="120" w:line="360" w:lineRule="auto"/>
        <w:rPr>
          <w:b/>
        </w:rPr>
      </w:pPr>
      <w:r w:rsidRPr="00110EDC">
        <w:rPr>
          <w:b/>
        </w:rPr>
        <w:t>Način realizacije</w:t>
      </w:r>
    </w:p>
    <w:p w14:paraId="3A88C18A" w14:textId="77777777" w:rsidR="003D61F3" w:rsidRPr="00110EDC" w:rsidRDefault="003D61F3" w:rsidP="00F7218D">
      <w:pPr>
        <w:pStyle w:val="Odlomakpopisa"/>
        <w:numPr>
          <w:ilvl w:val="0"/>
          <w:numId w:val="16"/>
        </w:numPr>
        <w:spacing w:after="120" w:line="360" w:lineRule="auto"/>
      </w:pPr>
      <w:r w:rsidRPr="00110EDC">
        <w:t>U svakom razrednom odjelu od 5.-8. razreda provest će se po 2 radionice</w:t>
      </w:r>
    </w:p>
    <w:p w14:paraId="2B75AE7D" w14:textId="77777777" w:rsidR="003D61F3" w:rsidRPr="00110EDC" w:rsidRDefault="003D61F3" w:rsidP="0076213B">
      <w:pPr>
        <w:spacing w:after="120" w:line="360" w:lineRule="auto"/>
        <w:rPr>
          <w:b/>
        </w:rPr>
      </w:pPr>
      <w:r w:rsidRPr="00110EDC">
        <w:rPr>
          <w:b/>
        </w:rPr>
        <w:t>Vremenik</w:t>
      </w:r>
    </w:p>
    <w:p w14:paraId="5CB3C5B4" w14:textId="77777777" w:rsidR="003D61F3" w:rsidRPr="00110EDC" w:rsidRDefault="003D61F3" w:rsidP="00F7218D">
      <w:pPr>
        <w:pStyle w:val="Odlomakpopisa"/>
        <w:numPr>
          <w:ilvl w:val="0"/>
          <w:numId w:val="16"/>
        </w:numPr>
        <w:spacing w:after="120" w:line="360" w:lineRule="auto"/>
      </w:pPr>
      <w:r w:rsidRPr="00110EDC">
        <w:t>Tijekom školske godine 2024./2025.</w:t>
      </w:r>
    </w:p>
    <w:p w14:paraId="77B4717D" w14:textId="77777777" w:rsidR="003D61F3" w:rsidRPr="00110EDC" w:rsidRDefault="003D61F3" w:rsidP="0076213B">
      <w:pPr>
        <w:spacing w:after="120" w:line="360" w:lineRule="auto"/>
        <w:rPr>
          <w:b/>
        </w:rPr>
      </w:pPr>
      <w:r w:rsidRPr="00110EDC">
        <w:rPr>
          <w:b/>
        </w:rPr>
        <w:t>Troškovnik aktivnosti</w:t>
      </w:r>
    </w:p>
    <w:p w14:paraId="6072C637" w14:textId="77777777" w:rsidR="003D61F3" w:rsidRPr="00110EDC" w:rsidRDefault="003D61F3" w:rsidP="00F7218D">
      <w:pPr>
        <w:pStyle w:val="Odlomakpopisa"/>
        <w:numPr>
          <w:ilvl w:val="0"/>
          <w:numId w:val="16"/>
        </w:numPr>
        <w:spacing w:after="120" w:line="360" w:lineRule="auto"/>
        <w:rPr>
          <w:bCs/>
        </w:rPr>
      </w:pPr>
      <w:r w:rsidRPr="00110EDC">
        <w:rPr>
          <w:bCs/>
        </w:rPr>
        <w:t>Potrošni materijal za radionice</w:t>
      </w:r>
    </w:p>
    <w:p w14:paraId="2E2B04EC" w14:textId="77777777" w:rsidR="003D61F3" w:rsidRPr="00110EDC" w:rsidRDefault="003D61F3" w:rsidP="0076213B">
      <w:pPr>
        <w:spacing w:after="120" w:line="360" w:lineRule="auto"/>
      </w:pPr>
      <w:r w:rsidRPr="00110EDC">
        <w:t xml:space="preserve"> </w:t>
      </w:r>
      <w:r w:rsidRPr="00110EDC">
        <w:rPr>
          <w:b/>
        </w:rPr>
        <w:t>Način vrednovanja i korištenja rezultata</w:t>
      </w:r>
    </w:p>
    <w:p w14:paraId="3FB346FD" w14:textId="19CA183F" w:rsidR="006C3968" w:rsidRPr="00110EDC" w:rsidRDefault="003D61F3" w:rsidP="00F7218D">
      <w:pPr>
        <w:pStyle w:val="Odlomakpopisa"/>
        <w:numPr>
          <w:ilvl w:val="0"/>
          <w:numId w:val="16"/>
        </w:numPr>
        <w:pBdr>
          <w:bottom w:val="single" w:sz="12" w:space="1" w:color="auto"/>
        </w:pBdr>
        <w:spacing w:line="360" w:lineRule="auto"/>
      </w:pPr>
      <w:r w:rsidRPr="00110EDC">
        <w:t>Samovrednovanje učenika</w:t>
      </w:r>
    </w:p>
    <w:p w14:paraId="4995FCC6" w14:textId="03144688" w:rsidR="003D61F3" w:rsidRPr="00110EDC" w:rsidRDefault="003D61F3" w:rsidP="0076213B">
      <w:pPr>
        <w:spacing w:line="360" w:lineRule="auto"/>
      </w:pPr>
    </w:p>
    <w:p w14:paraId="72151912" w14:textId="77777777" w:rsidR="0076213B" w:rsidRDefault="0076213B" w:rsidP="0076213B">
      <w:pPr>
        <w:spacing w:line="360" w:lineRule="auto"/>
        <w:rPr>
          <w:b/>
        </w:rPr>
      </w:pPr>
    </w:p>
    <w:p w14:paraId="018DA4FC" w14:textId="50C35EB5" w:rsidR="003D61F3" w:rsidRPr="00110EDC" w:rsidRDefault="003D61F3" w:rsidP="0076213B">
      <w:pPr>
        <w:spacing w:line="360" w:lineRule="auto"/>
      </w:pPr>
      <w:r w:rsidRPr="00110EDC">
        <w:rPr>
          <w:b/>
        </w:rPr>
        <w:lastRenderedPageBreak/>
        <w:t>Nastavno područje (aktivnost)</w:t>
      </w:r>
      <w:r w:rsidRPr="00110EDC">
        <w:t xml:space="preserve">: PROJEKT – </w:t>
      </w:r>
      <w:r w:rsidRPr="00110EDC">
        <w:rPr>
          <w:b/>
        </w:rPr>
        <w:t xml:space="preserve"> „Abeceda prevencije“</w:t>
      </w:r>
    </w:p>
    <w:p w14:paraId="1C9E428D" w14:textId="77777777" w:rsidR="005E73FC" w:rsidRDefault="005E73FC" w:rsidP="0076213B">
      <w:pPr>
        <w:spacing w:after="120" w:line="360" w:lineRule="auto"/>
        <w:rPr>
          <w:b/>
        </w:rPr>
      </w:pPr>
    </w:p>
    <w:p w14:paraId="31FF0EB2" w14:textId="6A32095E" w:rsidR="003D61F3" w:rsidRPr="00110EDC" w:rsidRDefault="003D61F3" w:rsidP="0076213B">
      <w:pPr>
        <w:spacing w:after="120" w:line="360" w:lineRule="auto"/>
        <w:rPr>
          <w:b/>
        </w:rPr>
      </w:pPr>
      <w:r w:rsidRPr="00110EDC">
        <w:rPr>
          <w:b/>
        </w:rPr>
        <w:t>Učitelj/ica:</w:t>
      </w:r>
      <w:r w:rsidRPr="00110EDC">
        <w:rPr>
          <w:b/>
          <w:bCs/>
        </w:rPr>
        <w:t xml:space="preserve"> </w:t>
      </w:r>
      <w:r w:rsidRPr="00110EDC">
        <w:rPr>
          <w:bCs/>
        </w:rPr>
        <w:t>Razrednici 1. – 8. razreda OŠ Kloštar Podravski ( matične škole i svih područnih škola)</w:t>
      </w:r>
    </w:p>
    <w:p w14:paraId="20E39085" w14:textId="77777777" w:rsidR="003D61F3" w:rsidRPr="00110EDC" w:rsidRDefault="003D61F3" w:rsidP="0076213B">
      <w:pPr>
        <w:spacing w:after="120" w:line="360" w:lineRule="auto"/>
        <w:rPr>
          <w:b/>
        </w:rPr>
      </w:pPr>
      <w:r w:rsidRPr="00110EDC">
        <w:rPr>
          <w:b/>
        </w:rPr>
        <w:t>Ciljevi aktivnosti:</w:t>
      </w:r>
    </w:p>
    <w:p w14:paraId="552BF2BA" w14:textId="77777777" w:rsidR="003D61F3" w:rsidRPr="00110EDC" w:rsidRDefault="003D61F3" w:rsidP="00F7218D">
      <w:pPr>
        <w:pStyle w:val="Odlomakpopisa"/>
        <w:numPr>
          <w:ilvl w:val="0"/>
          <w:numId w:val="105"/>
        </w:numPr>
        <w:spacing w:after="120" w:line="360" w:lineRule="auto"/>
      </w:pPr>
      <w:r w:rsidRPr="00110EDC">
        <w:t>razvoj samopoštovanja i pozitivne slike o sebi</w:t>
      </w:r>
    </w:p>
    <w:p w14:paraId="120BB8CE" w14:textId="77777777" w:rsidR="003D61F3" w:rsidRPr="00110EDC" w:rsidRDefault="003D61F3" w:rsidP="00F7218D">
      <w:pPr>
        <w:pStyle w:val="Odlomakpopisa"/>
        <w:numPr>
          <w:ilvl w:val="0"/>
          <w:numId w:val="105"/>
        </w:numPr>
        <w:spacing w:after="120" w:line="360" w:lineRule="auto"/>
      </w:pPr>
      <w:r w:rsidRPr="00110EDC">
        <w:t>razvoj suradničkih socijalnih vještina</w:t>
      </w:r>
    </w:p>
    <w:p w14:paraId="66BD6FEE" w14:textId="77777777" w:rsidR="003D61F3" w:rsidRPr="00110EDC" w:rsidRDefault="003D61F3" w:rsidP="00F7218D">
      <w:pPr>
        <w:pStyle w:val="Odlomakpopisa"/>
        <w:numPr>
          <w:ilvl w:val="0"/>
          <w:numId w:val="105"/>
        </w:numPr>
        <w:spacing w:after="120" w:line="360" w:lineRule="auto"/>
      </w:pPr>
      <w:r w:rsidRPr="00110EDC">
        <w:t>razvoj vještina nenasilnog rješavanja sukoba</w:t>
      </w:r>
    </w:p>
    <w:p w14:paraId="085B1B7D" w14:textId="77777777" w:rsidR="003D61F3" w:rsidRPr="00110EDC" w:rsidRDefault="003D61F3" w:rsidP="0076213B">
      <w:pPr>
        <w:spacing w:after="120" w:line="360" w:lineRule="auto"/>
        <w:rPr>
          <w:b/>
        </w:rPr>
      </w:pPr>
      <w:r w:rsidRPr="00110EDC">
        <w:rPr>
          <w:b/>
        </w:rPr>
        <w:t>Namjena aktivnosti</w:t>
      </w:r>
    </w:p>
    <w:p w14:paraId="2A3A4E5F" w14:textId="77777777" w:rsidR="003D61F3" w:rsidRPr="00110EDC" w:rsidRDefault="003D61F3" w:rsidP="00F7218D">
      <w:pPr>
        <w:pStyle w:val="Odlomakpopisa"/>
        <w:numPr>
          <w:ilvl w:val="0"/>
          <w:numId w:val="16"/>
        </w:numPr>
        <w:spacing w:after="120" w:line="360" w:lineRule="auto"/>
      </w:pPr>
      <w:r w:rsidRPr="00110EDC">
        <w:t>Razvijanje socijalno emocionalnih vještina u svrhu prevencije nasilnog ponašanja</w:t>
      </w:r>
    </w:p>
    <w:p w14:paraId="19DD62B0" w14:textId="77777777" w:rsidR="003D61F3" w:rsidRPr="00110EDC" w:rsidRDefault="003D61F3" w:rsidP="0076213B">
      <w:pPr>
        <w:spacing w:after="120" w:line="360" w:lineRule="auto"/>
        <w:rPr>
          <w:b/>
        </w:rPr>
      </w:pPr>
      <w:r w:rsidRPr="00110EDC">
        <w:rPr>
          <w:b/>
        </w:rPr>
        <w:t>Nositelji i njihova odgovornost</w:t>
      </w:r>
    </w:p>
    <w:p w14:paraId="5D1FBB0C" w14:textId="77777777" w:rsidR="003D61F3" w:rsidRPr="00110EDC" w:rsidRDefault="003D61F3" w:rsidP="00F7218D">
      <w:pPr>
        <w:pStyle w:val="Odlomakpopisa"/>
        <w:numPr>
          <w:ilvl w:val="0"/>
          <w:numId w:val="16"/>
        </w:numPr>
        <w:spacing w:after="120" w:line="360" w:lineRule="auto"/>
      </w:pPr>
      <w:r w:rsidRPr="00110EDC">
        <w:rPr>
          <w:bCs/>
        </w:rPr>
        <w:t>Agencija za odgoj i obrazovanje</w:t>
      </w:r>
    </w:p>
    <w:p w14:paraId="2557B5A5" w14:textId="77777777" w:rsidR="003D61F3" w:rsidRPr="00110EDC" w:rsidRDefault="003D61F3" w:rsidP="0076213B">
      <w:pPr>
        <w:spacing w:after="120" w:line="360" w:lineRule="auto"/>
        <w:rPr>
          <w:b/>
        </w:rPr>
      </w:pPr>
      <w:r w:rsidRPr="00110EDC">
        <w:rPr>
          <w:b/>
        </w:rPr>
        <w:t>Način realizacije</w:t>
      </w:r>
    </w:p>
    <w:p w14:paraId="30E03F34" w14:textId="77777777" w:rsidR="003D61F3" w:rsidRPr="00110EDC" w:rsidRDefault="003D61F3" w:rsidP="00F7218D">
      <w:pPr>
        <w:pStyle w:val="Odlomakpopisa"/>
        <w:numPr>
          <w:ilvl w:val="0"/>
          <w:numId w:val="16"/>
        </w:numPr>
        <w:spacing w:after="120" w:line="360" w:lineRule="auto"/>
      </w:pPr>
      <w:r w:rsidRPr="00110EDC">
        <w:t>Za svaki od navedenih ciljeva provest će se 5 aktivnosti kroz satove razrednika. Projekt uključuje i dva predavanja na roditeljskim sastancima tokom školske godine</w:t>
      </w:r>
    </w:p>
    <w:p w14:paraId="25E57393" w14:textId="77777777" w:rsidR="003D61F3" w:rsidRPr="00110EDC" w:rsidRDefault="003D61F3" w:rsidP="0076213B">
      <w:pPr>
        <w:spacing w:after="120" w:line="360" w:lineRule="auto"/>
        <w:rPr>
          <w:b/>
        </w:rPr>
      </w:pPr>
      <w:r w:rsidRPr="00110EDC">
        <w:rPr>
          <w:b/>
        </w:rPr>
        <w:t>Vremenik</w:t>
      </w:r>
    </w:p>
    <w:p w14:paraId="6E8FA564" w14:textId="77777777" w:rsidR="003D61F3" w:rsidRPr="00110EDC" w:rsidRDefault="003D61F3" w:rsidP="00F7218D">
      <w:pPr>
        <w:pStyle w:val="Odlomakpopisa"/>
        <w:numPr>
          <w:ilvl w:val="0"/>
          <w:numId w:val="16"/>
        </w:numPr>
        <w:spacing w:after="120" w:line="360" w:lineRule="auto"/>
      </w:pPr>
      <w:r w:rsidRPr="00110EDC">
        <w:t>Tijekom školske godine 2024./2025.</w:t>
      </w:r>
    </w:p>
    <w:p w14:paraId="17C8E91D" w14:textId="77777777" w:rsidR="003D61F3" w:rsidRPr="00110EDC" w:rsidRDefault="003D61F3" w:rsidP="0076213B">
      <w:pPr>
        <w:spacing w:after="120" w:line="360" w:lineRule="auto"/>
        <w:rPr>
          <w:b/>
        </w:rPr>
      </w:pPr>
      <w:r w:rsidRPr="00110EDC">
        <w:rPr>
          <w:b/>
        </w:rPr>
        <w:t>Troškovnik aktivnosti</w:t>
      </w:r>
    </w:p>
    <w:p w14:paraId="11A3B3B6" w14:textId="77777777" w:rsidR="003D61F3" w:rsidRPr="00110EDC" w:rsidRDefault="003D61F3" w:rsidP="00F7218D">
      <w:pPr>
        <w:pStyle w:val="Odlomakpopisa"/>
        <w:numPr>
          <w:ilvl w:val="0"/>
          <w:numId w:val="16"/>
        </w:numPr>
        <w:spacing w:after="120" w:line="360" w:lineRule="auto"/>
        <w:rPr>
          <w:bCs/>
        </w:rPr>
      </w:pPr>
      <w:r w:rsidRPr="00110EDC">
        <w:rPr>
          <w:bCs/>
        </w:rPr>
        <w:t>Nema</w:t>
      </w:r>
    </w:p>
    <w:p w14:paraId="50320D1B" w14:textId="77777777" w:rsidR="003D61F3" w:rsidRPr="00110EDC" w:rsidRDefault="003D61F3" w:rsidP="0076213B">
      <w:pPr>
        <w:spacing w:after="120" w:line="360" w:lineRule="auto"/>
        <w:rPr>
          <w:b/>
        </w:rPr>
      </w:pPr>
      <w:r w:rsidRPr="00110EDC">
        <w:t xml:space="preserve"> </w:t>
      </w:r>
      <w:r w:rsidRPr="00110EDC">
        <w:rPr>
          <w:b/>
        </w:rPr>
        <w:t>Način vrednovanja i korištenja rezultata</w:t>
      </w:r>
    </w:p>
    <w:p w14:paraId="2635DF89" w14:textId="490859BF" w:rsidR="003D61F3" w:rsidRPr="00110EDC" w:rsidRDefault="003D61F3" w:rsidP="00F7218D">
      <w:pPr>
        <w:pStyle w:val="Odlomakpopisa"/>
        <w:numPr>
          <w:ilvl w:val="0"/>
          <w:numId w:val="16"/>
        </w:numPr>
        <w:pBdr>
          <w:bottom w:val="single" w:sz="12" w:space="1" w:color="auto"/>
        </w:pBdr>
        <w:spacing w:after="120" w:line="360" w:lineRule="auto"/>
      </w:pPr>
      <w:r w:rsidRPr="00110EDC">
        <w:t>Digitalni upitnik za razrednike</w:t>
      </w:r>
    </w:p>
    <w:p w14:paraId="113796CF" w14:textId="77777777" w:rsidR="0076213B" w:rsidRDefault="0076213B" w:rsidP="0076213B">
      <w:pPr>
        <w:spacing w:line="360" w:lineRule="auto"/>
        <w:rPr>
          <w:b/>
        </w:rPr>
      </w:pPr>
    </w:p>
    <w:p w14:paraId="31DA18A8" w14:textId="2E6FC725" w:rsidR="00365F59" w:rsidRPr="00110EDC" w:rsidRDefault="00365F59" w:rsidP="0076213B">
      <w:pPr>
        <w:spacing w:line="360" w:lineRule="auto"/>
      </w:pPr>
      <w:r w:rsidRPr="00110EDC">
        <w:rPr>
          <w:b/>
        </w:rPr>
        <w:t>Nastavno područje (aktivnost)</w:t>
      </w:r>
      <w:r w:rsidRPr="00110EDC">
        <w:t xml:space="preserve">: </w:t>
      </w:r>
      <w:r w:rsidRPr="00110EDC">
        <w:rPr>
          <w:b/>
        </w:rPr>
        <w:t>PROJEKT   – „</w:t>
      </w:r>
      <w:r w:rsidRPr="00110EDC">
        <w:t>Tjedan cjeloživotnog učenja</w:t>
      </w:r>
      <w:r w:rsidRPr="00110EDC">
        <w:rPr>
          <w:b/>
        </w:rPr>
        <w:t>“</w:t>
      </w:r>
    </w:p>
    <w:p w14:paraId="0CB6CEBB" w14:textId="77777777" w:rsidR="005E73FC" w:rsidRDefault="005E73FC" w:rsidP="0076213B">
      <w:pPr>
        <w:spacing w:after="120" w:line="360" w:lineRule="auto"/>
        <w:rPr>
          <w:b/>
        </w:rPr>
      </w:pPr>
    </w:p>
    <w:p w14:paraId="16F0C218" w14:textId="7E6BE82C" w:rsidR="00365F59" w:rsidRPr="00110EDC" w:rsidRDefault="00365F59" w:rsidP="0076213B">
      <w:pPr>
        <w:spacing w:after="120" w:line="360" w:lineRule="auto"/>
        <w:rPr>
          <w:b/>
        </w:rPr>
      </w:pPr>
      <w:r w:rsidRPr="00110EDC">
        <w:rPr>
          <w:b/>
        </w:rPr>
        <w:t>Učitelj/ica:</w:t>
      </w:r>
      <w:r w:rsidRPr="00110EDC">
        <w:rPr>
          <w:b/>
          <w:bCs/>
        </w:rPr>
        <w:t xml:space="preserve"> </w:t>
      </w:r>
      <w:r w:rsidRPr="00110EDC">
        <w:rPr>
          <w:b/>
        </w:rPr>
        <w:t>Renata Bratanović Palaić, Tanja Britvić</w:t>
      </w:r>
    </w:p>
    <w:p w14:paraId="2D52DD20" w14:textId="77777777" w:rsidR="00365F59" w:rsidRPr="00110EDC" w:rsidRDefault="00365F59" w:rsidP="0076213B">
      <w:pPr>
        <w:spacing w:after="120" w:line="360" w:lineRule="auto"/>
        <w:rPr>
          <w:b/>
        </w:rPr>
      </w:pPr>
      <w:r w:rsidRPr="00110EDC">
        <w:rPr>
          <w:b/>
        </w:rPr>
        <w:t>Ciljevi aktivnosti</w:t>
      </w:r>
    </w:p>
    <w:p w14:paraId="5EF9D643" w14:textId="77777777" w:rsidR="00365F59" w:rsidRPr="00110EDC" w:rsidRDefault="00365F59" w:rsidP="00F7218D">
      <w:pPr>
        <w:pStyle w:val="Odlomakpopisa"/>
        <w:numPr>
          <w:ilvl w:val="0"/>
          <w:numId w:val="62"/>
        </w:numPr>
        <w:spacing w:after="120" w:line="360" w:lineRule="auto"/>
      </w:pPr>
      <w:r w:rsidRPr="00110EDC">
        <w:t>Promicanje edukativnih sadržaja među roditeljima i djecom</w:t>
      </w:r>
    </w:p>
    <w:p w14:paraId="319DA6AD" w14:textId="77777777" w:rsidR="00365F59" w:rsidRPr="00110EDC" w:rsidRDefault="00365F59" w:rsidP="00F7218D">
      <w:pPr>
        <w:pStyle w:val="Odlomakpopisa"/>
        <w:numPr>
          <w:ilvl w:val="0"/>
          <w:numId w:val="62"/>
        </w:numPr>
        <w:spacing w:after="120" w:line="360" w:lineRule="auto"/>
      </w:pPr>
      <w:r w:rsidRPr="00110EDC">
        <w:t>Povezivanje roditelja i škole</w:t>
      </w:r>
    </w:p>
    <w:p w14:paraId="081008A1" w14:textId="77777777" w:rsidR="00365F59" w:rsidRPr="00110EDC" w:rsidRDefault="00365F59" w:rsidP="0076213B">
      <w:pPr>
        <w:spacing w:after="120" w:line="360" w:lineRule="auto"/>
        <w:rPr>
          <w:b/>
        </w:rPr>
      </w:pPr>
      <w:r w:rsidRPr="00110EDC">
        <w:rPr>
          <w:b/>
        </w:rPr>
        <w:t>Namjena aktivnosti</w:t>
      </w:r>
    </w:p>
    <w:p w14:paraId="6A27AA6E" w14:textId="77777777" w:rsidR="00365F59" w:rsidRPr="00110EDC" w:rsidRDefault="00365F59" w:rsidP="00F7218D">
      <w:pPr>
        <w:pStyle w:val="Odlomakpopisa"/>
        <w:numPr>
          <w:ilvl w:val="0"/>
          <w:numId w:val="55"/>
        </w:numPr>
        <w:spacing w:after="120" w:line="360" w:lineRule="auto"/>
      </w:pPr>
      <w:r w:rsidRPr="00110EDC">
        <w:t>Roditeljima, mještanima, učenicima</w:t>
      </w:r>
    </w:p>
    <w:p w14:paraId="0EC222AB" w14:textId="77777777" w:rsidR="00365F59" w:rsidRPr="00110EDC" w:rsidRDefault="00365F59" w:rsidP="0076213B">
      <w:pPr>
        <w:spacing w:after="120" w:line="360" w:lineRule="auto"/>
        <w:rPr>
          <w:b/>
        </w:rPr>
      </w:pPr>
      <w:r w:rsidRPr="00110EDC">
        <w:rPr>
          <w:b/>
        </w:rPr>
        <w:lastRenderedPageBreak/>
        <w:t>Nositelji i njihova odgovornost</w:t>
      </w:r>
    </w:p>
    <w:p w14:paraId="48B8B264" w14:textId="77777777" w:rsidR="00365F59" w:rsidRPr="00110EDC" w:rsidRDefault="00365F59" w:rsidP="00F7218D">
      <w:pPr>
        <w:pStyle w:val="Odlomakpopisa"/>
        <w:numPr>
          <w:ilvl w:val="0"/>
          <w:numId w:val="55"/>
        </w:numPr>
        <w:spacing w:after="120" w:line="360" w:lineRule="auto"/>
        <w:rPr>
          <w:bCs/>
        </w:rPr>
      </w:pPr>
      <w:r w:rsidRPr="00110EDC">
        <w:rPr>
          <w:bCs/>
        </w:rPr>
        <w:t xml:space="preserve">Učiteljice </w:t>
      </w:r>
      <w:r w:rsidRPr="00110EDC">
        <w:t>Renata Bratanović Palaić, Tanja Britvić</w:t>
      </w:r>
    </w:p>
    <w:p w14:paraId="70A08FF9" w14:textId="77777777" w:rsidR="00365F59" w:rsidRPr="00110EDC" w:rsidRDefault="00365F59" w:rsidP="00F7218D">
      <w:pPr>
        <w:pStyle w:val="Odlomakpopisa"/>
        <w:numPr>
          <w:ilvl w:val="0"/>
          <w:numId w:val="55"/>
        </w:numPr>
        <w:spacing w:after="120" w:line="360" w:lineRule="auto"/>
        <w:rPr>
          <w:bCs/>
        </w:rPr>
      </w:pPr>
      <w:r w:rsidRPr="00110EDC">
        <w:rPr>
          <w:bCs/>
        </w:rPr>
        <w:t>Pučko otvoreno učilište Koprivnica</w:t>
      </w:r>
    </w:p>
    <w:p w14:paraId="5AC04801" w14:textId="77777777" w:rsidR="00365F59" w:rsidRPr="00110EDC" w:rsidRDefault="00365F59" w:rsidP="0076213B">
      <w:pPr>
        <w:spacing w:after="120" w:line="360" w:lineRule="auto"/>
        <w:rPr>
          <w:b/>
        </w:rPr>
      </w:pPr>
      <w:r w:rsidRPr="00110EDC">
        <w:rPr>
          <w:b/>
        </w:rPr>
        <w:t>Način realizacije</w:t>
      </w:r>
    </w:p>
    <w:p w14:paraId="1D9734A5" w14:textId="77777777" w:rsidR="00365F59" w:rsidRPr="00110EDC" w:rsidRDefault="00365F59" w:rsidP="00F7218D">
      <w:pPr>
        <w:pStyle w:val="Odlomakpopisa"/>
        <w:numPr>
          <w:ilvl w:val="0"/>
          <w:numId w:val="55"/>
        </w:numPr>
        <w:spacing w:line="360" w:lineRule="auto"/>
      </w:pPr>
      <w:r w:rsidRPr="00110EDC">
        <w:t>Kulturno-umjetnički program, radionice, predavanja</w:t>
      </w:r>
    </w:p>
    <w:p w14:paraId="4CCB4F18" w14:textId="77777777" w:rsidR="00365F59" w:rsidRPr="00110EDC" w:rsidRDefault="00365F59" w:rsidP="0076213B">
      <w:pPr>
        <w:spacing w:after="120" w:line="360" w:lineRule="auto"/>
      </w:pPr>
      <w:r w:rsidRPr="00110EDC">
        <w:rPr>
          <w:b/>
        </w:rPr>
        <w:t>Vremenik</w:t>
      </w:r>
    </w:p>
    <w:p w14:paraId="2EA62B8E" w14:textId="77777777" w:rsidR="00365F59" w:rsidRPr="00110EDC" w:rsidRDefault="00365F59" w:rsidP="00F7218D">
      <w:pPr>
        <w:pStyle w:val="Odlomakpopisa"/>
        <w:numPr>
          <w:ilvl w:val="0"/>
          <w:numId w:val="55"/>
        </w:numPr>
        <w:spacing w:after="120" w:line="360" w:lineRule="auto"/>
      </w:pPr>
      <w:r w:rsidRPr="00110EDC">
        <w:t>12.mjesec 2024.</w:t>
      </w:r>
    </w:p>
    <w:p w14:paraId="37E1A647" w14:textId="77777777" w:rsidR="00365F59" w:rsidRPr="00110EDC" w:rsidRDefault="00365F59" w:rsidP="0076213B">
      <w:pPr>
        <w:spacing w:after="120" w:line="360" w:lineRule="auto"/>
        <w:rPr>
          <w:b/>
        </w:rPr>
      </w:pPr>
      <w:r w:rsidRPr="00110EDC">
        <w:rPr>
          <w:b/>
        </w:rPr>
        <w:t>Troškovnik aktivnosti</w:t>
      </w:r>
    </w:p>
    <w:p w14:paraId="66B4B467" w14:textId="77777777" w:rsidR="00365F59" w:rsidRPr="00110EDC" w:rsidRDefault="00365F59" w:rsidP="00F7218D">
      <w:pPr>
        <w:pStyle w:val="Odlomakpopisa"/>
        <w:numPr>
          <w:ilvl w:val="0"/>
          <w:numId w:val="55"/>
        </w:numPr>
        <w:spacing w:after="120" w:line="360" w:lineRule="auto"/>
        <w:rPr>
          <w:bCs/>
        </w:rPr>
      </w:pPr>
      <w:r w:rsidRPr="00110EDC">
        <w:rPr>
          <w:bCs/>
        </w:rPr>
        <w:t>nema</w:t>
      </w:r>
    </w:p>
    <w:p w14:paraId="3D79BF9D"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4E9EFB94" w14:textId="57C8A59D" w:rsidR="00C631F3" w:rsidRPr="00110EDC" w:rsidRDefault="00365F59" w:rsidP="00F7218D">
      <w:pPr>
        <w:pStyle w:val="Odlomakpopisa"/>
        <w:numPr>
          <w:ilvl w:val="0"/>
          <w:numId w:val="55"/>
        </w:numPr>
        <w:pBdr>
          <w:bottom w:val="single" w:sz="12" w:space="1" w:color="auto"/>
        </w:pBdr>
        <w:spacing w:after="160" w:line="360" w:lineRule="auto"/>
      </w:pPr>
      <w:r w:rsidRPr="00110EDC">
        <w:t>usmene povratne informacije sudionik</w:t>
      </w:r>
      <w:r w:rsidR="00C631F3" w:rsidRPr="00110EDC">
        <w:t>a</w:t>
      </w:r>
    </w:p>
    <w:p w14:paraId="6FE67A94" w14:textId="77777777" w:rsidR="0076213B" w:rsidRDefault="0076213B" w:rsidP="0076213B">
      <w:pPr>
        <w:spacing w:line="360" w:lineRule="auto"/>
        <w:rPr>
          <w:b/>
        </w:rPr>
      </w:pPr>
    </w:p>
    <w:p w14:paraId="2657EF92" w14:textId="1CA137CD" w:rsidR="00365F59" w:rsidRPr="00110EDC" w:rsidRDefault="00365F59" w:rsidP="0076213B">
      <w:pPr>
        <w:spacing w:line="360" w:lineRule="auto"/>
        <w:rPr>
          <w:b/>
        </w:rPr>
      </w:pPr>
      <w:r w:rsidRPr="00110EDC">
        <w:rPr>
          <w:b/>
        </w:rPr>
        <w:t>Nastavno područje (aktivnost)</w:t>
      </w:r>
      <w:r w:rsidRPr="00110EDC">
        <w:t xml:space="preserve">: </w:t>
      </w:r>
      <w:r w:rsidRPr="00110EDC">
        <w:rPr>
          <w:b/>
        </w:rPr>
        <w:t xml:space="preserve">PROJEKT   – </w:t>
      </w:r>
      <w:r w:rsidRPr="00110EDC">
        <w:t>„</w:t>
      </w:r>
      <w:r w:rsidRPr="00110EDC">
        <w:rPr>
          <w:bCs/>
        </w:rPr>
        <w:t>ZELENA ČISTKA</w:t>
      </w:r>
      <w:r w:rsidRPr="00110EDC">
        <w:t>“</w:t>
      </w:r>
    </w:p>
    <w:p w14:paraId="2AAD61C8" w14:textId="77777777" w:rsidR="005E73FC" w:rsidRDefault="005E73FC" w:rsidP="0076213B">
      <w:pPr>
        <w:spacing w:line="360" w:lineRule="auto"/>
        <w:rPr>
          <w:b/>
        </w:rPr>
      </w:pPr>
    </w:p>
    <w:p w14:paraId="168E83FB" w14:textId="5C25A164" w:rsidR="00365F59" w:rsidRPr="00110EDC" w:rsidRDefault="00365F59" w:rsidP="0076213B">
      <w:pPr>
        <w:spacing w:line="360" w:lineRule="auto"/>
        <w:rPr>
          <w:b/>
        </w:rPr>
      </w:pPr>
      <w:r w:rsidRPr="00110EDC">
        <w:rPr>
          <w:b/>
        </w:rPr>
        <w:t>Učitelj/ica:</w:t>
      </w:r>
      <w:r w:rsidRPr="00110EDC">
        <w:rPr>
          <w:b/>
          <w:bCs/>
        </w:rPr>
        <w:t xml:space="preserve"> Renata Bratanović Palaić</w:t>
      </w:r>
    </w:p>
    <w:p w14:paraId="7469F781" w14:textId="77777777" w:rsidR="00365F59" w:rsidRPr="00110EDC" w:rsidRDefault="00365F59" w:rsidP="0076213B">
      <w:pPr>
        <w:spacing w:after="120" w:line="360" w:lineRule="auto"/>
        <w:rPr>
          <w:b/>
        </w:rPr>
      </w:pPr>
      <w:r w:rsidRPr="00110EDC">
        <w:rPr>
          <w:b/>
        </w:rPr>
        <w:t>Ciljevi aktivnosti</w:t>
      </w:r>
    </w:p>
    <w:p w14:paraId="204904B7" w14:textId="77777777" w:rsidR="00365F59" w:rsidRPr="00110EDC" w:rsidRDefault="00365F59" w:rsidP="00F7218D">
      <w:pPr>
        <w:pStyle w:val="Odlomakpopisa"/>
        <w:numPr>
          <w:ilvl w:val="0"/>
          <w:numId w:val="62"/>
        </w:numPr>
        <w:shd w:val="clear" w:color="auto" w:fill="FFFFFF"/>
        <w:spacing w:after="150" w:line="360" w:lineRule="auto"/>
      </w:pPr>
      <w:r w:rsidRPr="00110EDC">
        <w:t xml:space="preserve">Jedan od glavnih ciljeva kampanja Zelene čistke je osvješćivanje pravilnog odnosa prema okolišu te odgoj i obrazovanje za isti. Škole su ključni saveznici čistog okoliša i zajedno možemo pomoći da Lijepa naša bude čista i time još ljepša. </w:t>
      </w:r>
    </w:p>
    <w:p w14:paraId="2C46B17B" w14:textId="77777777" w:rsidR="00365F59" w:rsidRPr="00110EDC" w:rsidRDefault="00365F59" w:rsidP="00F7218D">
      <w:pPr>
        <w:pStyle w:val="Odlomakpopisa"/>
        <w:numPr>
          <w:ilvl w:val="0"/>
          <w:numId w:val="62"/>
        </w:numPr>
        <w:shd w:val="clear" w:color="auto" w:fill="FFFFFF"/>
        <w:spacing w:after="150" w:line="360" w:lineRule="auto"/>
      </w:pPr>
      <w:r w:rsidRPr="00110EDC">
        <w:t>To je prepoznala i </w:t>
      </w:r>
      <w:hyperlink r:id="rId9" w:history="1">
        <w:r w:rsidRPr="00110EDC">
          <w:rPr>
            <w:u w:val="single"/>
          </w:rPr>
          <w:t>Agencija za odgoj i obrazovanje</w:t>
        </w:r>
      </w:hyperlink>
      <w:r w:rsidRPr="00110EDC">
        <w:t> koja kampanju prati od samih početaka.</w:t>
      </w:r>
    </w:p>
    <w:p w14:paraId="2F137CB9" w14:textId="77777777" w:rsidR="00365F59" w:rsidRPr="00110EDC" w:rsidRDefault="00365F59" w:rsidP="0076213B">
      <w:pPr>
        <w:spacing w:after="120" w:line="360" w:lineRule="auto"/>
        <w:rPr>
          <w:b/>
        </w:rPr>
      </w:pPr>
      <w:r w:rsidRPr="00110EDC">
        <w:rPr>
          <w:b/>
        </w:rPr>
        <w:t>Namjena aktivnosti</w:t>
      </w:r>
    </w:p>
    <w:p w14:paraId="19A49229" w14:textId="77777777" w:rsidR="00365F59" w:rsidRPr="00110EDC" w:rsidRDefault="00365F59" w:rsidP="00F7218D">
      <w:pPr>
        <w:pStyle w:val="Odlomakpopisa"/>
        <w:numPr>
          <w:ilvl w:val="0"/>
          <w:numId w:val="55"/>
        </w:numPr>
        <w:spacing w:after="120" w:line="360" w:lineRule="auto"/>
      </w:pPr>
      <w:r w:rsidRPr="00110EDC">
        <w:t>Čišćenje okoliša škole</w:t>
      </w:r>
    </w:p>
    <w:p w14:paraId="5987F746" w14:textId="77777777" w:rsidR="00365F59" w:rsidRPr="00110EDC" w:rsidRDefault="00365F59" w:rsidP="0076213B">
      <w:pPr>
        <w:spacing w:after="120" w:line="360" w:lineRule="auto"/>
        <w:rPr>
          <w:b/>
        </w:rPr>
      </w:pPr>
      <w:r w:rsidRPr="00110EDC">
        <w:rPr>
          <w:b/>
        </w:rPr>
        <w:t>Nositelji i njihova odgovornost</w:t>
      </w:r>
    </w:p>
    <w:p w14:paraId="5026241A" w14:textId="77777777" w:rsidR="00365F59" w:rsidRPr="00110EDC" w:rsidRDefault="00365F59" w:rsidP="00F7218D">
      <w:pPr>
        <w:pStyle w:val="Odlomakpopisa"/>
        <w:numPr>
          <w:ilvl w:val="0"/>
          <w:numId w:val="55"/>
        </w:numPr>
        <w:spacing w:after="120" w:line="360" w:lineRule="auto"/>
        <w:rPr>
          <w:bCs/>
        </w:rPr>
      </w:pPr>
      <w:r w:rsidRPr="00110EDC">
        <w:rPr>
          <w:bCs/>
        </w:rPr>
        <w:t>Učitelji razrednici, učenici 1.-8. razreda, komunalni redar Općine</w:t>
      </w:r>
    </w:p>
    <w:p w14:paraId="6243D3F5" w14:textId="77777777" w:rsidR="00365F59" w:rsidRPr="00110EDC" w:rsidRDefault="00365F59" w:rsidP="0076213B">
      <w:pPr>
        <w:spacing w:after="120" w:line="360" w:lineRule="auto"/>
        <w:rPr>
          <w:b/>
        </w:rPr>
      </w:pPr>
      <w:r w:rsidRPr="00110EDC">
        <w:rPr>
          <w:b/>
        </w:rPr>
        <w:t>Način realizacije</w:t>
      </w:r>
    </w:p>
    <w:p w14:paraId="5F274807" w14:textId="77777777" w:rsidR="00365F59" w:rsidRPr="00110EDC" w:rsidRDefault="00365F59" w:rsidP="00F7218D">
      <w:pPr>
        <w:numPr>
          <w:ilvl w:val="0"/>
          <w:numId w:val="55"/>
        </w:numPr>
        <w:shd w:val="clear" w:color="auto" w:fill="FFFFFF"/>
        <w:spacing w:after="100" w:afterAutospacing="1" w:line="360" w:lineRule="auto"/>
      </w:pPr>
      <w:r w:rsidRPr="00110EDC">
        <w:t>sudjelujte u organiziranim događajima ili preuzmite organizaciju jednog u vašoj školi i/ili naselju; na dan čišćenja organizirajte s kolegama i učenicima čišćenje školskog dvorišta; uključite roditelje učenika i susjede</w:t>
      </w:r>
    </w:p>
    <w:p w14:paraId="01030F36" w14:textId="77777777" w:rsidR="00365F59" w:rsidRPr="00110EDC" w:rsidRDefault="00365F59" w:rsidP="0076213B">
      <w:pPr>
        <w:spacing w:after="120" w:line="360" w:lineRule="auto"/>
        <w:rPr>
          <w:b/>
        </w:rPr>
      </w:pPr>
      <w:r w:rsidRPr="00110EDC">
        <w:rPr>
          <w:b/>
        </w:rPr>
        <w:t>Vremenik</w:t>
      </w:r>
    </w:p>
    <w:p w14:paraId="6D6B35D9" w14:textId="77777777" w:rsidR="00365F59" w:rsidRPr="00110EDC" w:rsidRDefault="00365F59" w:rsidP="00F7218D">
      <w:pPr>
        <w:pStyle w:val="Odlomakpopisa"/>
        <w:numPr>
          <w:ilvl w:val="0"/>
          <w:numId w:val="55"/>
        </w:numPr>
        <w:spacing w:after="120" w:line="360" w:lineRule="auto"/>
      </w:pPr>
      <w:r w:rsidRPr="00110EDC">
        <w:lastRenderedPageBreak/>
        <w:t>20.rujna (petak) 2024. među smjena (12.30 – 13.00)</w:t>
      </w:r>
    </w:p>
    <w:p w14:paraId="44FDBE9E" w14:textId="77777777" w:rsidR="00365F59" w:rsidRPr="00110EDC" w:rsidRDefault="00365F59" w:rsidP="0076213B">
      <w:pPr>
        <w:spacing w:after="120" w:line="360" w:lineRule="auto"/>
        <w:rPr>
          <w:b/>
        </w:rPr>
      </w:pPr>
      <w:r w:rsidRPr="00110EDC">
        <w:rPr>
          <w:b/>
        </w:rPr>
        <w:t>Troškovnik aktivnosti</w:t>
      </w:r>
    </w:p>
    <w:p w14:paraId="55869148" w14:textId="77777777" w:rsidR="00365F59" w:rsidRPr="00110EDC" w:rsidRDefault="00365F59" w:rsidP="00F7218D">
      <w:pPr>
        <w:pStyle w:val="Odlomakpopisa"/>
        <w:numPr>
          <w:ilvl w:val="0"/>
          <w:numId w:val="55"/>
        </w:numPr>
        <w:spacing w:after="120" w:line="360" w:lineRule="auto"/>
        <w:rPr>
          <w:bCs/>
        </w:rPr>
      </w:pPr>
      <w:r w:rsidRPr="00110EDC">
        <w:rPr>
          <w:bCs/>
        </w:rPr>
        <w:t>Plastične vreće za smeće i gumene rukavice)</w:t>
      </w:r>
    </w:p>
    <w:p w14:paraId="268067DA"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178590BE" w14:textId="75D56292" w:rsidR="00365F59" w:rsidRPr="00110EDC" w:rsidRDefault="00365F59" w:rsidP="00F7218D">
      <w:pPr>
        <w:pStyle w:val="Odlomakpopisa"/>
        <w:numPr>
          <w:ilvl w:val="0"/>
          <w:numId w:val="55"/>
        </w:numPr>
        <w:pBdr>
          <w:bottom w:val="single" w:sz="12" w:space="1" w:color="auto"/>
        </w:pBdr>
        <w:spacing w:after="160" w:line="360" w:lineRule="auto"/>
      </w:pPr>
      <w:r w:rsidRPr="00110EDC">
        <w:t xml:space="preserve">Objava na stranicama škole </w:t>
      </w:r>
    </w:p>
    <w:p w14:paraId="4BC9EB8B" w14:textId="70A22A6D" w:rsidR="00365F59" w:rsidRPr="00110EDC" w:rsidRDefault="00365F59" w:rsidP="0076213B">
      <w:pPr>
        <w:spacing w:line="360" w:lineRule="auto"/>
        <w:rPr>
          <w:b/>
        </w:rPr>
      </w:pPr>
      <w:r w:rsidRPr="00110EDC">
        <w:rPr>
          <w:b/>
        </w:rPr>
        <w:t>Nastavno područje (aktivnost)</w:t>
      </w:r>
      <w:r w:rsidRPr="00110EDC">
        <w:t xml:space="preserve">: </w:t>
      </w:r>
      <w:r w:rsidRPr="00110EDC">
        <w:rPr>
          <w:b/>
        </w:rPr>
        <w:t xml:space="preserve">PROJEKT  - </w:t>
      </w:r>
      <w:r w:rsidRPr="00110EDC">
        <w:t>„PINK SHIRT DAY“</w:t>
      </w:r>
    </w:p>
    <w:p w14:paraId="32094151" w14:textId="77777777" w:rsidR="005E73FC" w:rsidRDefault="005E73FC" w:rsidP="0076213B">
      <w:pPr>
        <w:spacing w:after="120" w:line="360" w:lineRule="auto"/>
        <w:rPr>
          <w:b/>
        </w:rPr>
      </w:pPr>
    </w:p>
    <w:p w14:paraId="1C5E1043" w14:textId="588CF113" w:rsidR="00365F59" w:rsidRPr="00110EDC" w:rsidRDefault="00365F59" w:rsidP="0076213B">
      <w:pPr>
        <w:spacing w:after="120" w:line="360" w:lineRule="auto"/>
        <w:rPr>
          <w:b/>
        </w:rPr>
      </w:pPr>
      <w:r w:rsidRPr="00110EDC">
        <w:rPr>
          <w:b/>
        </w:rPr>
        <w:t>Učitelj/ica:</w:t>
      </w:r>
      <w:r w:rsidRPr="00110EDC">
        <w:rPr>
          <w:b/>
          <w:bCs/>
        </w:rPr>
        <w:t xml:space="preserve"> Renata Bratanović Palaić</w:t>
      </w:r>
    </w:p>
    <w:p w14:paraId="5FA288DE" w14:textId="77777777" w:rsidR="00365F59" w:rsidRPr="00110EDC" w:rsidRDefault="00365F59" w:rsidP="0076213B">
      <w:pPr>
        <w:spacing w:after="120" w:line="360" w:lineRule="auto"/>
        <w:rPr>
          <w:b/>
        </w:rPr>
      </w:pPr>
      <w:r w:rsidRPr="00110EDC">
        <w:rPr>
          <w:b/>
        </w:rPr>
        <w:t>ISHODI aktivnosti</w:t>
      </w:r>
    </w:p>
    <w:p w14:paraId="7969A521" w14:textId="4806D9E0" w:rsidR="00365F59" w:rsidRPr="00110EDC" w:rsidRDefault="00365F59" w:rsidP="00F7218D">
      <w:pPr>
        <w:pStyle w:val="Odlomakpopisa"/>
        <w:numPr>
          <w:ilvl w:val="0"/>
          <w:numId w:val="62"/>
        </w:numPr>
        <w:spacing w:after="160" w:line="360" w:lineRule="auto"/>
        <w:rPr>
          <w:b/>
        </w:rPr>
      </w:pPr>
      <w:r w:rsidRPr="00110EDC">
        <w:t>prepoznati i definirati nasilničko ponašanje jer taj način učenici postaju sposobni prepoznati različita neprihvatljiva ponašanja, usvajaju alternativne načine ponašanja te osvještavaju svoju ulogu promatrača i uče kako mogu doprinijeti zaustavljanju nasilja</w:t>
      </w:r>
    </w:p>
    <w:p w14:paraId="64F0E630" w14:textId="5F5E2730" w:rsidR="00365F59" w:rsidRPr="00110EDC" w:rsidRDefault="00365F59" w:rsidP="00F7218D">
      <w:pPr>
        <w:pStyle w:val="Odlomakpopisa"/>
        <w:numPr>
          <w:ilvl w:val="0"/>
          <w:numId w:val="62"/>
        </w:numPr>
        <w:spacing w:after="160" w:line="360" w:lineRule="auto"/>
        <w:rPr>
          <w:b/>
        </w:rPr>
      </w:pPr>
      <w:r w:rsidRPr="00110EDC">
        <w:t>savjetovati i pomoći žrtve nasilničkog ponašanja</w:t>
      </w:r>
    </w:p>
    <w:p w14:paraId="08BB9B61" w14:textId="6AD26FC5" w:rsidR="00365F59" w:rsidRPr="00110EDC" w:rsidRDefault="00365F59" w:rsidP="00F7218D">
      <w:pPr>
        <w:pStyle w:val="Odlomakpopisa"/>
        <w:numPr>
          <w:ilvl w:val="0"/>
          <w:numId w:val="62"/>
        </w:numPr>
        <w:spacing w:after="160" w:line="360" w:lineRule="auto"/>
        <w:rPr>
          <w:b/>
        </w:rPr>
      </w:pPr>
      <w:r w:rsidRPr="00110EDC">
        <w:t>slobodnije komunicirati o problemu nasilja sa roditeljima, učiteljima i međusobno</w:t>
      </w:r>
    </w:p>
    <w:p w14:paraId="204486D9" w14:textId="51BB3B06" w:rsidR="00365F59" w:rsidRPr="00110EDC" w:rsidRDefault="00365F59" w:rsidP="00F7218D">
      <w:pPr>
        <w:pStyle w:val="Odlomakpopisa"/>
        <w:numPr>
          <w:ilvl w:val="0"/>
          <w:numId w:val="62"/>
        </w:numPr>
        <w:spacing w:after="160" w:line="360" w:lineRule="auto"/>
        <w:rPr>
          <w:b/>
        </w:rPr>
      </w:pPr>
      <w:r w:rsidRPr="00110EDC">
        <w:t>prenijeti poruke o sprečavanju nasilja kroz izradu plakata, pjesama, videa i prezentacija</w:t>
      </w:r>
    </w:p>
    <w:p w14:paraId="7FF5E58E" w14:textId="77777777" w:rsidR="00365F59" w:rsidRPr="00110EDC" w:rsidRDefault="00365F59" w:rsidP="0076213B">
      <w:pPr>
        <w:spacing w:after="120" w:line="360" w:lineRule="auto"/>
        <w:rPr>
          <w:b/>
        </w:rPr>
      </w:pPr>
      <w:r w:rsidRPr="00110EDC">
        <w:rPr>
          <w:b/>
        </w:rPr>
        <w:t>Namjena aktivnosti</w:t>
      </w:r>
    </w:p>
    <w:p w14:paraId="177477AB" w14:textId="77777777" w:rsidR="00365F59" w:rsidRPr="00110EDC" w:rsidRDefault="00365F59" w:rsidP="00F7218D">
      <w:pPr>
        <w:pStyle w:val="Odlomakpopisa"/>
        <w:numPr>
          <w:ilvl w:val="0"/>
          <w:numId w:val="55"/>
        </w:numPr>
        <w:spacing w:after="120" w:line="360" w:lineRule="auto"/>
      </w:pPr>
      <w:r w:rsidRPr="00110EDC">
        <w:t>Učenicima od 5.-8.razreda PŠ Podravske Sesvete</w:t>
      </w:r>
    </w:p>
    <w:p w14:paraId="6A1F90FE" w14:textId="77777777" w:rsidR="00365F59" w:rsidRPr="00110EDC" w:rsidRDefault="00365F59" w:rsidP="0076213B">
      <w:pPr>
        <w:spacing w:after="120" w:line="360" w:lineRule="auto"/>
        <w:rPr>
          <w:b/>
        </w:rPr>
      </w:pPr>
      <w:r w:rsidRPr="00110EDC">
        <w:rPr>
          <w:b/>
        </w:rPr>
        <w:t>Nositelji i njihova odgovornost</w:t>
      </w:r>
    </w:p>
    <w:p w14:paraId="580A511D" w14:textId="77777777" w:rsidR="00365F59" w:rsidRPr="00110EDC" w:rsidRDefault="00365F59" w:rsidP="00F7218D">
      <w:pPr>
        <w:pStyle w:val="Odlomakpopisa"/>
        <w:numPr>
          <w:ilvl w:val="0"/>
          <w:numId w:val="55"/>
        </w:numPr>
        <w:spacing w:after="120" w:line="360" w:lineRule="auto"/>
        <w:rPr>
          <w:bCs/>
        </w:rPr>
      </w:pPr>
      <w:r w:rsidRPr="00110EDC">
        <w:rPr>
          <w:bCs/>
        </w:rPr>
        <w:t>Učenici 7.c razreda i učiteljica Renata Bratanović Palaić</w:t>
      </w:r>
    </w:p>
    <w:p w14:paraId="1ED6B482" w14:textId="77777777" w:rsidR="00365F59" w:rsidRPr="00110EDC" w:rsidRDefault="00365F59" w:rsidP="0076213B">
      <w:pPr>
        <w:spacing w:after="120" w:line="360" w:lineRule="auto"/>
        <w:rPr>
          <w:b/>
        </w:rPr>
      </w:pPr>
      <w:r w:rsidRPr="00110EDC">
        <w:rPr>
          <w:b/>
        </w:rPr>
        <w:t>Način realizacije</w:t>
      </w:r>
    </w:p>
    <w:p w14:paraId="2DD79314" w14:textId="77777777" w:rsidR="00365F59" w:rsidRPr="00110EDC" w:rsidRDefault="00365F59" w:rsidP="00F7218D">
      <w:pPr>
        <w:pStyle w:val="Odlomakpopisa"/>
        <w:numPr>
          <w:ilvl w:val="0"/>
          <w:numId w:val="55"/>
        </w:numPr>
        <w:spacing w:after="120" w:line="360" w:lineRule="auto"/>
        <w:rPr>
          <w:b/>
        </w:rPr>
      </w:pPr>
      <w:r w:rsidRPr="00110EDC">
        <w:t xml:space="preserve">Dramatizacija, izrada postera, izlaganje učenika, </w:t>
      </w:r>
      <w:r w:rsidRPr="00110EDC">
        <w:rPr>
          <w:b/>
        </w:rPr>
        <w:t>provođenje ankete</w:t>
      </w:r>
    </w:p>
    <w:p w14:paraId="4232346B" w14:textId="77777777" w:rsidR="00365F59" w:rsidRPr="00110EDC" w:rsidRDefault="00365F59" w:rsidP="0076213B">
      <w:pPr>
        <w:spacing w:after="120" w:line="360" w:lineRule="auto"/>
        <w:rPr>
          <w:b/>
        </w:rPr>
      </w:pPr>
      <w:r w:rsidRPr="00110EDC">
        <w:rPr>
          <w:b/>
        </w:rPr>
        <w:t>Vremenik</w:t>
      </w:r>
    </w:p>
    <w:p w14:paraId="1B11B1A8" w14:textId="77777777" w:rsidR="00365F59" w:rsidRPr="00110EDC" w:rsidRDefault="00365F59" w:rsidP="00F7218D">
      <w:pPr>
        <w:pStyle w:val="Odlomakpopisa"/>
        <w:numPr>
          <w:ilvl w:val="0"/>
          <w:numId w:val="55"/>
        </w:numPr>
        <w:spacing w:after="120" w:line="360" w:lineRule="auto"/>
      </w:pPr>
      <w:r w:rsidRPr="00110EDC">
        <w:t>Veljača (anketa Google Forms), zadnja srijeda - izlaganje, 19./21.2.2025.</w:t>
      </w:r>
    </w:p>
    <w:p w14:paraId="10D94A22" w14:textId="77777777" w:rsidR="00365F59" w:rsidRPr="00110EDC" w:rsidRDefault="00365F59" w:rsidP="0076213B">
      <w:pPr>
        <w:spacing w:after="120" w:line="360" w:lineRule="auto"/>
        <w:rPr>
          <w:b/>
        </w:rPr>
      </w:pPr>
      <w:r w:rsidRPr="00110EDC">
        <w:rPr>
          <w:b/>
        </w:rPr>
        <w:t>Troškovnik aktivnosti</w:t>
      </w:r>
    </w:p>
    <w:p w14:paraId="7AFDB47E" w14:textId="77777777" w:rsidR="00365F59" w:rsidRPr="00110EDC" w:rsidRDefault="00365F59" w:rsidP="00F7218D">
      <w:pPr>
        <w:pStyle w:val="Odlomakpopisa"/>
        <w:numPr>
          <w:ilvl w:val="0"/>
          <w:numId w:val="55"/>
        </w:numPr>
        <w:spacing w:after="120" w:line="360" w:lineRule="auto"/>
        <w:rPr>
          <w:bCs/>
        </w:rPr>
      </w:pPr>
      <w:r w:rsidRPr="00110EDC">
        <w:rPr>
          <w:bCs/>
        </w:rPr>
        <w:t>nema</w:t>
      </w:r>
    </w:p>
    <w:p w14:paraId="7202442D"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5B13AE60" w14:textId="21CFF80C" w:rsidR="00365F59" w:rsidRPr="00110EDC" w:rsidRDefault="00365F59" w:rsidP="00F7218D">
      <w:pPr>
        <w:pStyle w:val="Odlomakpopisa"/>
        <w:numPr>
          <w:ilvl w:val="0"/>
          <w:numId w:val="55"/>
        </w:numPr>
        <w:pBdr>
          <w:bottom w:val="single" w:sz="12" w:space="1" w:color="auto"/>
        </w:pBdr>
        <w:spacing w:after="160" w:line="360" w:lineRule="auto"/>
      </w:pPr>
      <w:r w:rsidRPr="00110EDC">
        <w:t>predstavljanje ankete o nasilju u školi i anonimno vrednovanje aktivnosti</w:t>
      </w:r>
    </w:p>
    <w:p w14:paraId="4FD468F3" w14:textId="77777777" w:rsidR="00365F59" w:rsidRPr="00110EDC" w:rsidRDefault="00365F59" w:rsidP="0076213B">
      <w:pPr>
        <w:spacing w:line="360" w:lineRule="auto"/>
      </w:pPr>
    </w:p>
    <w:p w14:paraId="523747D4" w14:textId="77777777" w:rsidR="00365F59" w:rsidRPr="00110EDC" w:rsidRDefault="00365F59" w:rsidP="0076213B">
      <w:pPr>
        <w:spacing w:line="360" w:lineRule="auto"/>
        <w:rPr>
          <w:b/>
          <w:bCs/>
          <w:shd w:val="clear" w:color="auto" w:fill="FFFFFF"/>
        </w:rPr>
      </w:pPr>
      <w:r w:rsidRPr="00110EDC">
        <w:rPr>
          <w:b/>
        </w:rPr>
        <w:lastRenderedPageBreak/>
        <w:t>Nastavno područje (aktivnost)</w:t>
      </w:r>
      <w:r w:rsidRPr="00110EDC">
        <w:t xml:space="preserve">: </w:t>
      </w:r>
      <w:r w:rsidRPr="00110EDC">
        <w:rPr>
          <w:b/>
        </w:rPr>
        <w:t xml:space="preserve">PROJEKT   – </w:t>
      </w:r>
      <w:r w:rsidRPr="00110EDC">
        <w:t>„</w:t>
      </w:r>
      <w:r w:rsidRPr="00110EDC">
        <w:rPr>
          <w:bCs/>
          <w:shd w:val="clear" w:color="auto" w:fill="FFFFFF"/>
        </w:rPr>
        <w:t>ART WITH RUBBISH</w:t>
      </w:r>
      <w:r w:rsidRPr="00110EDC">
        <w:t>“</w:t>
      </w:r>
    </w:p>
    <w:p w14:paraId="64787590" w14:textId="77777777" w:rsidR="005E73FC" w:rsidRDefault="005E73FC" w:rsidP="0076213B">
      <w:pPr>
        <w:spacing w:after="120" w:line="360" w:lineRule="auto"/>
        <w:rPr>
          <w:b/>
        </w:rPr>
      </w:pPr>
    </w:p>
    <w:p w14:paraId="2DCB685C" w14:textId="41047E92" w:rsidR="00365F59" w:rsidRPr="00110EDC" w:rsidRDefault="00365F59" w:rsidP="0076213B">
      <w:pPr>
        <w:spacing w:after="120" w:line="360" w:lineRule="auto"/>
        <w:rPr>
          <w:b/>
        </w:rPr>
      </w:pPr>
      <w:r w:rsidRPr="00110EDC">
        <w:rPr>
          <w:b/>
        </w:rPr>
        <w:t>Učitelj/ica:</w:t>
      </w:r>
      <w:r w:rsidRPr="00110EDC">
        <w:rPr>
          <w:b/>
          <w:bCs/>
        </w:rPr>
        <w:t xml:space="preserve"> Renata Bratanović Palaić, Iva šklebar</w:t>
      </w:r>
    </w:p>
    <w:p w14:paraId="6F6F4AD0" w14:textId="77777777" w:rsidR="00365F59" w:rsidRPr="00110EDC" w:rsidRDefault="00365F59" w:rsidP="0076213B">
      <w:pPr>
        <w:spacing w:after="120" w:line="360" w:lineRule="auto"/>
        <w:rPr>
          <w:b/>
        </w:rPr>
      </w:pPr>
      <w:r w:rsidRPr="00110EDC">
        <w:rPr>
          <w:b/>
        </w:rPr>
        <w:t>Ciljevi aktivnosti</w:t>
      </w:r>
    </w:p>
    <w:p w14:paraId="1B961303" w14:textId="77777777" w:rsidR="00365F59" w:rsidRPr="00110EDC" w:rsidRDefault="00365F59" w:rsidP="00F7218D">
      <w:pPr>
        <w:pStyle w:val="Odlomakpopisa"/>
        <w:numPr>
          <w:ilvl w:val="0"/>
          <w:numId w:val="62"/>
        </w:numPr>
        <w:spacing w:after="120" w:line="360" w:lineRule="auto"/>
      </w:pPr>
      <w:r w:rsidRPr="00110EDC">
        <w:t>Povezivanje umjetnosti, engleskog jezika i ekologije</w:t>
      </w:r>
    </w:p>
    <w:p w14:paraId="676420E5" w14:textId="77777777" w:rsidR="00365F59" w:rsidRPr="00110EDC" w:rsidRDefault="00365F59" w:rsidP="00F7218D">
      <w:pPr>
        <w:pStyle w:val="Odlomakpopisa"/>
        <w:numPr>
          <w:ilvl w:val="0"/>
          <w:numId w:val="62"/>
        </w:numPr>
        <w:spacing w:after="120" w:line="360" w:lineRule="auto"/>
      </w:pPr>
      <w:r w:rsidRPr="00110EDC">
        <w:t>Podizanje svijesti o očuvanju okoliša</w:t>
      </w:r>
    </w:p>
    <w:p w14:paraId="074EE3FC" w14:textId="77777777" w:rsidR="00365F59" w:rsidRPr="00110EDC" w:rsidRDefault="00365F59" w:rsidP="0076213B">
      <w:pPr>
        <w:spacing w:after="120" w:line="360" w:lineRule="auto"/>
        <w:rPr>
          <w:b/>
        </w:rPr>
      </w:pPr>
      <w:r w:rsidRPr="00110EDC">
        <w:rPr>
          <w:b/>
        </w:rPr>
        <w:t>Namjena aktivnosti</w:t>
      </w:r>
    </w:p>
    <w:p w14:paraId="788CF882" w14:textId="77777777" w:rsidR="00365F59" w:rsidRPr="00110EDC" w:rsidRDefault="00365F59" w:rsidP="00F7218D">
      <w:pPr>
        <w:pStyle w:val="Odlomakpopisa"/>
        <w:numPr>
          <w:ilvl w:val="0"/>
          <w:numId w:val="55"/>
        </w:numPr>
        <w:spacing w:after="120" w:line="360" w:lineRule="auto"/>
      </w:pPr>
      <w:r w:rsidRPr="00110EDC">
        <w:t>Učenici 7.c razreda</w:t>
      </w:r>
    </w:p>
    <w:p w14:paraId="53269BBF" w14:textId="77777777" w:rsidR="00365F59" w:rsidRPr="00110EDC" w:rsidRDefault="00365F59" w:rsidP="0076213B">
      <w:pPr>
        <w:spacing w:after="120" w:line="360" w:lineRule="auto"/>
        <w:rPr>
          <w:b/>
        </w:rPr>
      </w:pPr>
      <w:r w:rsidRPr="00110EDC">
        <w:rPr>
          <w:b/>
        </w:rPr>
        <w:t>Nositelji i njihova odgovornost</w:t>
      </w:r>
    </w:p>
    <w:p w14:paraId="0B31C66E" w14:textId="77777777" w:rsidR="00365F59" w:rsidRPr="00A14931" w:rsidRDefault="00365F59" w:rsidP="00F7218D">
      <w:pPr>
        <w:pStyle w:val="Odlomakpopisa"/>
        <w:numPr>
          <w:ilvl w:val="0"/>
          <w:numId w:val="55"/>
        </w:numPr>
        <w:spacing w:after="120" w:line="360" w:lineRule="auto"/>
        <w:rPr>
          <w:bCs/>
        </w:rPr>
      </w:pPr>
      <w:r w:rsidRPr="00A14931">
        <w:rPr>
          <w:bCs/>
        </w:rPr>
        <w:t>Renata Bratanović Palaić (engleski jezik), Iva Šklebar (Likovna kultura)</w:t>
      </w:r>
    </w:p>
    <w:p w14:paraId="0F962DD9" w14:textId="77777777" w:rsidR="00365F59" w:rsidRPr="00110EDC" w:rsidRDefault="00365F59" w:rsidP="0076213B">
      <w:pPr>
        <w:spacing w:after="120" w:line="360" w:lineRule="auto"/>
        <w:rPr>
          <w:b/>
        </w:rPr>
      </w:pPr>
      <w:r w:rsidRPr="00110EDC">
        <w:rPr>
          <w:b/>
        </w:rPr>
        <w:t>Način realizacije</w:t>
      </w:r>
    </w:p>
    <w:p w14:paraId="0F69A70A" w14:textId="77777777" w:rsidR="00365F59" w:rsidRPr="00110EDC" w:rsidRDefault="00365F59" w:rsidP="00F7218D">
      <w:pPr>
        <w:pStyle w:val="Odlomakpopisa"/>
        <w:numPr>
          <w:ilvl w:val="0"/>
          <w:numId w:val="55"/>
        </w:numPr>
        <w:spacing w:after="160" w:line="360" w:lineRule="auto"/>
        <w:rPr>
          <w:shd w:val="clear" w:color="auto" w:fill="FFFFFF"/>
        </w:rPr>
      </w:pPr>
      <w:r w:rsidRPr="00110EDC">
        <w:rPr>
          <w:shd w:val="clear" w:color="auto" w:fill="FFFFFF"/>
        </w:rPr>
        <w:t>Učenici će dobiti zadatak da odaberu omiljeni umjetnički rad, istraže osnovne informacije o radu i umjetniku, a zatim samostalno pokušaju reinterpretirati izabrani rad pomoću predmeta koje pronađu kod kuće tj.otpadnih materijala. Poslikaju svoj rad te sliku stave uz originalno umjetničko djelo i dizajniraju kao poster ili neku odabranu aplikaciju.Na engleskom pišu projekt uz kratki opis originalne slike, nekoliko podataka o autoru te tijek rada svoje reprodukcije u obliku vođenog sastavka sa zadanom strukturom.</w:t>
      </w:r>
    </w:p>
    <w:p w14:paraId="6339EFDD" w14:textId="77777777" w:rsidR="00365F59" w:rsidRPr="00110EDC" w:rsidRDefault="00365F59" w:rsidP="0076213B">
      <w:pPr>
        <w:spacing w:after="120" w:line="360" w:lineRule="auto"/>
        <w:rPr>
          <w:b/>
        </w:rPr>
      </w:pPr>
      <w:r w:rsidRPr="00110EDC">
        <w:rPr>
          <w:b/>
        </w:rPr>
        <w:t>Vremenik</w:t>
      </w:r>
    </w:p>
    <w:p w14:paraId="40B3EB32" w14:textId="77777777" w:rsidR="00365F59" w:rsidRPr="00110EDC" w:rsidRDefault="00365F59" w:rsidP="00F7218D">
      <w:pPr>
        <w:pStyle w:val="Odlomakpopisa"/>
        <w:numPr>
          <w:ilvl w:val="0"/>
          <w:numId w:val="55"/>
        </w:numPr>
        <w:spacing w:after="120" w:line="360" w:lineRule="auto"/>
      </w:pPr>
      <w:r w:rsidRPr="00110EDC">
        <w:t>Ožujak, travanj, svibanj 2025.</w:t>
      </w:r>
    </w:p>
    <w:p w14:paraId="5152A4F2" w14:textId="77777777" w:rsidR="00365F59" w:rsidRPr="00110EDC" w:rsidRDefault="00365F59" w:rsidP="0076213B">
      <w:pPr>
        <w:spacing w:after="120" w:line="360" w:lineRule="auto"/>
        <w:rPr>
          <w:b/>
        </w:rPr>
      </w:pPr>
      <w:r w:rsidRPr="00110EDC">
        <w:rPr>
          <w:b/>
        </w:rPr>
        <w:t>Troškovnik aktivnosti</w:t>
      </w:r>
    </w:p>
    <w:p w14:paraId="6A8EB233" w14:textId="77777777" w:rsidR="00365F59" w:rsidRPr="00110EDC" w:rsidRDefault="00365F59" w:rsidP="00F7218D">
      <w:pPr>
        <w:pStyle w:val="Odlomakpopisa"/>
        <w:numPr>
          <w:ilvl w:val="0"/>
          <w:numId w:val="55"/>
        </w:numPr>
        <w:spacing w:after="120" w:line="360" w:lineRule="auto"/>
        <w:rPr>
          <w:bCs/>
        </w:rPr>
      </w:pPr>
      <w:r w:rsidRPr="00110EDC">
        <w:rPr>
          <w:bCs/>
        </w:rPr>
        <w:t>nema</w:t>
      </w:r>
    </w:p>
    <w:p w14:paraId="7F574A01"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07B25DAA" w14:textId="5DC42B45" w:rsidR="00365F59" w:rsidRPr="00110EDC" w:rsidRDefault="00365F59" w:rsidP="00F7218D">
      <w:pPr>
        <w:pStyle w:val="Odlomakpopisa"/>
        <w:numPr>
          <w:ilvl w:val="0"/>
          <w:numId w:val="55"/>
        </w:numPr>
        <w:pBdr>
          <w:bottom w:val="single" w:sz="12" w:space="1" w:color="auto"/>
        </w:pBdr>
        <w:spacing w:after="160" w:line="360" w:lineRule="auto"/>
      </w:pPr>
      <w:r w:rsidRPr="008C7AA5">
        <w:rPr>
          <w:shd w:val="clear" w:color="auto" w:fill="FFFFFF"/>
        </w:rPr>
        <w:t>Virtualna izložba i izložba povodom Dana škole</w:t>
      </w:r>
    </w:p>
    <w:p w14:paraId="32FE3626" w14:textId="77777777" w:rsidR="00365F59" w:rsidRPr="00110EDC" w:rsidRDefault="00365F59" w:rsidP="0076213B">
      <w:pPr>
        <w:spacing w:after="160" w:line="360" w:lineRule="auto"/>
        <w:rPr>
          <w:shd w:val="clear" w:color="auto" w:fill="FFFFFF"/>
        </w:rPr>
      </w:pPr>
      <w:r w:rsidRPr="00110EDC">
        <w:rPr>
          <w:b/>
        </w:rPr>
        <w:t>Nastavno područje (aktivnost)</w:t>
      </w:r>
      <w:r w:rsidRPr="00110EDC">
        <w:t xml:space="preserve">: </w:t>
      </w:r>
      <w:r w:rsidRPr="00110EDC">
        <w:rPr>
          <w:b/>
        </w:rPr>
        <w:t xml:space="preserve">PROJEKT   – </w:t>
      </w:r>
      <w:r w:rsidRPr="00110EDC">
        <w:t>„</w:t>
      </w:r>
      <w:r w:rsidRPr="00110EDC">
        <w:rPr>
          <w:shd w:val="clear" w:color="auto" w:fill="FFFFFF"/>
        </w:rPr>
        <w:t>ENGLISH SPEAKING COUNTRIES</w:t>
      </w:r>
      <w:r w:rsidRPr="00110EDC">
        <w:t>“</w:t>
      </w:r>
    </w:p>
    <w:p w14:paraId="6F3173D4" w14:textId="77777777" w:rsidR="008C7AA5" w:rsidRDefault="008C7AA5" w:rsidP="0076213B">
      <w:pPr>
        <w:spacing w:after="120" w:line="360" w:lineRule="auto"/>
        <w:rPr>
          <w:b/>
        </w:rPr>
      </w:pPr>
    </w:p>
    <w:p w14:paraId="5D700C7F" w14:textId="6BCB3EB4" w:rsidR="00365F59" w:rsidRPr="00110EDC" w:rsidRDefault="00365F59" w:rsidP="0076213B">
      <w:pPr>
        <w:spacing w:after="120" w:line="360" w:lineRule="auto"/>
        <w:rPr>
          <w:b/>
        </w:rPr>
      </w:pPr>
      <w:r w:rsidRPr="00110EDC">
        <w:rPr>
          <w:b/>
        </w:rPr>
        <w:t>Učitelj/ica:</w:t>
      </w:r>
      <w:r w:rsidRPr="00110EDC">
        <w:rPr>
          <w:b/>
          <w:bCs/>
        </w:rPr>
        <w:t xml:space="preserve"> Renata Bratanović Palaić, Marin Ferderber</w:t>
      </w:r>
    </w:p>
    <w:p w14:paraId="2E9C42EC" w14:textId="77777777" w:rsidR="00365F59" w:rsidRPr="00110EDC" w:rsidRDefault="00365F59" w:rsidP="0076213B">
      <w:pPr>
        <w:spacing w:after="120" w:line="360" w:lineRule="auto"/>
        <w:rPr>
          <w:b/>
        </w:rPr>
      </w:pPr>
      <w:r w:rsidRPr="00110EDC">
        <w:rPr>
          <w:b/>
        </w:rPr>
        <w:t>Ciljevi aktivnosti</w:t>
      </w:r>
    </w:p>
    <w:p w14:paraId="3BC028F5" w14:textId="3A630D19" w:rsidR="00365F59" w:rsidRPr="00110EDC" w:rsidRDefault="00365F59" w:rsidP="00F7218D">
      <w:pPr>
        <w:pStyle w:val="Odlomakpopisa"/>
        <w:numPr>
          <w:ilvl w:val="0"/>
          <w:numId w:val="55"/>
        </w:numPr>
        <w:spacing w:after="120" w:line="360" w:lineRule="auto"/>
      </w:pPr>
      <w:r w:rsidRPr="00110EDC">
        <w:rPr>
          <w:rFonts w:eastAsia="Calibri"/>
          <w:lang w:eastAsia="en-GB"/>
        </w:rPr>
        <w:lastRenderedPageBreak/>
        <w:t>poticati učenike na povezivanje nastavnih sadržaja iz GEOGRAFIJE s engleskim jezikom i  kulturom kreativnim izražavanjem. Razvijati spremnost na upoznavanje drugih kultura, vjerovanja i običaja (CLIL).</w:t>
      </w:r>
    </w:p>
    <w:p w14:paraId="55F014F2" w14:textId="3D959EFD"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 xml:space="preserve">primjenjivati stečena znanja za dolaženje do novih, kreativnih rješenja </w:t>
      </w:r>
    </w:p>
    <w:p w14:paraId="76606EDD" w14:textId="5EDD6AA3"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prepoznati glavna geografska i kulturna obilježja Ujedinjenog Kraljevstva, SAD-a, Australije i Kanade</w:t>
      </w:r>
    </w:p>
    <w:p w14:paraId="6C8A0427" w14:textId="6C045502"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povezati i klasificirati sadržaje geografije kroz više nastavnih predmeta</w:t>
      </w:r>
    </w:p>
    <w:p w14:paraId="05CE2D5B" w14:textId="523DE491" w:rsidR="00365F59" w:rsidRPr="00110EDC" w:rsidRDefault="00365F59" w:rsidP="00F7218D">
      <w:pPr>
        <w:pStyle w:val="Odlomakpopisa"/>
        <w:numPr>
          <w:ilvl w:val="0"/>
          <w:numId w:val="55"/>
        </w:numPr>
        <w:spacing w:after="120" w:line="360" w:lineRule="auto"/>
      </w:pPr>
      <w:r w:rsidRPr="00110EDC">
        <w:rPr>
          <w:rFonts w:eastAsia="Calibri"/>
          <w:lang w:eastAsia="en-GB"/>
        </w:rPr>
        <w:t>kreativno se izražavati (likovno, prezentacije, posteri…)</w:t>
      </w:r>
    </w:p>
    <w:p w14:paraId="51AE9FCC" w14:textId="77777777" w:rsidR="00365F59" w:rsidRPr="00110EDC" w:rsidRDefault="00365F59" w:rsidP="0076213B">
      <w:pPr>
        <w:spacing w:after="120" w:line="360" w:lineRule="auto"/>
        <w:rPr>
          <w:b/>
        </w:rPr>
      </w:pPr>
      <w:r w:rsidRPr="00110EDC">
        <w:rPr>
          <w:b/>
        </w:rPr>
        <w:t>Namjena aktivnosti</w:t>
      </w:r>
    </w:p>
    <w:p w14:paraId="3335479A" w14:textId="77777777" w:rsidR="00365F59" w:rsidRPr="00110EDC" w:rsidRDefault="00365F59" w:rsidP="00F7218D">
      <w:pPr>
        <w:pStyle w:val="Odlomakpopisa"/>
        <w:numPr>
          <w:ilvl w:val="0"/>
          <w:numId w:val="55"/>
        </w:numPr>
        <w:spacing w:after="120" w:line="360" w:lineRule="auto"/>
      </w:pPr>
      <w:r w:rsidRPr="00110EDC">
        <w:t>Učenici 8.c razreda</w:t>
      </w:r>
    </w:p>
    <w:p w14:paraId="1E08A767" w14:textId="77777777" w:rsidR="00365F59" w:rsidRPr="00110EDC" w:rsidRDefault="00365F59" w:rsidP="0076213B">
      <w:pPr>
        <w:spacing w:after="120" w:line="360" w:lineRule="auto"/>
        <w:rPr>
          <w:b/>
        </w:rPr>
      </w:pPr>
      <w:r w:rsidRPr="00110EDC">
        <w:rPr>
          <w:b/>
        </w:rPr>
        <w:t>Nositelji i njihova odgovornost</w:t>
      </w:r>
    </w:p>
    <w:p w14:paraId="4D0AE6B2" w14:textId="77777777" w:rsidR="00365F59" w:rsidRPr="008C7AA5" w:rsidRDefault="00365F59" w:rsidP="00F7218D">
      <w:pPr>
        <w:pStyle w:val="Odlomakpopisa"/>
        <w:numPr>
          <w:ilvl w:val="0"/>
          <w:numId w:val="55"/>
        </w:numPr>
        <w:spacing w:after="120" w:line="360" w:lineRule="auto"/>
      </w:pPr>
      <w:r w:rsidRPr="008C7AA5">
        <w:rPr>
          <w:bCs/>
        </w:rPr>
        <w:t>Renata Bratanović Palaić, Marin Ferderber</w:t>
      </w:r>
    </w:p>
    <w:p w14:paraId="3641110F" w14:textId="77777777" w:rsidR="00365F59" w:rsidRPr="00110EDC" w:rsidRDefault="00365F59" w:rsidP="0076213B">
      <w:pPr>
        <w:spacing w:after="120" w:line="360" w:lineRule="auto"/>
        <w:rPr>
          <w:b/>
        </w:rPr>
      </w:pPr>
      <w:r w:rsidRPr="00110EDC">
        <w:rPr>
          <w:b/>
        </w:rPr>
        <w:t>Način realizacije</w:t>
      </w:r>
    </w:p>
    <w:p w14:paraId="7938307B" w14:textId="77777777" w:rsidR="00365F59" w:rsidRPr="00110EDC" w:rsidRDefault="00365F59" w:rsidP="00F7218D">
      <w:pPr>
        <w:pStyle w:val="Odlomakpopisa"/>
        <w:numPr>
          <w:ilvl w:val="0"/>
          <w:numId w:val="55"/>
        </w:numPr>
        <w:spacing w:after="120" w:line="360" w:lineRule="auto"/>
      </w:pPr>
      <w:r w:rsidRPr="00110EDC">
        <w:rPr>
          <w:rFonts w:eastAsia="Calibri"/>
          <w:lang w:eastAsia="en-GB"/>
        </w:rPr>
        <w:t>.</w:t>
      </w:r>
    </w:p>
    <w:p w14:paraId="7BA8DC2F" w14:textId="77777777" w:rsidR="00365F59" w:rsidRPr="00110EDC" w:rsidRDefault="00365F59" w:rsidP="0076213B">
      <w:pPr>
        <w:spacing w:after="120" w:line="360" w:lineRule="auto"/>
        <w:rPr>
          <w:b/>
        </w:rPr>
      </w:pPr>
      <w:r w:rsidRPr="00110EDC">
        <w:rPr>
          <w:b/>
        </w:rPr>
        <w:t>Vremenik</w:t>
      </w:r>
    </w:p>
    <w:p w14:paraId="181400DF" w14:textId="77777777" w:rsidR="00365F59" w:rsidRPr="00110EDC" w:rsidRDefault="00365F59" w:rsidP="00F7218D">
      <w:pPr>
        <w:pStyle w:val="Odlomakpopisa"/>
        <w:numPr>
          <w:ilvl w:val="0"/>
          <w:numId w:val="55"/>
        </w:numPr>
        <w:spacing w:after="120" w:line="360" w:lineRule="auto"/>
      </w:pPr>
      <w:r w:rsidRPr="00110EDC">
        <w:t>2.polugodište (6-8 sati)</w:t>
      </w:r>
    </w:p>
    <w:p w14:paraId="52721FFC" w14:textId="77777777" w:rsidR="00365F59" w:rsidRPr="00110EDC" w:rsidRDefault="00365F59" w:rsidP="0076213B">
      <w:pPr>
        <w:spacing w:after="120" w:line="360" w:lineRule="auto"/>
        <w:rPr>
          <w:b/>
        </w:rPr>
      </w:pPr>
      <w:r w:rsidRPr="00110EDC">
        <w:rPr>
          <w:b/>
        </w:rPr>
        <w:t>Troškovnik aktivnosti</w:t>
      </w:r>
    </w:p>
    <w:p w14:paraId="7F41F07E" w14:textId="77777777" w:rsidR="00365F59" w:rsidRPr="00110EDC" w:rsidRDefault="00365F59" w:rsidP="00F7218D">
      <w:pPr>
        <w:pStyle w:val="Odlomakpopisa"/>
        <w:numPr>
          <w:ilvl w:val="0"/>
          <w:numId w:val="55"/>
        </w:numPr>
        <w:spacing w:after="120" w:line="360" w:lineRule="auto"/>
        <w:rPr>
          <w:bCs/>
        </w:rPr>
      </w:pPr>
      <w:r w:rsidRPr="00110EDC">
        <w:rPr>
          <w:bCs/>
        </w:rPr>
        <w:t>nema</w:t>
      </w:r>
    </w:p>
    <w:p w14:paraId="1FB40BD5"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4812558C" w14:textId="118789DA" w:rsidR="00C71373" w:rsidRPr="00110EDC" w:rsidRDefault="00365F59" w:rsidP="00F7218D">
      <w:pPr>
        <w:pStyle w:val="Odlomakpopisa"/>
        <w:numPr>
          <w:ilvl w:val="0"/>
          <w:numId w:val="222"/>
        </w:numPr>
        <w:pBdr>
          <w:bottom w:val="single" w:sz="12" w:space="1" w:color="auto"/>
        </w:pBdr>
        <w:spacing w:after="160" w:line="360" w:lineRule="auto"/>
      </w:pPr>
      <w:r w:rsidRPr="00110EDC">
        <w:rPr>
          <w:lang w:eastAsia="en-GB"/>
        </w:rPr>
        <w:t>Učenici prezentiraju ostvareno i izlažu uratke u obliku prezentacija</w:t>
      </w:r>
    </w:p>
    <w:p w14:paraId="0B9F9EC0" w14:textId="519EC64E" w:rsidR="00365F59" w:rsidRPr="00110EDC" w:rsidRDefault="00365F59" w:rsidP="0076213B">
      <w:pPr>
        <w:spacing w:after="120" w:line="360" w:lineRule="auto"/>
        <w:rPr>
          <w:b/>
        </w:rPr>
      </w:pPr>
      <w:r w:rsidRPr="00110EDC">
        <w:rPr>
          <w:b/>
        </w:rPr>
        <w:t>Nastavno područje (aktivnost)</w:t>
      </w:r>
      <w:r w:rsidRPr="00110EDC">
        <w:t xml:space="preserve">: </w:t>
      </w:r>
      <w:r w:rsidRPr="00110EDC">
        <w:rPr>
          <w:b/>
        </w:rPr>
        <w:t xml:space="preserve">PROJEKT  – </w:t>
      </w:r>
      <w:r w:rsidRPr="00110EDC">
        <w:t>„</w:t>
      </w:r>
      <w:r w:rsidRPr="00110EDC">
        <w:rPr>
          <w:rFonts w:eastAsia="Calibri"/>
          <w:bCs/>
          <w:lang w:eastAsia="en-GB"/>
        </w:rPr>
        <w:t>POSTCROSSING</w:t>
      </w:r>
      <w:r w:rsidRPr="00110EDC">
        <w:t>“</w:t>
      </w:r>
    </w:p>
    <w:p w14:paraId="5E56C469" w14:textId="77777777" w:rsidR="005E73FC" w:rsidRDefault="005E73FC" w:rsidP="0076213B">
      <w:pPr>
        <w:spacing w:after="120" w:line="360" w:lineRule="auto"/>
        <w:rPr>
          <w:b/>
        </w:rPr>
      </w:pPr>
    </w:p>
    <w:p w14:paraId="0599E5C0" w14:textId="44A73987" w:rsidR="00365F59" w:rsidRPr="00110EDC" w:rsidRDefault="00365F59" w:rsidP="0076213B">
      <w:pPr>
        <w:spacing w:after="120" w:line="360" w:lineRule="auto"/>
        <w:rPr>
          <w:b/>
        </w:rPr>
      </w:pPr>
      <w:r w:rsidRPr="00110EDC">
        <w:rPr>
          <w:b/>
        </w:rPr>
        <w:t>Učitelj/ica:</w:t>
      </w:r>
      <w:r w:rsidRPr="00110EDC">
        <w:rPr>
          <w:b/>
          <w:bCs/>
        </w:rPr>
        <w:t xml:space="preserve"> Renata Bratanović Palaić</w:t>
      </w:r>
    </w:p>
    <w:p w14:paraId="7C0F9A7D" w14:textId="77777777" w:rsidR="00365F59" w:rsidRPr="00110EDC" w:rsidRDefault="00365F59" w:rsidP="0076213B">
      <w:pPr>
        <w:spacing w:after="120" w:line="360" w:lineRule="auto"/>
        <w:rPr>
          <w:b/>
        </w:rPr>
      </w:pPr>
      <w:r w:rsidRPr="00110EDC">
        <w:rPr>
          <w:b/>
        </w:rPr>
        <w:t>Ciljevi aktivnosti</w:t>
      </w:r>
    </w:p>
    <w:p w14:paraId="7DA69FE6" w14:textId="3B735459" w:rsidR="00365F59" w:rsidRPr="00110EDC" w:rsidRDefault="00365F59" w:rsidP="00F7218D">
      <w:pPr>
        <w:pStyle w:val="Odlomakpopisa"/>
        <w:numPr>
          <w:ilvl w:val="0"/>
          <w:numId w:val="55"/>
        </w:numPr>
        <w:spacing w:after="120" w:line="360" w:lineRule="auto"/>
      </w:pPr>
      <w:r w:rsidRPr="00110EDC">
        <w:rPr>
          <w:rFonts w:eastAsia="Calibri"/>
          <w:lang w:eastAsia="en-GB"/>
        </w:rPr>
        <w:t>poticanje učenika na konkretnu primjenu znanja stranog jezika, upoznavanje i uvažavanje različitih kultura</w:t>
      </w:r>
    </w:p>
    <w:p w14:paraId="7C51295F" w14:textId="67C6EE90"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kreirati razglednicu</w:t>
      </w:r>
    </w:p>
    <w:p w14:paraId="50AD143A" w14:textId="7D02D798"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istražiti osnovne podatke o zemlji iz koje je došla razglednica</w:t>
      </w:r>
    </w:p>
    <w:p w14:paraId="1AEDD282" w14:textId="443376E4" w:rsidR="00365F59" w:rsidRPr="00110EDC" w:rsidRDefault="00365F59" w:rsidP="00F7218D">
      <w:pPr>
        <w:pStyle w:val="Odlomakpopisa"/>
        <w:numPr>
          <w:ilvl w:val="0"/>
          <w:numId w:val="55"/>
        </w:numPr>
        <w:autoSpaceDE w:val="0"/>
        <w:autoSpaceDN w:val="0"/>
        <w:adjustRightInd w:val="0"/>
        <w:spacing w:line="360" w:lineRule="auto"/>
        <w:rPr>
          <w:rFonts w:eastAsia="Calibri"/>
          <w:lang w:eastAsia="en-GB"/>
        </w:rPr>
      </w:pPr>
      <w:r w:rsidRPr="00110EDC">
        <w:rPr>
          <w:rFonts w:eastAsia="Calibri"/>
          <w:lang w:eastAsia="en-GB"/>
        </w:rPr>
        <w:t>opisati grad/mjesto iz kojeg je poslana razglednica</w:t>
      </w:r>
    </w:p>
    <w:p w14:paraId="30B18C1C" w14:textId="3B118F9E" w:rsidR="00365F59" w:rsidRPr="00110EDC" w:rsidRDefault="00365F59" w:rsidP="00F7218D">
      <w:pPr>
        <w:pStyle w:val="Odlomakpopisa"/>
        <w:numPr>
          <w:ilvl w:val="0"/>
          <w:numId w:val="55"/>
        </w:numPr>
        <w:spacing w:after="120" w:line="360" w:lineRule="auto"/>
      </w:pPr>
      <w:r w:rsidRPr="00110EDC">
        <w:rPr>
          <w:rFonts w:eastAsia="Calibri"/>
          <w:lang w:eastAsia="en-GB"/>
        </w:rPr>
        <w:t>surađivati s drugim učenicima u aktivnostima pisanja i slanja razglednica te istraživanja</w:t>
      </w:r>
    </w:p>
    <w:p w14:paraId="2658E192" w14:textId="77777777" w:rsidR="00365F59" w:rsidRPr="00110EDC" w:rsidRDefault="00365F59" w:rsidP="0076213B">
      <w:pPr>
        <w:spacing w:after="120" w:line="360" w:lineRule="auto"/>
        <w:rPr>
          <w:b/>
        </w:rPr>
      </w:pPr>
      <w:r w:rsidRPr="00110EDC">
        <w:rPr>
          <w:b/>
        </w:rPr>
        <w:lastRenderedPageBreak/>
        <w:t>Namjena aktivnosti</w:t>
      </w:r>
    </w:p>
    <w:p w14:paraId="3AD257E2" w14:textId="77777777" w:rsidR="00365F59" w:rsidRPr="00110EDC" w:rsidRDefault="00365F59" w:rsidP="00F7218D">
      <w:pPr>
        <w:pStyle w:val="Odlomakpopisa"/>
        <w:numPr>
          <w:ilvl w:val="0"/>
          <w:numId w:val="55"/>
        </w:numPr>
        <w:spacing w:after="120" w:line="360" w:lineRule="auto"/>
      </w:pPr>
      <w:r w:rsidRPr="00110EDC">
        <w:t>Učenicima Dodatne nastave</w:t>
      </w:r>
    </w:p>
    <w:p w14:paraId="32825BA2" w14:textId="77777777" w:rsidR="00365F59" w:rsidRPr="00110EDC" w:rsidRDefault="00365F59" w:rsidP="0076213B">
      <w:pPr>
        <w:spacing w:after="120" w:line="360" w:lineRule="auto"/>
        <w:rPr>
          <w:b/>
        </w:rPr>
      </w:pPr>
      <w:r w:rsidRPr="00110EDC">
        <w:rPr>
          <w:b/>
        </w:rPr>
        <w:t>Nositelji i njihova odgovornost</w:t>
      </w:r>
    </w:p>
    <w:p w14:paraId="4E022A38" w14:textId="77777777" w:rsidR="00365F59" w:rsidRPr="00110EDC" w:rsidRDefault="00365F59" w:rsidP="00F7218D">
      <w:pPr>
        <w:pStyle w:val="Odlomakpopisa"/>
        <w:numPr>
          <w:ilvl w:val="0"/>
          <w:numId w:val="55"/>
        </w:numPr>
        <w:spacing w:after="120" w:line="360" w:lineRule="auto"/>
        <w:rPr>
          <w:bCs/>
        </w:rPr>
      </w:pPr>
      <w:r w:rsidRPr="00110EDC">
        <w:rPr>
          <w:bCs/>
        </w:rPr>
        <w:t>Renata Bratanović Palaić</w:t>
      </w:r>
    </w:p>
    <w:p w14:paraId="441A946A" w14:textId="77777777" w:rsidR="00365F59" w:rsidRPr="00110EDC" w:rsidRDefault="00365F59" w:rsidP="0076213B">
      <w:pPr>
        <w:spacing w:after="120" w:line="360" w:lineRule="auto"/>
        <w:rPr>
          <w:b/>
        </w:rPr>
      </w:pPr>
      <w:r w:rsidRPr="00110EDC">
        <w:rPr>
          <w:b/>
        </w:rPr>
        <w:t>Način realizacije</w:t>
      </w:r>
    </w:p>
    <w:p w14:paraId="4ABC79D4" w14:textId="77777777" w:rsidR="00365F59" w:rsidRPr="00110EDC" w:rsidRDefault="00365F59" w:rsidP="00F7218D">
      <w:pPr>
        <w:pStyle w:val="Odlomakpopisa"/>
        <w:numPr>
          <w:ilvl w:val="0"/>
          <w:numId w:val="55"/>
        </w:numPr>
        <w:spacing w:after="120" w:line="360" w:lineRule="auto"/>
      </w:pPr>
      <w:r w:rsidRPr="00110EDC">
        <w:rPr>
          <w:rFonts w:eastAsia="Calibri"/>
          <w:lang w:eastAsia="en-GB"/>
        </w:rPr>
        <w:t>Kreiraju profil, pišu i šalju razglednice, registriraju dobivene razglednice, ukrašavaju školski prostora dobivenim razglednicama, istražuju zanimljivosti o zemlji iz koje je stigla razglednica, uspoređuju zemlje i gradove, aktivno koriste engleski jezik</w:t>
      </w:r>
    </w:p>
    <w:p w14:paraId="3B9A9341" w14:textId="77777777" w:rsidR="00365F59" w:rsidRPr="00110EDC" w:rsidRDefault="00365F59" w:rsidP="0076213B">
      <w:pPr>
        <w:spacing w:after="120" w:line="360" w:lineRule="auto"/>
        <w:rPr>
          <w:b/>
        </w:rPr>
      </w:pPr>
      <w:r w:rsidRPr="00110EDC">
        <w:rPr>
          <w:b/>
        </w:rPr>
        <w:t>Vremenik</w:t>
      </w:r>
    </w:p>
    <w:p w14:paraId="34100B44" w14:textId="77777777" w:rsidR="00365F59" w:rsidRPr="00110EDC" w:rsidRDefault="00365F59" w:rsidP="00F7218D">
      <w:pPr>
        <w:pStyle w:val="Odlomakpopisa"/>
        <w:numPr>
          <w:ilvl w:val="0"/>
          <w:numId w:val="55"/>
        </w:numPr>
        <w:spacing w:after="120" w:line="360" w:lineRule="auto"/>
      </w:pPr>
      <w:r w:rsidRPr="00110EDC">
        <w:t>Tijekom školske godine 2024-25</w:t>
      </w:r>
    </w:p>
    <w:p w14:paraId="668D03B2" w14:textId="77777777" w:rsidR="00365F59" w:rsidRPr="00110EDC" w:rsidRDefault="00365F59" w:rsidP="0076213B">
      <w:pPr>
        <w:spacing w:after="120" w:line="360" w:lineRule="auto"/>
        <w:rPr>
          <w:b/>
        </w:rPr>
      </w:pPr>
      <w:r w:rsidRPr="00110EDC">
        <w:rPr>
          <w:b/>
        </w:rPr>
        <w:t>Troškovnik aktivnosti</w:t>
      </w:r>
    </w:p>
    <w:p w14:paraId="4AD3B541" w14:textId="77777777" w:rsidR="00365F59" w:rsidRPr="00110EDC" w:rsidRDefault="00365F59" w:rsidP="00F7218D">
      <w:pPr>
        <w:pStyle w:val="Odlomakpopisa"/>
        <w:numPr>
          <w:ilvl w:val="0"/>
          <w:numId w:val="55"/>
        </w:numPr>
        <w:spacing w:after="120" w:line="360" w:lineRule="auto"/>
        <w:rPr>
          <w:bCs/>
        </w:rPr>
      </w:pPr>
      <w:r w:rsidRPr="00110EDC">
        <w:rPr>
          <w:bCs/>
        </w:rPr>
        <w:t>Trošak razglednica i slanja istih</w:t>
      </w:r>
    </w:p>
    <w:p w14:paraId="36DD668A"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122E6766" w14:textId="243A02D8" w:rsidR="00365F59" w:rsidRPr="00110EDC" w:rsidRDefault="00365F59" w:rsidP="00F7218D">
      <w:pPr>
        <w:pStyle w:val="Odlomakpopisa"/>
        <w:numPr>
          <w:ilvl w:val="0"/>
          <w:numId w:val="55"/>
        </w:numPr>
        <w:pBdr>
          <w:bottom w:val="single" w:sz="12" w:space="1" w:color="auto"/>
        </w:pBdr>
        <w:spacing w:after="160" w:line="360" w:lineRule="auto"/>
      </w:pPr>
      <w:r w:rsidRPr="00110EDC">
        <w:t>Školski pano i izložba</w:t>
      </w:r>
    </w:p>
    <w:p w14:paraId="003E5AC7" w14:textId="77777777" w:rsidR="00365F59" w:rsidRPr="00110EDC" w:rsidRDefault="00365F59" w:rsidP="0076213B">
      <w:pPr>
        <w:spacing w:line="360" w:lineRule="auto"/>
        <w:rPr>
          <w:b/>
        </w:rPr>
      </w:pPr>
      <w:r w:rsidRPr="00110EDC">
        <w:rPr>
          <w:b/>
        </w:rPr>
        <w:t>Nastavno područje (aktivnost)</w:t>
      </w:r>
      <w:r w:rsidRPr="00110EDC">
        <w:t xml:space="preserve">: </w:t>
      </w:r>
      <w:r w:rsidRPr="00110EDC">
        <w:rPr>
          <w:b/>
        </w:rPr>
        <w:t xml:space="preserve">PROJEKT   – </w:t>
      </w:r>
      <w:r w:rsidRPr="00110EDC">
        <w:t>„DAN BEZVEZE“</w:t>
      </w:r>
    </w:p>
    <w:p w14:paraId="128EB74E" w14:textId="77777777" w:rsidR="005E73FC" w:rsidRDefault="005E73FC" w:rsidP="0076213B">
      <w:pPr>
        <w:spacing w:line="360" w:lineRule="auto"/>
        <w:rPr>
          <w:b/>
        </w:rPr>
      </w:pPr>
    </w:p>
    <w:p w14:paraId="732D2ACE" w14:textId="41B9DE37" w:rsidR="00365F59" w:rsidRPr="00110EDC" w:rsidRDefault="00365F59" w:rsidP="0076213B">
      <w:pPr>
        <w:spacing w:line="360" w:lineRule="auto"/>
        <w:rPr>
          <w:b/>
        </w:rPr>
      </w:pPr>
      <w:r w:rsidRPr="00110EDC">
        <w:rPr>
          <w:b/>
        </w:rPr>
        <w:t>Učitelj/ica: Renata Bratanović Palaić</w:t>
      </w:r>
      <w:r w:rsidRPr="00110EDC">
        <w:rPr>
          <w:b/>
          <w:bCs/>
        </w:rPr>
        <w:t xml:space="preserve"> </w:t>
      </w:r>
    </w:p>
    <w:p w14:paraId="26D0089D" w14:textId="77777777" w:rsidR="00365F59" w:rsidRPr="00110EDC" w:rsidRDefault="00365F59" w:rsidP="0076213B">
      <w:pPr>
        <w:spacing w:line="360" w:lineRule="auto"/>
        <w:rPr>
          <w:b/>
        </w:rPr>
      </w:pPr>
      <w:r w:rsidRPr="00110EDC">
        <w:rPr>
          <w:b/>
        </w:rPr>
        <w:t>Ciljevi aktivnosti</w:t>
      </w:r>
    </w:p>
    <w:p w14:paraId="15E746EE" w14:textId="77777777" w:rsidR="00365F59" w:rsidRPr="00110EDC" w:rsidRDefault="00365F59" w:rsidP="00F7218D">
      <w:pPr>
        <w:pStyle w:val="Odlomakpopisa"/>
        <w:numPr>
          <w:ilvl w:val="0"/>
          <w:numId w:val="62"/>
        </w:numPr>
        <w:spacing w:after="120" w:line="360" w:lineRule="auto"/>
      </w:pPr>
      <w:r w:rsidRPr="00110EDC">
        <w:rPr>
          <w:rStyle w:val="Naglaeno"/>
          <w:shd w:val="clear" w:color="auto" w:fill="FFFFFF"/>
        </w:rPr>
        <w:t>Cilj </w:t>
      </w:r>
      <w:r w:rsidRPr="00110EDC">
        <w:rPr>
          <w:rStyle w:val="Istaknuto"/>
          <w:shd w:val="clear" w:color="auto" w:fill="FFFFFF"/>
        </w:rPr>
        <w:t>Dana BezVeze</w:t>
      </w:r>
      <w:r w:rsidRPr="00110EDC">
        <w:rPr>
          <w:rStyle w:val="Naglaeno"/>
          <w:shd w:val="clear" w:color="auto" w:fill="FFFFFF"/>
        </w:rPr>
        <w:t> je osvijestiti preopterećenost tehnologijama</w:t>
      </w:r>
      <w:r w:rsidRPr="00110EDC">
        <w:rPr>
          <w:shd w:val="clear" w:color="auto" w:fill="FFFFFF"/>
        </w:rPr>
        <w:t>. Na taj dan zamolit ćemo </w:t>
      </w:r>
      <w:r w:rsidRPr="00110EDC">
        <w:rPr>
          <w:rStyle w:val="Naglaeno"/>
          <w:shd w:val="clear" w:color="auto" w:fill="FFFFFF"/>
        </w:rPr>
        <w:t>sve učenike i djelatnike  da isključe svoje mobilne telefone, računala, tablete, televizore, igraće konzole</w:t>
      </w:r>
      <w:r w:rsidRPr="00110EDC">
        <w:rPr>
          <w:shd w:val="clear" w:color="auto" w:fill="FFFFFF"/>
        </w:rPr>
        <w:t>...</w:t>
      </w:r>
    </w:p>
    <w:p w14:paraId="6498CE68" w14:textId="77777777" w:rsidR="00365F59" w:rsidRPr="00110EDC" w:rsidRDefault="00365F59" w:rsidP="0076213B">
      <w:pPr>
        <w:spacing w:after="120" w:line="360" w:lineRule="auto"/>
        <w:rPr>
          <w:b/>
        </w:rPr>
      </w:pPr>
      <w:r w:rsidRPr="00110EDC">
        <w:rPr>
          <w:b/>
        </w:rPr>
        <w:t>Namjena aktivnosti</w:t>
      </w:r>
    </w:p>
    <w:p w14:paraId="55336397" w14:textId="77777777" w:rsidR="00365F59" w:rsidRPr="00110EDC" w:rsidRDefault="00365F59" w:rsidP="00F7218D">
      <w:pPr>
        <w:pStyle w:val="Odlomakpopisa"/>
        <w:numPr>
          <w:ilvl w:val="0"/>
          <w:numId w:val="55"/>
        </w:numPr>
        <w:spacing w:after="120" w:line="360" w:lineRule="auto"/>
      </w:pPr>
      <w:r w:rsidRPr="00110EDC">
        <w:t>Učitelji, djelatnici, učenici 1.-8.razreda PŠ Podravske Sesvete</w:t>
      </w:r>
    </w:p>
    <w:p w14:paraId="2F8082B4" w14:textId="77777777" w:rsidR="00365F59" w:rsidRPr="00110EDC" w:rsidRDefault="00365F59" w:rsidP="0076213B">
      <w:pPr>
        <w:spacing w:after="120" w:line="360" w:lineRule="auto"/>
        <w:rPr>
          <w:b/>
        </w:rPr>
      </w:pPr>
      <w:r w:rsidRPr="00110EDC">
        <w:rPr>
          <w:b/>
        </w:rPr>
        <w:t>Nositelji i njihova odgovornost</w:t>
      </w:r>
    </w:p>
    <w:p w14:paraId="70230DFA" w14:textId="77777777" w:rsidR="00365F59" w:rsidRPr="00110EDC" w:rsidRDefault="00365F59" w:rsidP="00F7218D">
      <w:pPr>
        <w:pStyle w:val="Odlomakpopisa"/>
        <w:numPr>
          <w:ilvl w:val="0"/>
          <w:numId w:val="55"/>
        </w:numPr>
        <w:spacing w:after="120" w:line="360" w:lineRule="auto"/>
        <w:rPr>
          <w:bCs/>
        </w:rPr>
      </w:pPr>
      <w:r w:rsidRPr="00110EDC">
        <w:rPr>
          <w:bCs/>
        </w:rPr>
        <w:t>Renata Bratanović Palaić i razredni učitelji</w:t>
      </w:r>
    </w:p>
    <w:p w14:paraId="0BDC20D1" w14:textId="77777777" w:rsidR="00365F59" w:rsidRPr="00110EDC" w:rsidRDefault="00365F59" w:rsidP="0076213B">
      <w:pPr>
        <w:spacing w:after="120" w:line="360" w:lineRule="auto"/>
        <w:rPr>
          <w:b/>
        </w:rPr>
      </w:pPr>
      <w:r w:rsidRPr="00110EDC">
        <w:rPr>
          <w:b/>
        </w:rPr>
        <w:t>Način realizacije</w:t>
      </w:r>
    </w:p>
    <w:p w14:paraId="16E3A21C" w14:textId="77777777" w:rsidR="00365F59" w:rsidRPr="00110EDC" w:rsidRDefault="00365F59" w:rsidP="00F7218D">
      <w:pPr>
        <w:pStyle w:val="Odlomakpopisa"/>
        <w:numPr>
          <w:ilvl w:val="0"/>
          <w:numId w:val="55"/>
        </w:numPr>
        <w:spacing w:after="160" w:line="360" w:lineRule="auto"/>
        <w:rPr>
          <w:shd w:val="clear" w:color="auto" w:fill="FFFFFF"/>
        </w:rPr>
      </w:pPr>
      <w:r w:rsidRPr="00110EDC">
        <w:rPr>
          <w:shd w:val="clear" w:color="auto" w:fill="FFFFFF"/>
        </w:rPr>
        <w:t xml:space="preserve">Tijekom jednog dana bit će organizirane aktivnosti u učionicama, u školi i na igralištu. U sklopu tih aktivnosti učenike će se poticati na druženje. Na postavljenim punktovima zabavljat ćemo se igrajući igre iz mladosti njihovih roditelja, djedova i baka. Primjeri igara </w:t>
      </w:r>
      <w:r w:rsidRPr="00110EDC">
        <w:rPr>
          <w:shd w:val="clear" w:color="auto" w:fill="FFFFFF"/>
        </w:rPr>
        <w:lastRenderedPageBreak/>
        <w:t>na igralištu su graničar, lovice, skrivača, gumi-gumi, pikulanje, crna kraljica i slično. U učionicama će se igrati šah, čovječe ne ljuti se, izrađivat će se vlastite igračke od dostupnih materijala. </w:t>
      </w:r>
    </w:p>
    <w:p w14:paraId="35CEB7C8" w14:textId="77777777" w:rsidR="00365F59" w:rsidRPr="00110EDC" w:rsidRDefault="00365F59" w:rsidP="0076213B">
      <w:pPr>
        <w:spacing w:after="120" w:line="360" w:lineRule="auto"/>
        <w:rPr>
          <w:b/>
        </w:rPr>
      </w:pPr>
      <w:r w:rsidRPr="00110EDC">
        <w:rPr>
          <w:b/>
        </w:rPr>
        <w:t>Vremenik</w:t>
      </w:r>
    </w:p>
    <w:p w14:paraId="566D428E" w14:textId="77777777" w:rsidR="00365F59" w:rsidRPr="00110EDC" w:rsidRDefault="00365F59" w:rsidP="00F7218D">
      <w:pPr>
        <w:pStyle w:val="Odlomakpopisa"/>
        <w:numPr>
          <w:ilvl w:val="0"/>
          <w:numId w:val="55"/>
        </w:numPr>
        <w:spacing w:after="120" w:line="360" w:lineRule="auto"/>
      </w:pPr>
      <w:r w:rsidRPr="00110EDC">
        <w:t>Svibanj, 2025.</w:t>
      </w:r>
    </w:p>
    <w:p w14:paraId="389F25B1" w14:textId="77777777" w:rsidR="00365F59" w:rsidRPr="00110EDC" w:rsidRDefault="00365F59" w:rsidP="0076213B">
      <w:pPr>
        <w:spacing w:after="120" w:line="360" w:lineRule="auto"/>
        <w:rPr>
          <w:b/>
        </w:rPr>
      </w:pPr>
      <w:r w:rsidRPr="00110EDC">
        <w:rPr>
          <w:b/>
        </w:rPr>
        <w:t>Troškovnik aktivnosti</w:t>
      </w:r>
    </w:p>
    <w:p w14:paraId="4C75C48D" w14:textId="77777777" w:rsidR="00365F59" w:rsidRPr="00110EDC" w:rsidRDefault="00365F59" w:rsidP="00F7218D">
      <w:pPr>
        <w:pStyle w:val="Odlomakpopisa"/>
        <w:numPr>
          <w:ilvl w:val="0"/>
          <w:numId w:val="55"/>
        </w:numPr>
        <w:spacing w:after="120" w:line="360" w:lineRule="auto"/>
        <w:rPr>
          <w:bCs/>
        </w:rPr>
      </w:pPr>
      <w:r w:rsidRPr="00110EDC">
        <w:rPr>
          <w:bCs/>
        </w:rPr>
        <w:t>nema</w:t>
      </w:r>
    </w:p>
    <w:p w14:paraId="5D02397A" w14:textId="77777777" w:rsidR="00365F59" w:rsidRPr="00110EDC" w:rsidRDefault="00365F59" w:rsidP="0076213B">
      <w:pPr>
        <w:spacing w:after="120" w:line="360" w:lineRule="auto"/>
      </w:pPr>
      <w:r w:rsidRPr="00110EDC">
        <w:t xml:space="preserve"> </w:t>
      </w:r>
      <w:r w:rsidRPr="00110EDC">
        <w:rPr>
          <w:b/>
        </w:rPr>
        <w:t>Način vrednovanja i korištenja rezultata</w:t>
      </w:r>
    </w:p>
    <w:p w14:paraId="309C3319" w14:textId="14F8057E" w:rsidR="00365F59" w:rsidRPr="00110EDC" w:rsidRDefault="00365F59" w:rsidP="00F7218D">
      <w:pPr>
        <w:pStyle w:val="Odlomakpopisa"/>
        <w:numPr>
          <w:ilvl w:val="0"/>
          <w:numId w:val="55"/>
        </w:numPr>
        <w:pBdr>
          <w:bottom w:val="single" w:sz="12" w:space="1" w:color="auto"/>
        </w:pBdr>
        <w:spacing w:after="160" w:line="360" w:lineRule="auto"/>
      </w:pPr>
      <w:r w:rsidRPr="00110EDC">
        <w:t>usmene i pisane povratne informacije učenika</w:t>
      </w:r>
    </w:p>
    <w:p w14:paraId="58A26EAA" w14:textId="165936DB" w:rsidR="00EE790F" w:rsidRPr="00110EDC" w:rsidRDefault="00EE790F" w:rsidP="0076213B">
      <w:pPr>
        <w:spacing w:line="360" w:lineRule="auto"/>
        <w:jc w:val="both"/>
      </w:pPr>
      <w:r w:rsidRPr="00110EDC">
        <w:rPr>
          <w:b/>
        </w:rPr>
        <w:t>Nastavno područje (aktivnost)</w:t>
      </w:r>
      <w:r w:rsidRPr="00110EDC">
        <w:t>:  PROJEKT – „My Family“</w:t>
      </w:r>
      <w:r w:rsidRPr="00110EDC">
        <w:rPr>
          <w:bCs/>
        </w:rPr>
        <w:t xml:space="preserve"> </w:t>
      </w:r>
    </w:p>
    <w:p w14:paraId="61ACECF3" w14:textId="77777777" w:rsidR="005E73FC" w:rsidRDefault="005E73FC" w:rsidP="0076213B">
      <w:pPr>
        <w:spacing w:line="360" w:lineRule="auto"/>
        <w:jc w:val="both"/>
        <w:rPr>
          <w:b/>
        </w:rPr>
      </w:pPr>
    </w:p>
    <w:p w14:paraId="3F482B6C" w14:textId="730D5619" w:rsidR="00EE790F" w:rsidRPr="00110EDC" w:rsidRDefault="00EE790F" w:rsidP="0076213B">
      <w:pPr>
        <w:spacing w:line="360" w:lineRule="auto"/>
        <w:jc w:val="both"/>
      </w:pPr>
      <w:r w:rsidRPr="00110EDC">
        <w:rPr>
          <w:b/>
        </w:rPr>
        <w:t>Učiteljica</w:t>
      </w:r>
      <w:r w:rsidRPr="006F7AC3">
        <w:rPr>
          <w:b/>
        </w:rPr>
        <w:t>: Danijela Jakelić</w:t>
      </w:r>
    </w:p>
    <w:p w14:paraId="52715A85" w14:textId="77777777" w:rsidR="00EE790F" w:rsidRPr="00110EDC" w:rsidRDefault="00EE790F" w:rsidP="0076213B">
      <w:pPr>
        <w:spacing w:line="360" w:lineRule="auto"/>
        <w:jc w:val="both"/>
        <w:rPr>
          <w:b/>
        </w:rPr>
      </w:pPr>
      <w:r w:rsidRPr="00110EDC">
        <w:rPr>
          <w:b/>
        </w:rPr>
        <w:t>Ciljevi aktivnosti:</w:t>
      </w:r>
    </w:p>
    <w:p w14:paraId="61AA7A74" w14:textId="77777777" w:rsidR="00EE790F" w:rsidRPr="00110EDC" w:rsidRDefault="00EE790F" w:rsidP="00F7218D">
      <w:pPr>
        <w:pStyle w:val="TIMESNEWROMAN"/>
        <w:numPr>
          <w:ilvl w:val="0"/>
          <w:numId w:val="114"/>
        </w:numPr>
        <w:suppressAutoHyphens/>
        <w:spacing w:line="360" w:lineRule="auto"/>
        <w:rPr>
          <w:b w:val="0"/>
          <w:bCs/>
        </w:rPr>
      </w:pPr>
      <w:r w:rsidRPr="00110EDC">
        <w:rPr>
          <w:b w:val="0"/>
          <w:bCs/>
        </w:rPr>
        <w:t>potaknuti kod djece osjećaj pripadnosti, emocionalne sigurnosti te pozitivne slike o sebi.</w:t>
      </w:r>
    </w:p>
    <w:p w14:paraId="6428A1AF" w14:textId="77777777" w:rsidR="00EE790F" w:rsidRPr="00110EDC" w:rsidRDefault="00EE790F" w:rsidP="0076213B">
      <w:pPr>
        <w:pStyle w:val="TIMESNEWROMAN"/>
        <w:spacing w:line="360" w:lineRule="auto"/>
        <w:ind w:left="708"/>
      </w:pPr>
      <w:r w:rsidRPr="00110EDC">
        <w:rPr>
          <w:b w:val="0"/>
          <w:bCs/>
        </w:rPr>
        <w:t>Istražujući geneaologiju, podrijetlo svoje obitelji imat će priliku prisjetiti se svojih korijena i na taj način dati važnosti OBITELJI na kojoj počivaju temelji svakog društva. Kreativni i unikatni uratci obiteljskog stabla biti će izloženi na razrednom panou.</w:t>
      </w:r>
    </w:p>
    <w:p w14:paraId="05CFA5D9" w14:textId="77777777" w:rsidR="00EE790F" w:rsidRPr="00110EDC" w:rsidRDefault="00EE790F" w:rsidP="0076213B">
      <w:pPr>
        <w:spacing w:line="360" w:lineRule="auto"/>
        <w:jc w:val="both"/>
        <w:rPr>
          <w:b/>
        </w:rPr>
      </w:pPr>
      <w:r w:rsidRPr="00110EDC">
        <w:rPr>
          <w:b/>
        </w:rPr>
        <w:t>Namjena aktivnosti:</w:t>
      </w:r>
    </w:p>
    <w:p w14:paraId="0A1A1F32" w14:textId="77777777" w:rsidR="00EE790F" w:rsidRPr="00110EDC" w:rsidRDefault="00EE790F" w:rsidP="0076213B">
      <w:pPr>
        <w:pStyle w:val="TIMESNEWROMAN"/>
        <w:spacing w:line="360" w:lineRule="auto"/>
        <w:rPr>
          <w:b w:val="0"/>
          <w:bCs/>
        </w:rPr>
      </w:pPr>
      <w:r w:rsidRPr="00110EDC">
        <w:rPr>
          <w:b w:val="0"/>
        </w:rPr>
        <w:t xml:space="preserve">      </w:t>
      </w:r>
      <w:r w:rsidRPr="00110EDC">
        <w:rPr>
          <w:b w:val="0"/>
          <w:bCs/>
        </w:rPr>
        <w:t>-  usvajanje novog vokabulara</w:t>
      </w:r>
    </w:p>
    <w:p w14:paraId="272B7ED5" w14:textId="77777777" w:rsidR="00EE790F" w:rsidRPr="00110EDC" w:rsidRDefault="00EE790F" w:rsidP="0076213B">
      <w:pPr>
        <w:pStyle w:val="TIMESNEWROMAN"/>
        <w:spacing w:line="360" w:lineRule="auto"/>
        <w:rPr>
          <w:b w:val="0"/>
          <w:bCs/>
        </w:rPr>
      </w:pPr>
      <w:r w:rsidRPr="00110EDC">
        <w:rPr>
          <w:b w:val="0"/>
          <w:bCs/>
        </w:rPr>
        <w:t xml:space="preserve">      -  razvijanje usmenog i pisanog izražavanja na stranom jeziku</w:t>
      </w:r>
    </w:p>
    <w:p w14:paraId="4AAD77A9" w14:textId="77777777" w:rsidR="00EE790F" w:rsidRPr="00110EDC" w:rsidRDefault="00EE790F" w:rsidP="0076213B">
      <w:pPr>
        <w:pStyle w:val="TIMESNEWROMAN"/>
        <w:spacing w:line="360" w:lineRule="auto"/>
        <w:rPr>
          <w:b w:val="0"/>
          <w:bCs/>
        </w:rPr>
      </w:pPr>
      <w:r w:rsidRPr="00110EDC">
        <w:rPr>
          <w:b w:val="0"/>
          <w:bCs/>
        </w:rPr>
        <w:t xml:space="preserve">      - potaknuti učenike da promišljaju o značenju i vrijednosti obitelji i svoje uloge unutar nje</w:t>
      </w:r>
    </w:p>
    <w:p w14:paraId="7BD476C4" w14:textId="77777777" w:rsidR="00EE790F" w:rsidRPr="00110EDC" w:rsidRDefault="00EE790F" w:rsidP="0076213B">
      <w:pPr>
        <w:pStyle w:val="TIMESNEWROMAN"/>
        <w:spacing w:line="360" w:lineRule="auto"/>
        <w:rPr>
          <w:bCs/>
        </w:rPr>
      </w:pPr>
    </w:p>
    <w:p w14:paraId="20DD3E62" w14:textId="77777777" w:rsidR="00EE790F" w:rsidRPr="00110EDC" w:rsidRDefault="00EE790F" w:rsidP="0076213B">
      <w:pPr>
        <w:spacing w:line="360" w:lineRule="auto"/>
        <w:jc w:val="both"/>
        <w:rPr>
          <w:b/>
        </w:rPr>
      </w:pPr>
      <w:r w:rsidRPr="00110EDC">
        <w:rPr>
          <w:b/>
        </w:rPr>
        <w:t>Nositelji i njihova odgovornost:</w:t>
      </w:r>
    </w:p>
    <w:p w14:paraId="62AEEEC5" w14:textId="77777777" w:rsidR="00EE790F" w:rsidRPr="00110EDC" w:rsidRDefault="00EE790F" w:rsidP="0076213B">
      <w:pPr>
        <w:spacing w:line="360" w:lineRule="auto"/>
        <w:jc w:val="both"/>
        <w:rPr>
          <w:b/>
        </w:rPr>
      </w:pPr>
      <w:r w:rsidRPr="00110EDC">
        <w:rPr>
          <w:b/>
        </w:rPr>
        <w:t xml:space="preserve">      </w:t>
      </w:r>
      <w:r w:rsidRPr="00110EDC">
        <w:t xml:space="preserve">-    </w:t>
      </w:r>
      <w:r w:rsidRPr="00110EDC">
        <w:rPr>
          <w:bCs/>
        </w:rPr>
        <w:t>učiteljica i učenici 4.b razreda</w:t>
      </w:r>
    </w:p>
    <w:p w14:paraId="6C0AEC1B" w14:textId="77777777" w:rsidR="00EE790F" w:rsidRPr="00110EDC" w:rsidRDefault="00EE790F" w:rsidP="0076213B">
      <w:pPr>
        <w:spacing w:line="360" w:lineRule="auto"/>
        <w:jc w:val="both"/>
        <w:rPr>
          <w:b/>
        </w:rPr>
      </w:pPr>
    </w:p>
    <w:p w14:paraId="7A10C144" w14:textId="77777777" w:rsidR="00EE790F" w:rsidRPr="00110EDC" w:rsidRDefault="00EE790F" w:rsidP="0076213B">
      <w:pPr>
        <w:spacing w:line="360" w:lineRule="auto"/>
        <w:jc w:val="both"/>
        <w:rPr>
          <w:b/>
        </w:rPr>
      </w:pPr>
      <w:r w:rsidRPr="00110EDC">
        <w:rPr>
          <w:b/>
        </w:rPr>
        <w:t>Način realizacije:</w:t>
      </w:r>
    </w:p>
    <w:p w14:paraId="6FD33879" w14:textId="77777777" w:rsidR="00EE790F" w:rsidRPr="00110EDC" w:rsidRDefault="00EE790F" w:rsidP="00F7218D">
      <w:pPr>
        <w:pStyle w:val="TIMESNEWROMAN"/>
        <w:numPr>
          <w:ilvl w:val="0"/>
          <w:numId w:val="112"/>
        </w:numPr>
        <w:suppressAutoHyphens/>
        <w:spacing w:line="360" w:lineRule="auto"/>
        <w:rPr>
          <w:b w:val="0"/>
          <w:bCs/>
        </w:rPr>
      </w:pPr>
      <w:r w:rsidRPr="00110EDC">
        <w:rPr>
          <w:b w:val="0"/>
          <w:bCs/>
        </w:rPr>
        <w:t>proučavanje materijala i dodatnih sadržaja, pretraživanje interneta, izrada plakata i različitih vlastitih materijala, gledanje video-uradaka, igranje uloga, dijalog i prezentacija naučenog</w:t>
      </w:r>
    </w:p>
    <w:p w14:paraId="152A7405" w14:textId="77777777" w:rsidR="00EE790F" w:rsidRPr="00110EDC" w:rsidRDefault="00EE790F" w:rsidP="0076213B">
      <w:pPr>
        <w:pStyle w:val="TIMESNEWROMAN"/>
        <w:spacing w:line="360" w:lineRule="auto"/>
      </w:pPr>
    </w:p>
    <w:p w14:paraId="18B19340" w14:textId="77777777" w:rsidR="00EE790F" w:rsidRPr="00110EDC" w:rsidRDefault="00EE790F" w:rsidP="0076213B">
      <w:pPr>
        <w:spacing w:line="360" w:lineRule="auto"/>
        <w:jc w:val="both"/>
        <w:rPr>
          <w:b/>
        </w:rPr>
      </w:pPr>
      <w:r w:rsidRPr="00110EDC">
        <w:rPr>
          <w:b/>
        </w:rPr>
        <w:t>Vremenik:</w:t>
      </w:r>
    </w:p>
    <w:p w14:paraId="6F6AB0E6" w14:textId="77777777" w:rsidR="00EE790F" w:rsidRPr="00110EDC" w:rsidRDefault="00EE790F" w:rsidP="00F7218D">
      <w:pPr>
        <w:numPr>
          <w:ilvl w:val="0"/>
          <w:numId w:val="113"/>
        </w:numPr>
        <w:suppressAutoHyphens/>
        <w:spacing w:line="360" w:lineRule="auto"/>
        <w:jc w:val="both"/>
      </w:pPr>
      <w:r w:rsidRPr="00110EDC">
        <w:t>listopad 2024.</w:t>
      </w:r>
    </w:p>
    <w:p w14:paraId="6B115FAA" w14:textId="77777777" w:rsidR="00EE790F" w:rsidRPr="00110EDC" w:rsidRDefault="00EE790F" w:rsidP="0076213B">
      <w:pPr>
        <w:spacing w:line="360" w:lineRule="auto"/>
        <w:ind w:left="720"/>
        <w:jc w:val="both"/>
      </w:pPr>
    </w:p>
    <w:p w14:paraId="148FDD32" w14:textId="77777777" w:rsidR="00EE790F" w:rsidRPr="00110EDC" w:rsidRDefault="00EE790F" w:rsidP="0076213B">
      <w:pPr>
        <w:spacing w:line="360" w:lineRule="auto"/>
        <w:jc w:val="both"/>
        <w:rPr>
          <w:b/>
        </w:rPr>
      </w:pPr>
      <w:r w:rsidRPr="00110EDC">
        <w:rPr>
          <w:b/>
        </w:rPr>
        <w:lastRenderedPageBreak/>
        <w:t>Troškovnik aktivnosti:</w:t>
      </w:r>
    </w:p>
    <w:p w14:paraId="6E2571F2" w14:textId="77777777" w:rsidR="00EE790F" w:rsidRPr="00110EDC" w:rsidRDefault="00EE790F" w:rsidP="0076213B">
      <w:pPr>
        <w:pStyle w:val="TIMESNEWROMAN"/>
        <w:spacing w:line="360" w:lineRule="auto"/>
        <w:ind w:left="284"/>
      </w:pPr>
      <w:r w:rsidRPr="00110EDC">
        <w:t xml:space="preserve">  -     </w:t>
      </w:r>
      <w:r w:rsidRPr="00110EDC">
        <w:rPr>
          <w:b w:val="0"/>
        </w:rPr>
        <w:t>priprema kopiranih materijala, te materijala potrebnih za rad (oko 5e)</w:t>
      </w:r>
    </w:p>
    <w:p w14:paraId="2D914641" w14:textId="77777777" w:rsidR="00EE790F" w:rsidRPr="00110EDC" w:rsidRDefault="00EE790F" w:rsidP="0076213B">
      <w:pPr>
        <w:spacing w:line="360" w:lineRule="auto"/>
        <w:ind w:left="360"/>
        <w:jc w:val="both"/>
      </w:pPr>
      <w:r w:rsidRPr="00110EDC">
        <w:t xml:space="preserve"> </w:t>
      </w:r>
    </w:p>
    <w:p w14:paraId="3940F079" w14:textId="77777777" w:rsidR="00EE790F" w:rsidRPr="00110EDC" w:rsidRDefault="00EE790F" w:rsidP="0076213B">
      <w:pPr>
        <w:spacing w:line="360" w:lineRule="auto"/>
        <w:jc w:val="both"/>
        <w:rPr>
          <w:b/>
        </w:rPr>
      </w:pPr>
      <w:r w:rsidRPr="00110EDC">
        <w:rPr>
          <w:b/>
        </w:rPr>
        <w:t>Način vrednovanja i korištenja rezultata:</w:t>
      </w:r>
    </w:p>
    <w:p w14:paraId="13D93E18" w14:textId="2F9EF7B1" w:rsidR="00EE790F" w:rsidRDefault="00EE790F" w:rsidP="0076213B">
      <w:pPr>
        <w:pBdr>
          <w:bottom w:val="single" w:sz="12" w:space="1" w:color="auto"/>
        </w:pBdr>
        <w:spacing w:line="360" w:lineRule="auto"/>
        <w:jc w:val="both"/>
      </w:pPr>
      <w:r w:rsidRPr="00110EDC">
        <w:t xml:space="preserve">       -</w:t>
      </w:r>
      <w:r w:rsidRPr="00110EDC">
        <w:tab/>
        <w:t>Izlaganje naučenog, vršnjačka evaluacija, sumativno ocjenjivanje, izložba radova u razredu</w:t>
      </w:r>
    </w:p>
    <w:p w14:paraId="7633D33A" w14:textId="77777777" w:rsidR="00DF4F3E" w:rsidRPr="00110EDC" w:rsidRDefault="00DF4F3E" w:rsidP="0076213B">
      <w:pPr>
        <w:spacing w:line="360" w:lineRule="auto"/>
      </w:pPr>
    </w:p>
    <w:p w14:paraId="6593319E" w14:textId="2488DA2F" w:rsidR="00A52D87" w:rsidRPr="00110EDC" w:rsidRDefault="00A52D87" w:rsidP="0076213B">
      <w:pPr>
        <w:spacing w:line="360" w:lineRule="auto"/>
        <w:jc w:val="both"/>
      </w:pPr>
      <w:r w:rsidRPr="00110EDC">
        <w:rPr>
          <w:b/>
        </w:rPr>
        <w:t>Nastavno područje (aktivnost)</w:t>
      </w:r>
      <w:r w:rsidRPr="00110EDC">
        <w:t xml:space="preserve">: </w:t>
      </w:r>
      <w:r w:rsidRPr="00110EDC">
        <w:rPr>
          <w:bCs/>
        </w:rPr>
        <w:t>European Day of Languages – Europski dan jezika (suradnja sa Strukovnom školom Đurđevac)</w:t>
      </w:r>
    </w:p>
    <w:p w14:paraId="3CD492EF" w14:textId="77777777" w:rsidR="005E73FC" w:rsidRDefault="005E73FC" w:rsidP="0076213B">
      <w:pPr>
        <w:spacing w:line="360" w:lineRule="auto"/>
        <w:jc w:val="both"/>
        <w:rPr>
          <w:b/>
        </w:rPr>
      </w:pPr>
    </w:p>
    <w:p w14:paraId="62E451E5" w14:textId="1FB240C4" w:rsidR="005E73FC" w:rsidRPr="005E73FC" w:rsidRDefault="00A52D87" w:rsidP="0076213B">
      <w:pPr>
        <w:spacing w:line="360" w:lineRule="auto"/>
        <w:jc w:val="both"/>
        <w:rPr>
          <w:b/>
        </w:rPr>
      </w:pPr>
      <w:r w:rsidRPr="00110EDC">
        <w:rPr>
          <w:b/>
        </w:rPr>
        <w:t>Učiteljice</w:t>
      </w:r>
      <w:r w:rsidRPr="006F7AC3">
        <w:t xml:space="preserve">: </w:t>
      </w:r>
      <w:r w:rsidRPr="005E73FC">
        <w:rPr>
          <w:b/>
        </w:rPr>
        <w:t>Danijela Jakelić, dipl. učitelj razredne nastave s pojačanim programom iz nastavnog predmeta engleski jezik i Melina Lopar, prof. engleskog jezika (Strukovna škola Đurđevac)</w:t>
      </w:r>
    </w:p>
    <w:p w14:paraId="2D0389FC" w14:textId="42596FAE" w:rsidR="00A52D87" w:rsidRPr="00110EDC" w:rsidRDefault="00A52D87" w:rsidP="0076213B">
      <w:pPr>
        <w:spacing w:line="360" w:lineRule="auto"/>
        <w:jc w:val="both"/>
        <w:rPr>
          <w:b/>
        </w:rPr>
      </w:pPr>
      <w:r w:rsidRPr="00110EDC">
        <w:rPr>
          <w:b/>
        </w:rPr>
        <w:t>Ciljevi aktivnosti:</w:t>
      </w:r>
    </w:p>
    <w:p w14:paraId="7BD15771" w14:textId="77777777" w:rsidR="00A52D87" w:rsidRPr="00110EDC" w:rsidRDefault="00A52D87" w:rsidP="00F7218D">
      <w:pPr>
        <w:pStyle w:val="TIMESNEWROMAN"/>
        <w:numPr>
          <w:ilvl w:val="0"/>
          <w:numId w:val="115"/>
        </w:numPr>
        <w:suppressAutoHyphens/>
        <w:spacing w:line="360" w:lineRule="auto"/>
        <w:rPr>
          <w:b w:val="0"/>
          <w:bCs/>
        </w:rPr>
      </w:pPr>
      <w:r w:rsidRPr="00110EDC">
        <w:rPr>
          <w:b w:val="0"/>
          <w:bCs/>
        </w:rPr>
        <w:t xml:space="preserve">informirati učenike o važnosti i koristi poznavanja stranih jezika, osvijestiti važnosti jezika kao sastavnog dijela kulture određenog naroda/nacije, razvijati potrebu za učenjem stranih jezika, a s time i upoznavanje drugih kultura i običaja, razvijati timski rad, promicati bogatu jezičnu i kulturnu raznolikost Europe, poticati cjeloživotno učenje jezika u školi i izvan nje  </w:t>
      </w:r>
    </w:p>
    <w:p w14:paraId="29149485" w14:textId="77777777" w:rsidR="00A52D87" w:rsidRPr="00110EDC" w:rsidRDefault="00A52D87" w:rsidP="0076213B">
      <w:pPr>
        <w:pStyle w:val="TIMESNEWROMAN"/>
        <w:spacing w:line="360" w:lineRule="auto"/>
      </w:pPr>
    </w:p>
    <w:p w14:paraId="15927F92" w14:textId="77777777" w:rsidR="00A52D87" w:rsidRPr="00110EDC" w:rsidRDefault="00A52D87" w:rsidP="0076213B">
      <w:pPr>
        <w:spacing w:line="360" w:lineRule="auto"/>
        <w:jc w:val="both"/>
        <w:rPr>
          <w:b/>
        </w:rPr>
      </w:pPr>
      <w:r w:rsidRPr="00110EDC">
        <w:rPr>
          <w:b/>
        </w:rPr>
        <w:t>Namjena aktivnosti:</w:t>
      </w:r>
    </w:p>
    <w:p w14:paraId="3034C1EE" w14:textId="77777777" w:rsidR="00A52D87" w:rsidRPr="00110EDC" w:rsidRDefault="00A52D87" w:rsidP="0076213B">
      <w:pPr>
        <w:pStyle w:val="TIMESNEWROMAN"/>
        <w:spacing w:line="360" w:lineRule="auto"/>
        <w:rPr>
          <w:b w:val="0"/>
          <w:bCs/>
        </w:rPr>
      </w:pPr>
      <w:r w:rsidRPr="00110EDC">
        <w:rPr>
          <w:b w:val="0"/>
        </w:rPr>
        <w:t xml:space="preserve">      </w:t>
      </w:r>
      <w:r w:rsidRPr="00110EDC">
        <w:rPr>
          <w:b w:val="0"/>
          <w:bCs/>
        </w:rPr>
        <w:t>-  usmjeravanje učenika da uvide razliku između općeg znanja stranog jezika i poznavanja jezika struke koju odabiru za sebe</w:t>
      </w:r>
    </w:p>
    <w:p w14:paraId="7300A2A5" w14:textId="77777777" w:rsidR="00A52D87" w:rsidRPr="00110EDC" w:rsidRDefault="00A52D87" w:rsidP="0076213B">
      <w:pPr>
        <w:pStyle w:val="TIMESNEWROMAN"/>
        <w:spacing w:line="360" w:lineRule="auto"/>
        <w:rPr>
          <w:b w:val="0"/>
          <w:bCs/>
        </w:rPr>
      </w:pPr>
      <w:r w:rsidRPr="00110EDC">
        <w:rPr>
          <w:b w:val="0"/>
          <w:bCs/>
        </w:rPr>
        <w:t xml:space="preserve">      -  razvijanje usmenog i pismenog izražavanja na stranom jeziku</w:t>
      </w:r>
    </w:p>
    <w:p w14:paraId="7A6C9650" w14:textId="77777777" w:rsidR="00A52D87" w:rsidRPr="00110EDC" w:rsidRDefault="00A52D87" w:rsidP="0076213B">
      <w:pPr>
        <w:pStyle w:val="TIMESNEWROMAN"/>
        <w:spacing w:line="360" w:lineRule="auto"/>
        <w:rPr>
          <w:b w:val="0"/>
          <w:bCs/>
        </w:rPr>
      </w:pPr>
      <w:r w:rsidRPr="00110EDC">
        <w:rPr>
          <w:b w:val="0"/>
          <w:bCs/>
        </w:rPr>
        <w:tab/>
        <w:t xml:space="preserve">- potaknuti učenike i nastavnike na njegovanje vlastitog jezika i uviđanje bogatstva koje nam nudi poznavanje stranih jezika </w:t>
      </w:r>
    </w:p>
    <w:p w14:paraId="32CF7D5D" w14:textId="77777777" w:rsidR="00A52D87" w:rsidRPr="00110EDC" w:rsidRDefault="00A52D87" w:rsidP="0076213B">
      <w:pPr>
        <w:pStyle w:val="TIMESNEWROMAN"/>
        <w:spacing w:line="360" w:lineRule="auto"/>
        <w:rPr>
          <w:bCs/>
        </w:rPr>
      </w:pPr>
    </w:p>
    <w:p w14:paraId="5D092DD4" w14:textId="77777777" w:rsidR="00A52D87" w:rsidRPr="00110EDC" w:rsidRDefault="00A52D87" w:rsidP="0076213B">
      <w:pPr>
        <w:spacing w:line="360" w:lineRule="auto"/>
        <w:jc w:val="both"/>
        <w:rPr>
          <w:b/>
        </w:rPr>
      </w:pPr>
      <w:r w:rsidRPr="00110EDC">
        <w:rPr>
          <w:b/>
        </w:rPr>
        <w:t>Nositelji i njihova odgovornost:</w:t>
      </w:r>
    </w:p>
    <w:p w14:paraId="442FFE13" w14:textId="77777777" w:rsidR="00A52D87" w:rsidRPr="00110EDC" w:rsidRDefault="00A52D87" w:rsidP="0076213B">
      <w:pPr>
        <w:spacing w:line="360" w:lineRule="auto"/>
        <w:jc w:val="both"/>
        <w:rPr>
          <w:b/>
        </w:rPr>
      </w:pPr>
      <w:r w:rsidRPr="00110EDC">
        <w:rPr>
          <w:b/>
        </w:rPr>
        <w:t xml:space="preserve">      </w:t>
      </w:r>
      <w:r w:rsidRPr="00110EDC">
        <w:t xml:space="preserve">-    </w:t>
      </w:r>
      <w:r w:rsidRPr="00110EDC">
        <w:rPr>
          <w:bCs/>
        </w:rPr>
        <w:t>učiteljice i učenici uključeni u projekt (7. i 8. razred OŠ Kloštar Podravski i 4. razred strukovne škole Đurđevac)</w:t>
      </w:r>
    </w:p>
    <w:p w14:paraId="0032F380" w14:textId="77777777" w:rsidR="00A52D87" w:rsidRPr="00110EDC" w:rsidRDefault="00A52D87" w:rsidP="0076213B">
      <w:pPr>
        <w:spacing w:line="360" w:lineRule="auto"/>
        <w:jc w:val="both"/>
        <w:rPr>
          <w:b/>
        </w:rPr>
      </w:pPr>
    </w:p>
    <w:p w14:paraId="3DB42BC0" w14:textId="77777777" w:rsidR="00A52D87" w:rsidRPr="00110EDC" w:rsidRDefault="00A52D87" w:rsidP="0076213B">
      <w:pPr>
        <w:spacing w:line="360" w:lineRule="auto"/>
        <w:jc w:val="both"/>
        <w:rPr>
          <w:b/>
        </w:rPr>
      </w:pPr>
      <w:r w:rsidRPr="00110EDC">
        <w:rPr>
          <w:b/>
        </w:rPr>
        <w:t>Način realizacije:</w:t>
      </w:r>
    </w:p>
    <w:p w14:paraId="43FF2BB5" w14:textId="77777777" w:rsidR="00A52D87" w:rsidRPr="00110EDC" w:rsidRDefault="00A52D87" w:rsidP="00F7218D">
      <w:pPr>
        <w:pStyle w:val="TIMESNEWROMAN"/>
        <w:numPr>
          <w:ilvl w:val="0"/>
          <w:numId w:val="112"/>
        </w:numPr>
        <w:suppressAutoHyphens/>
        <w:spacing w:line="360" w:lineRule="auto"/>
        <w:rPr>
          <w:b w:val="0"/>
          <w:bCs/>
        </w:rPr>
      </w:pPr>
      <w:r w:rsidRPr="00110EDC">
        <w:rPr>
          <w:b w:val="0"/>
          <w:bCs/>
        </w:rPr>
        <w:t>proučavanje materijala i dodatnih sadržaja, pretraživanje interneta, izrada plakata i različitih vlastitih materijala, gledanje video-uradaka, igranje uloga, dijalog i prezentacija naučenog</w:t>
      </w:r>
    </w:p>
    <w:p w14:paraId="2F3CA781" w14:textId="77777777" w:rsidR="00A52D87" w:rsidRPr="00110EDC" w:rsidRDefault="00A52D87" w:rsidP="0076213B">
      <w:pPr>
        <w:pStyle w:val="TIMESNEWROMAN"/>
        <w:spacing w:line="360" w:lineRule="auto"/>
      </w:pPr>
    </w:p>
    <w:p w14:paraId="44F2D728" w14:textId="77777777" w:rsidR="00A52D87" w:rsidRPr="00110EDC" w:rsidRDefault="00A52D87" w:rsidP="0076213B">
      <w:pPr>
        <w:spacing w:line="360" w:lineRule="auto"/>
        <w:jc w:val="both"/>
        <w:rPr>
          <w:b/>
        </w:rPr>
      </w:pPr>
      <w:r w:rsidRPr="00110EDC">
        <w:rPr>
          <w:b/>
        </w:rPr>
        <w:t>Vremenik:</w:t>
      </w:r>
    </w:p>
    <w:p w14:paraId="3334E476" w14:textId="77777777" w:rsidR="00A52D87" w:rsidRPr="00110EDC" w:rsidRDefault="00A52D87" w:rsidP="00F7218D">
      <w:pPr>
        <w:numPr>
          <w:ilvl w:val="0"/>
          <w:numId w:val="113"/>
        </w:numPr>
        <w:suppressAutoHyphens/>
        <w:spacing w:line="360" w:lineRule="auto"/>
        <w:jc w:val="both"/>
      </w:pPr>
      <w:r w:rsidRPr="00110EDC">
        <w:t>rujan 2024.</w:t>
      </w:r>
    </w:p>
    <w:p w14:paraId="2C7CFD67" w14:textId="77777777" w:rsidR="00A52D87" w:rsidRPr="00110EDC" w:rsidRDefault="00A52D87" w:rsidP="0076213B">
      <w:pPr>
        <w:spacing w:line="360" w:lineRule="auto"/>
        <w:jc w:val="both"/>
        <w:rPr>
          <w:b/>
        </w:rPr>
      </w:pPr>
    </w:p>
    <w:p w14:paraId="0F2D4EEC" w14:textId="300AE196" w:rsidR="00A52D87" w:rsidRPr="00110EDC" w:rsidRDefault="00A52D87" w:rsidP="0076213B">
      <w:pPr>
        <w:spacing w:line="360" w:lineRule="auto"/>
        <w:jc w:val="both"/>
        <w:rPr>
          <w:b/>
        </w:rPr>
      </w:pPr>
      <w:r w:rsidRPr="00110EDC">
        <w:rPr>
          <w:b/>
        </w:rPr>
        <w:lastRenderedPageBreak/>
        <w:t>Troškovnik aktivnosti:</w:t>
      </w:r>
    </w:p>
    <w:p w14:paraId="58397538" w14:textId="77777777" w:rsidR="00A52D87" w:rsidRPr="00110EDC" w:rsidRDefault="00A52D87" w:rsidP="0076213B">
      <w:pPr>
        <w:pStyle w:val="TIMESNEWROMAN"/>
        <w:spacing w:line="360" w:lineRule="auto"/>
        <w:ind w:left="284"/>
      </w:pPr>
      <w:r w:rsidRPr="00110EDC">
        <w:t xml:space="preserve">  -     </w:t>
      </w:r>
      <w:r w:rsidRPr="00110EDC">
        <w:rPr>
          <w:b w:val="0"/>
        </w:rPr>
        <w:t>priprema kopiranih materijala, te materijala potrebnih za rad (oko 15e)</w:t>
      </w:r>
    </w:p>
    <w:p w14:paraId="2F52DC1B" w14:textId="77777777" w:rsidR="00A52D87" w:rsidRPr="00110EDC" w:rsidRDefault="00A52D87" w:rsidP="0076213B">
      <w:pPr>
        <w:spacing w:line="360" w:lineRule="auto"/>
        <w:ind w:left="360"/>
        <w:jc w:val="both"/>
      </w:pPr>
      <w:r w:rsidRPr="00110EDC">
        <w:t xml:space="preserve"> </w:t>
      </w:r>
    </w:p>
    <w:p w14:paraId="18D2CDD4" w14:textId="77777777" w:rsidR="00A52D87" w:rsidRPr="00110EDC" w:rsidRDefault="00A52D87" w:rsidP="0076213B">
      <w:pPr>
        <w:spacing w:line="360" w:lineRule="auto"/>
        <w:jc w:val="both"/>
        <w:rPr>
          <w:b/>
        </w:rPr>
      </w:pPr>
      <w:r w:rsidRPr="00110EDC">
        <w:rPr>
          <w:b/>
        </w:rPr>
        <w:t>Način vrednovanja i korištenja rezultata:</w:t>
      </w:r>
    </w:p>
    <w:p w14:paraId="7AA0367A" w14:textId="25B00177" w:rsidR="00A52D87" w:rsidRDefault="00A52D87" w:rsidP="0076213B">
      <w:pPr>
        <w:pBdr>
          <w:bottom w:val="single" w:sz="12" w:space="1" w:color="auto"/>
        </w:pBdr>
        <w:spacing w:line="360" w:lineRule="auto"/>
        <w:jc w:val="both"/>
      </w:pPr>
      <w:r w:rsidRPr="00110EDC">
        <w:t xml:space="preserve">       -</w:t>
      </w:r>
      <w:r w:rsidRPr="00110EDC">
        <w:tab/>
        <w:t>Izlaganje naučenog po grupama te vršnjačka evaluacija</w:t>
      </w:r>
    </w:p>
    <w:p w14:paraId="7BF71467" w14:textId="372CA16D" w:rsidR="00A52D87" w:rsidRPr="00110EDC" w:rsidRDefault="00A52D87" w:rsidP="0076213B">
      <w:pPr>
        <w:spacing w:line="360" w:lineRule="auto"/>
        <w:jc w:val="both"/>
        <w:rPr>
          <w:b/>
        </w:rPr>
      </w:pPr>
    </w:p>
    <w:p w14:paraId="1CF0D3C4" w14:textId="4A402099" w:rsidR="00A52D87" w:rsidRPr="006F7AC3" w:rsidRDefault="00A52D87" w:rsidP="0076213B">
      <w:pPr>
        <w:spacing w:line="360" w:lineRule="auto"/>
        <w:jc w:val="both"/>
      </w:pPr>
      <w:r w:rsidRPr="00110EDC">
        <w:rPr>
          <w:b/>
        </w:rPr>
        <w:t>Nastavno područje (aktivnost)</w:t>
      </w:r>
      <w:r w:rsidRPr="00110EDC">
        <w:t xml:space="preserve">: </w:t>
      </w:r>
      <w:r w:rsidRPr="00110EDC">
        <w:rPr>
          <w:bCs/>
        </w:rPr>
        <w:t>Imagining a robot</w:t>
      </w:r>
    </w:p>
    <w:p w14:paraId="0E9F6F82" w14:textId="77777777" w:rsidR="008C7AA5" w:rsidRDefault="008C7AA5" w:rsidP="0076213B">
      <w:pPr>
        <w:spacing w:line="360" w:lineRule="auto"/>
        <w:jc w:val="both"/>
        <w:rPr>
          <w:b/>
        </w:rPr>
      </w:pPr>
    </w:p>
    <w:p w14:paraId="2D426AFF" w14:textId="260AFD2D" w:rsidR="00A52D87" w:rsidRPr="00110EDC" w:rsidRDefault="00A52D87" w:rsidP="0076213B">
      <w:pPr>
        <w:spacing w:line="360" w:lineRule="auto"/>
        <w:jc w:val="both"/>
      </w:pPr>
      <w:r w:rsidRPr="00110EDC">
        <w:rPr>
          <w:b/>
        </w:rPr>
        <w:t>Učiteljica</w:t>
      </w:r>
      <w:r w:rsidRPr="005E73FC">
        <w:rPr>
          <w:b/>
        </w:rPr>
        <w:t>: Danijela Jakelić</w:t>
      </w:r>
    </w:p>
    <w:p w14:paraId="344B93D8" w14:textId="77777777" w:rsidR="00A52D87" w:rsidRPr="00110EDC" w:rsidRDefault="00A52D87" w:rsidP="0076213B">
      <w:pPr>
        <w:spacing w:line="360" w:lineRule="auto"/>
        <w:jc w:val="both"/>
        <w:rPr>
          <w:b/>
        </w:rPr>
      </w:pPr>
      <w:r w:rsidRPr="00110EDC">
        <w:rPr>
          <w:b/>
        </w:rPr>
        <w:t>Ciljevi aktivnosti:</w:t>
      </w:r>
    </w:p>
    <w:p w14:paraId="799EF1E6" w14:textId="77777777" w:rsidR="00AE64B9" w:rsidRDefault="00A52D87" w:rsidP="00F7218D">
      <w:pPr>
        <w:pStyle w:val="TIMESNEWROMAN"/>
        <w:numPr>
          <w:ilvl w:val="0"/>
          <w:numId w:val="114"/>
        </w:numPr>
        <w:suppressAutoHyphens/>
        <w:spacing w:line="360" w:lineRule="auto"/>
        <w:rPr>
          <w:b w:val="0"/>
          <w:bCs/>
        </w:rPr>
      </w:pPr>
      <w:r w:rsidRPr="00110EDC">
        <w:rPr>
          <w:b w:val="0"/>
          <w:bCs/>
        </w:rPr>
        <w:t>potaknuti kod učenika misao da ne budu samo konzumenti tehnologija budućnosti, već kreatori koji će svojim idejama unaprjeđivati zajednice oko sebe.</w:t>
      </w:r>
    </w:p>
    <w:p w14:paraId="372C7CF6" w14:textId="798B8CA1" w:rsidR="00A52D87" w:rsidRPr="00AE64B9" w:rsidRDefault="00A52D87" w:rsidP="00F7218D">
      <w:pPr>
        <w:pStyle w:val="TIMESNEWROMAN"/>
        <w:numPr>
          <w:ilvl w:val="0"/>
          <w:numId w:val="114"/>
        </w:numPr>
        <w:suppressAutoHyphens/>
        <w:spacing w:line="360" w:lineRule="auto"/>
        <w:rPr>
          <w:b w:val="0"/>
          <w:bCs/>
        </w:rPr>
      </w:pPr>
      <w:r w:rsidRPr="00AE64B9">
        <w:rPr>
          <w:b w:val="0"/>
          <w:bCs/>
        </w:rPr>
        <w:t>Kreativni uratci robota biti će izloženi na razrednom panou.</w:t>
      </w:r>
    </w:p>
    <w:p w14:paraId="40C2B3C5" w14:textId="77777777" w:rsidR="00A52D87" w:rsidRPr="00110EDC" w:rsidRDefault="00A52D87" w:rsidP="0076213B">
      <w:pPr>
        <w:spacing w:line="360" w:lineRule="auto"/>
        <w:jc w:val="both"/>
        <w:rPr>
          <w:b/>
        </w:rPr>
      </w:pPr>
      <w:r w:rsidRPr="00110EDC">
        <w:rPr>
          <w:b/>
        </w:rPr>
        <w:t>Namjena aktivnosti:</w:t>
      </w:r>
    </w:p>
    <w:p w14:paraId="08777492" w14:textId="29ADF08A" w:rsidR="00A52D87" w:rsidRPr="00110EDC" w:rsidRDefault="00A52D87" w:rsidP="00F7218D">
      <w:pPr>
        <w:pStyle w:val="TIMESNEWROMAN"/>
        <w:numPr>
          <w:ilvl w:val="0"/>
          <w:numId w:val="114"/>
        </w:numPr>
        <w:spacing w:line="360" w:lineRule="auto"/>
        <w:rPr>
          <w:b w:val="0"/>
          <w:bCs/>
        </w:rPr>
      </w:pPr>
      <w:r w:rsidRPr="00110EDC">
        <w:rPr>
          <w:b w:val="0"/>
          <w:bCs/>
        </w:rPr>
        <w:t>usvajanje novog vokabulara</w:t>
      </w:r>
    </w:p>
    <w:p w14:paraId="69BFBD02" w14:textId="20856729" w:rsidR="00A52D87" w:rsidRPr="00110EDC" w:rsidRDefault="00A52D87" w:rsidP="00F7218D">
      <w:pPr>
        <w:pStyle w:val="TIMESNEWROMAN"/>
        <w:numPr>
          <w:ilvl w:val="0"/>
          <w:numId w:val="114"/>
        </w:numPr>
        <w:spacing w:line="360" w:lineRule="auto"/>
        <w:rPr>
          <w:b w:val="0"/>
          <w:bCs/>
        </w:rPr>
      </w:pPr>
      <w:r w:rsidRPr="00110EDC">
        <w:rPr>
          <w:b w:val="0"/>
          <w:bCs/>
        </w:rPr>
        <w:t>razvijanje usmenog i pisanog izražavanja na stranom jeziku</w:t>
      </w:r>
    </w:p>
    <w:p w14:paraId="7BC2E9DD" w14:textId="20F98991" w:rsidR="00A52D87" w:rsidRPr="00110EDC" w:rsidRDefault="00A52D87" w:rsidP="00F7218D">
      <w:pPr>
        <w:pStyle w:val="TIMESNEWROMAN"/>
        <w:numPr>
          <w:ilvl w:val="0"/>
          <w:numId w:val="114"/>
        </w:numPr>
        <w:spacing w:line="360" w:lineRule="auto"/>
        <w:rPr>
          <w:b w:val="0"/>
          <w:bCs/>
        </w:rPr>
      </w:pPr>
      <w:r w:rsidRPr="00110EDC">
        <w:rPr>
          <w:b w:val="0"/>
          <w:bCs/>
        </w:rPr>
        <w:t>potaknuti učenike da promišljaju o utjecaju tehnologije na naš život</w:t>
      </w:r>
    </w:p>
    <w:p w14:paraId="7F92B1F3" w14:textId="77777777" w:rsidR="00A52D87" w:rsidRPr="00110EDC" w:rsidRDefault="00A52D87" w:rsidP="0076213B">
      <w:pPr>
        <w:pStyle w:val="TIMESNEWROMAN"/>
        <w:spacing w:line="360" w:lineRule="auto"/>
        <w:rPr>
          <w:bCs/>
        </w:rPr>
      </w:pPr>
    </w:p>
    <w:p w14:paraId="39C1C26B" w14:textId="77777777" w:rsidR="00A52D87" w:rsidRPr="00110EDC" w:rsidRDefault="00A52D87" w:rsidP="0076213B">
      <w:pPr>
        <w:spacing w:line="360" w:lineRule="auto"/>
        <w:jc w:val="both"/>
        <w:rPr>
          <w:b/>
        </w:rPr>
      </w:pPr>
      <w:r w:rsidRPr="00110EDC">
        <w:rPr>
          <w:b/>
        </w:rPr>
        <w:t>Nositelji i njihova odgovornost:</w:t>
      </w:r>
    </w:p>
    <w:p w14:paraId="594C688C" w14:textId="06B7296F" w:rsidR="00A52D87" w:rsidRPr="00AE64B9" w:rsidRDefault="00A52D87" w:rsidP="00F7218D">
      <w:pPr>
        <w:pStyle w:val="Odlomakpopisa"/>
        <w:numPr>
          <w:ilvl w:val="0"/>
          <w:numId w:val="114"/>
        </w:numPr>
        <w:spacing w:line="360" w:lineRule="auto"/>
        <w:jc w:val="both"/>
        <w:rPr>
          <w:b/>
        </w:rPr>
      </w:pPr>
      <w:r w:rsidRPr="00AE64B9">
        <w:rPr>
          <w:bCs/>
        </w:rPr>
        <w:t>učiteljica i učenici 6. razreda</w:t>
      </w:r>
    </w:p>
    <w:p w14:paraId="6353AF5B" w14:textId="77777777" w:rsidR="00A52D87" w:rsidRPr="00110EDC" w:rsidRDefault="00A52D87" w:rsidP="0076213B">
      <w:pPr>
        <w:spacing w:line="360" w:lineRule="auto"/>
        <w:jc w:val="both"/>
        <w:rPr>
          <w:b/>
        </w:rPr>
      </w:pPr>
    </w:p>
    <w:p w14:paraId="1C7B1080" w14:textId="77777777" w:rsidR="00A52D87" w:rsidRPr="00110EDC" w:rsidRDefault="00A52D87" w:rsidP="0076213B">
      <w:pPr>
        <w:spacing w:line="360" w:lineRule="auto"/>
        <w:jc w:val="both"/>
        <w:rPr>
          <w:b/>
        </w:rPr>
      </w:pPr>
      <w:r w:rsidRPr="00110EDC">
        <w:rPr>
          <w:b/>
        </w:rPr>
        <w:t>Način realizacije:</w:t>
      </w:r>
    </w:p>
    <w:p w14:paraId="3834BB31" w14:textId="77777777" w:rsidR="00A52D87" w:rsidRPr="00110EDC" w:rsidRDefault="00A52D87" w:rsidP="00F7218D">
      <w:pPr>
        <w:pStyle w:val="TIMESNEWROMAN"/>
        <w:numPr>
          <w:ilvl w:val="0"/>
          <w:numId w:val="114"/>
        </w:numPr>
        <w:suppressAutoHyphens/>
        <w:spacing w:line="360" w:lineRule="auto"/>
        <w:rPr>
          <w:b w:val="0"/>
          <w:bCs/>
        </w:rPr>
      </w:pPr>
      <w:r w:rsidRPr="00110EDC">
        <w:rPr>
          <w:b w:val="0"/>
          <w:bCs/>
        </w:rPr>
        <w:t>proučavanje materijala i dodatnih sadržaja, pretraživanje interneta, izrada plakata i različitih vlastitih materijala, gledanje video-uradaka, igranje uloga, dijalog i prezentacija naučenog</w:t>
      </w:r>
    </w:p>
    <w:p w14:paraId="05F4BCB8" w14:textId="77777777" w:rsidR="00A52D87" w:rsidRPr="00110EDC" w:rsidRDefault="00A52D87" w:rsidP="0076213B">
      <w:pPr>
        <w:spacing w:line="360" w:lineRule="auto"/>
        <w:jc w:val="both"/>
        <w:rPr>
          <w:b/>
        </w:rPr>
      </w:pPr>
      <w:r w:rsidRPr="00110EDC">
        <w:rPr>
          <w:b/>
        </w:rPr>
        <w:t>Vremenik:</w:t>
      </w:r>
    </w:p>
    <w:p w14:paraId="18F88E6D" w14:textId="77777777" w:rsidR="00A52D87" w:rsidRPr="00110EDC" w:rsidRDefault="00A52D87" w:rsidP="00F7218D">
      <w:pPr>
        <w:numPr>
          <w:ilvl w:val="0"/>
          <w:numId w:val="113"/>
        </w:numPr>
        <w:suppressAutoHyphens/>
        <w:spacing w:line="360" w:lineRule="auto"/>
        <w:jc w:val="both"/>
      </w:pPr>
      <w:r w:rsidRPr="00110EDC">
        <w:t>ožujak/travanj 2025.</w:t>
      </w:r>
    </w:p>
    <w:p w14:paraId="127CAC30" w14:textId="77777777" w:rsidR="00A52D87" w:rsidRPr="00110EDC" w:rsidRDefault="00A52D87" w:rsidP="0076213B">
      <w:pPr>
        <w:spacing w:line="360" w:lineRule="auto"/>
        <w:ind w:left="720"/>
        <w:jc w:val="both"/>
      </w:pPr>
    </w:p>
    <w:p w14:paraId="53E676F1" w14:textId="77777777" w:rsidR="00A52D87" w:rsidRPr="00110EDC" w:rsidRDefault="00A52D87" w:rsidP="0076213B">
      <w:pPr>
        <w:spacing w:line="360" w:lineRule="auto"/>
        <w:jc w:val="both"/>
        <w:rPr>
          <w:b/>
        </w:rPr>
      </w:pPr>
      <w:r w:rsidRPr="00110EDC">
        <w:rPr>
          <w:b/>
        </w:rPr>
        <w:t>Troškovnik aktivnosti:</w:t>
      </w:r>
    </w:p>
    <w:p w14:paraId="4B6DDCA8" w14:textId="43F8A7C5" w:rsidR="00A52D87" w:rsidRPr="00110EDC" w:rsidRDefault="00A52D87" w:rsidP="00F7218D">
      <w:pPr>
        <w:pStyle w:val="TIMESNEWROMAN"/>
        <w:numPr>
          <w:ilvl w:val="0"/>
          <w:numId w:val="113"/>
        </w:numPr>
        <w:spacing w:line="360" w:lineRule="auto"/>
      </w:pPr>
      <w:r w:rsidRPr="00110EDC">
        <w:rPr>
          <w:b w:val="0"/>
        </w:rPr>
        <w:t>priprema kopiranih materijala, te materijala potrebnih za rad (oko 5e)</w:t>
      </w:r>
    </w:p>
    <w:p w14:paraId="50B70274" w14:textId="77777777" w:rsidR="00A52D87" w:rsidRPr="00110EDC" w:rsidRDefault="00A52D87" w:rsidP="0076213B">
      <w:pPr>
        <w:spacing w:line="360" w:lineRule="auto"/>
        <w:ind w:left="360"/>
        <w:jc w:val="both"/>
      </w:pPr>
      <w:r w:rsidRPr="00110EDC">
        <w:t xml:space="preserve"> </w:t>
      </w:r>
    </w:p>
    <w:p w14:paraId="6F5EEA38" w14:textId="77EB44C6" w:rsidR="00A52D87" w:rsidRPr="00110EDC" w:rsidRDefault="00A52D87" w:rsidP="0076213B">
      <w:pPr>
        <w:spacing w:line="360" w:lineRule="auto"/>
        <w:jc w:val="both"/>
      </w:pPr>
      <w:r w:rsidRPr="00110EDC">
        <w:rPr>
          <w:b/>
        </w:rPr>
        <w:t>Način vrednovanja i korištenja rezultata:</w:t>
      </w:r>
      <w:r w:rsidRPr="00110EDC">
        <w:t xml:space="preserve">   </w:t>
      </w:r>
    </w:p>
    <w:p w14:paraId="274C5C22" w14:textId="22F26AD3" w:rsidR="00A52D87" w:rsidRPr="00AE64B9" w:rsidRDefault="00A52D87" w:rsidP="00F7218D">
      <w:pPr>
        <w:pStyle w:val="Odlomakpopisa"/>
        <w:numPr>
          <w:ilvl w:val="0"/>
          <w:numId w:val="113"/>
        </w:numPr>
        <w:spacing w:line="360" w:lineRule="auto"/>
        <w:jc w:val="both"/>
        <w:rPr>
          <w:b/>
        </w:rPr>
      </w:pPr>
      <w:r w:rsidRPr="00110EDC">
        <w:t>Izlaganje naučenog, vršnjačka evaluacija, sumativno ocjenjivanje, izložba radova u razredu</w:t>
      </w:r>
    </w:p>
    <w:p w14:paraId="22EAAFBE" w14:textId="0CC103A0" w:rsidR="00EE790F" w:rsidRPr="00110EDC" w:rsidRDefault="00EE790F" w:rsidP="0076213B">
      <w:pPr>
        <w:spacing w:line="360" w:lineRule="auto"/>
      </w:pPr>
    </w:p>
    <w:p w14:paraId="6E1EF77A" w14:textId="77777777" w:rsidR="00C930E2" w:rsidRPr="00AE64B9" w:rsidRDefault="00A17A62" w:rsidP="0076213B">
      <w:pPr>
        <w:numPr>
          <w:ilvl w:val="0"/>
          <w:numId w:val="5"/>
        </w:numPr>
        <w:spacing w:line="360" w:lineRule="auto"/>
        <w:rPr>
          <w:b/>
          <w:u w:val="single"/>
        </w:rPr>
      </w:pPr>
      <w:r w:rsidRPr="00AE64B9">
        <w:rPr>
          <w:b/>
          <w:u w:val="single"/>
        </w:rPr>
        <w:lastRenderedPageBreak/>
        <w:t>INTEGRIRANI (</w:t>
      </w:r>
      <w:r w:rsidR="002C6A38" w:rsidRPr="00AE64B9">
        <w:rPr>
          <w:b/>
          <w:u w:val="single"/>
        </w:rPr>
        <w:t>TEMATSKI</w:t>
      </w:r>
      <w:r w:rsidRPr="00AE64B9">
        <w:rPr>
          <w:b/>
          <w:u w:val="single"/>
        </w:rPr>
        <w:t>)</w:t>
      </w:r>
      <w:r w:rsidR="00136867" w:rsidRPr="00AE64B9">
        <w:rPr>
          <w:b/>
          <w:u w:val="single"/>
        </w:rPr>
        <w:t xml:space="preserve"> </w:t>
      </w:r>
      <w:r w:rsidRPr="00AE64B9">
        <w:rPr>
          <w:b/>
          <w:u w:val="single"/>
        </w:rPr>
        <w:t>NASTAVNI DAN</w:t>
      </w:r>
    </w:p>
    <w:p w14:paraId="3508F36A" w14:textId="77777777" w:rsidR="00005CB6" w:rsidRPr="00AE64B9" w:rsidRDefault="00005CB6" w:rsidP="0076213B">
      <w:pPr>
        <w:spacing w:line="360" w:lineRule="auto"/>
        <w:rPr>
          <w:b/>
          <w:u w:val="single"/>
        </w:rPr>
      </w:pPr>
    </w:p>
    <w:tbl>
      <w:tblPr>
        <w:tblStyle w:val="Obinatablica11"/>
        <w:tblW w:w="9203" w:type="dxa"/>
        <w:tblLook w:val="04A0" w:firstRow="1" w:lastRow="0" w:firstColumn="1" w:lastColumn="0" w:noHBand="0" w:noVBand="1"/>
      </w:tblPr>
      <w:tblGrid>
        <w:gridCol w:w="2250"/>
        <w:gridCol w:w="1979"/>
        <w:gridCol w:w="1230"/>
        <w:gridCol w:w="2001"/>
        <w:gridCol w:w="1743"/>
      </w:tblGrid>
      <w:tr w:rsidR="005C7A93" w:rsidRPr="00AE64B9" w14:paraId="6AC1DF1F" w14:textId="77777777" w:rsidTr="00446CB6">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50" w:type="dxa"/>
          </w:tcPr>
          <w:p w14:paraId="336EF928" w14:textId="49774706" w:rsidR="005C7A93" w:rsidRPr="00AE64B9" w:rsidRDefault="00A71B7C" w:rsidP="0076213B">
            <w:pPr>
              <w:spacing w:line="360" w:lineRule="auto"/>
              <w:jc w:val="center"/>
              <w:rPr>
                <w:b w:val="0"/>
                <w:bCs w:val="0"/>
                <w:sz w:val="20"/>
                <w:szCs w:val="20"/>
              </w:rPr>
            </w:pPr>
            <w:r w:rsidRPr="00AE64B9">
              <w:rPr>
                <w:sz w:val="20"/>
                <w:szCs w:val="20"/>
              </w:rPr>
              <w:t>NAZIV</w:t>
            </w:r>
          </w:p>
        </w:tc>
        <w:tc>
          <w:tcPr>
            <w:tcW w:w="1979" w:type="dxa"/>
          </w:tcPr>
          <w:p w14:paraId="43595098" w14:textId="58F219FF" w:rsidR="005C7A93"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sz w:val="20"/>
                <w:szCs w:val="20"/>
              </w:rPr>
              <w:t>UČITELJI</w:t>
            </w:r>
          </w:p>
        </w:tc>
        <w:tc>
          <w:tcPr>
            <w:tcW w:w="1230" w:type="dxa"/>
          </w:tcPr>
          <w:p w14:paraId="5475A19F" w14:textId="6980FDC9" w:rsidR="005C7A93"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RAZRED</w:t>
            </w:r>
          </w:p>
        </w:tc>
        <w:tc>
          <w:tcPr>
            <w:tcW w:w="2001" w:type="dxa"/>
          </w:tcPr>
          <w:p w14:paraId="3FC638C3" w14:textId="4BAFC029" w:rsidR="005C7A93"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ŠKOLA</w:t>
            </w:r>
          </w:p>
        </w:tc>
        <w:tc>
          <w:tcPr>
            <w:tcW w:w="1743" w:type="dxa"/>
          </w:tcPr>
          <w:p w14:paraId="327C6F2D" w14:textId="50177F25" w:rsidR="005C7A93"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VRIJEME IZVOĐENJA</w:t>
            </w:r>
          </w:p>
        </w:tc>
      </w:tr>
      <w:tr w:rsidR="00A71B7C" w:rsidRPr="00AE64B9" w14:paraId="74DE1B19" w14:textId="77777777" w:rsidTr="00446C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15E15673" w14:textId="77777777" w:rsidR="00A71B7C" w:rsidRPr="00AE64B9" w:rsidRDefault="00A71B7C" w:rsidP="0076213B">
            <w:pPr>
              <w:spacing w:line="360" w:lineRule="auto"/>
              <w:jc w:val="center"/>
              <w:rPr>
                <w:bCs w:val="0"/>
                <w:sz w:val="20"/>
                <w:szCs w:val="20"/>
              </w:rPr>
            </w:pPr>
            <w:r w:rsidRPr="00AE64B9">
              <w:rPr>
                <w:bCs w:val="0"/>
                <w:sz w:val="20"/>
                <w:szCs w:val="20"/>
              </w:rPr>
              <w:t>Dani kruha</w:t>
            </w:r>
          </w:p>
          <w:p w14:paraId="00BE47EF" w14:textId="77777777" w:rsidR="00A71B7C" w:rsidRPr="00AE64B9" w:rsidRDefault="00A71B7C" w:rsidP="0076213B">
            <w:pPr>
              <w:spacing w:line="360" w:lineRule="auto"/>
              <w:jc w:val="center"/>
              <w:rPr>
                <w:bCs w:val="0"/>
                <w:sz w:val="20"/>
                <w:szCs w:val="20"/>
              </w:rPr>
            </w:pPr>
            <w:r w:rsidRPr="00AE64B9">
              <w:rPr>
                <w:bCs w:val="0"/>
                <w:sz w:val="20"/>
                <w:szCs w:val="20"/>
              </w:rPr>
              <w:t>Župni blagdan u Podravskim Sesvetama –župno Klanjanje, Svi sveti, Gospa Fatimska, Božić,</w:t>
            </w:r>
          </w:p>
          <w:p w14:paraId="1EDA3A3F" w14:textId="5D1357B8" w:rsidR="00A71B7C" w:rsidRPr="00AE64B9" w:rsidRDefault="00A71B7C" w:rsidP="0076213B">
            <w:pPr>
              <w:spacing w:line="360" w:lineRule="auto"/>
              <w:jc w:val="center"/>
              <w:rPr>
                <w:bCs w:val="0"/>
                <w:sz w:val="20"/>
                <w:szCs w:val="20"/>
              </w:rPr>
            </w:pPr>
            <w:r w:rsidRPr="00AE64B9">
              <w:rPr>
                <w:bCs w:val="0"/>
                <w:sz w:val="20"/>
                <w:szCs w:val="20"/>
              </w:rPr>
              <w:t>Župni blagdan- sv. Benedikt i Žalosna Gospa,</w:t>
            </w:r>
          </w:p>
          <w:p w14:paraId="34F952FD" w14:textId="77777777" w:rsidR="00A71B7C" w:rsidRPr="00AE64B9" w:rsidRDefault="00A71B7C" w:rsidP="0076213B">
            <w:pPr>
              <w:spacing w:line="360" w:lineRule="auto"/>
              <w:jc w:val="center"/>
              <w:rPr>
                <w:bCs w:val="0"/>
                <w:sz w:val="20"/>
                <w:szCs w:val="20"/>
              </w:rPr>
            </w:pPr>
            <w:r w:rsidRPr="00AE64B9">
              <w:rPr>
                <w:bCs w:val="0"/>
                <w:sz w:val="20"/>
                <w:szCs w:val="20"/>
              </w:rPr>
              <w:t>Uskrs,</w:t>
            </w:r>
          </w:p>
          <w:p w14:paraId="5BF1798E" w14:textId="77777777" w:rsidR="00A71B7C" w:rsidRPr="00AE64B9" w:rsidRDefault="00A71B7C" w:rsidP="0076213B">
            <w:pPr>
              <w:spacing w:line="360" w:lineRule="auto"/>
              <w:jc w:val="center"/>
              <w:rPr>
                <w:bCs w:val="0"/>
                <w:sz w:val="20"/>
                <w:szCs w:val="20"/>
              </w:rPr>
            </w:pPr>
            <w:r w:rsidRPr="00AE64B9">
              <w:rPr>
                <w:bCs w:val="0"/>
                <w:sz w:val="20"/>
                <w:szCs w:val="20"/>
              </w:rPr>
              <w:t>Dan očeva,</w:t>
            </w:r>
          </w:p>
          <w:p w14:paraId="4188194F" w14:textId="59D12346" w:rsidR="00A71B7C" w:rsidRPr="00AE64B9" w:rsidRDefault="00A71B7C" w:rsidP="0076213B">
            <w:pPr>
              <w:spacing w:line="360" w:lineRule="auto"/>
              <w:jc w:val="center"/>
              <w:rPr>
                <w:bCs w:val="0"/>
                <w:sz w:val="20"/>
                <w:szCs w:val="20"/>
              </w:rPr>
            </w:pPr>
            <w:r w:rsidRPr="00AE64B9">
              <w:rPr>
                <w:bCs w:val="0"/>
                <w:sz w:val="20"/>
                <w:szCs w:val="20"/>
              </w:rPr>
              <w:t>Majčin dan</w:t>
            </w:r>
          </w:p>
        </w:tc>
        <w:tc>
          <w:tcPr>
            <w:tcW w:w="1979" w:type="dxa"/>
            <w:vAlign w:val="center"/>
          </w:tcPr>
          <w:p w14:paraId="1D3FD3B4" w14:textId="4B3E789E"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rFonts w:eastAsia="NSimSun"/>
                <w:kern w:val="3"/>
                <w:sz w:val="20"/>
                <w:szCs w:val="20"/>
                <w:lang w:eastAsia="zh-CN" w:bidi="hi-IN"/>
              </w:rPr>
              <w:t>s. Kristina Maslać,  Josip Ris i Marina Barberic</w:t>
            </w:r>
          </w:p>
        </w:tc>
        <w:tc>
          <w:tcPr>
            <w:tcW w:w="1230" w:type="dxa"/>
            <w:vAlign w:val="center"/>
          </w:tcPr>
          <w:p w14:paraId="34A9585D" w14:textId="06CA7EA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1.-8.</w:t>
            </w:r>
          </w:p>
        </w:tc>
        <w:tc>
          <w:tcPr>
            <w:tcW w:w="2001" w:type="dxa"/>
            <w:vAlign w:val="center"/>
          </w:tcPr>
          <w:p w14:paraId="52179CB7"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OŠ Kloštar Podravski</w:t>
            </w:r>
          </w:p>
          <w:p w14:paraId="6EE3EF9F"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PŠ Podravske Sesvete</w:t>
            </w:r>
          </w:p>
          <w:p w14:paraId="396C8A1E"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PŠ Kozarevac</w:t>
            </w:r>
          </w:p>
          <w:p w14:paraId="13FB7558"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PŠ Suha Katalena</w:t>
            </w:r>
          </w:p>
          <w:p w14:paraId="30D17FA5"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PŠ Prugovac</w:t>
            </w:r>
          </w:p>
          <w:p w14:paraId="5FAFB58F" w14:textId="77777777"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3" w:type="dxa"/>
            <w:vAlign w:val="center"/>
          </w:tcPr>
          <w:p w14:paraId="72D51D9E" w14:textId="166FB67A" w:rsidR="00A71B7C" w:rsidRPr="00AE64B9" w:rsidRDefault="00A71B7C"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tijekom školske godine 2024./25.</w:t>
            </w:r>
          </w:p>
        </w:tc>
      </w:tr>
      <w:tr w:rsidR="00A71B7C" w:rsidRPr="00AE64B9" w14:paraId="5631FD61" w14:textId="77777777" w:rsidTr="0038405F">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0EA61F98" w14:textId="77777777" w:rsidR="006C3968" w:rsidRPr="00AE64B9" w:rsidRDefault="006C3968" w:rsidP="0076213B">
            <w:pPr>
              <w:spacing w:line="360" w:lineRule="auto"/>
              <w:jc w:val="center"/>
              <w:rPr>
                <w:bCs w:val="0"/>
                <w:sz w:val="20"/>
                <w:szCs w:val="20"/>
              </w:rPr>
            </w:pPr>
            <w:r w:rsidRPr="00AE64B9">
              <w:rPr>
                <w:bCs w:val="0"/>
                <w:sz w:val="20"/>
                <w:szCs w:val="20"/>
              </w:rPr>
              <w:t>Dani zahvalnosti za plodove zemlje</w:t>
            </w:r>
          </w:p>
          <w:p w14:paraId="1616C0B2" w14:textId="77777777" w:rsidR="006C3968" w:rsidRPr="00AE64B9" w:rsidRDefault="006C3968" w:rsidP="0076213B">
            <w:pPr>
              <w:spacing w:line="360" w:lineRule="auto"/>
              <w:jc w:val="center"/>
              <w:rPr>
                <w:bCs w:val="0"/>
                <w:sz w:val="20"/>
                <w:szCs w:val="20"/>
              </w:rPr>
            </w:pPr>
            <w:r w:rsidRPr="00AE64B9">
              <w:rPr>
                <w:bCs w:val="0"/>
                <w:sz w:val="20"/>
                <w:szCs w:val="20"/>
              </w:rPr>
              <w:t>Dan jabuke</w:t>
            </w:r>
          </w:p>
          <w:p w14:paraId="01EB222B" w14:textId="77777777" w:rsidR="006C3968" w:rsidRPr="00AE64B9" w:rsidRDefault="006C3968" w:rsidP="0076213B">
            <w:pPr>
              <w:spacing w:line="360" w:lineRule="auto"/>
              <w:jc w:val="center"/>
              <w:rPr>
                <w:bCs w:val="0"/>
                <w:sz w:val="20"/>
                <w:szCs w:val="20"/>
              </w:rPr>
            </w:pPr>
            <w:r w:rsidRPr="00AE64B9">
              <w:rPr>
                <w:bCs w:val="0"/>
                <w:sz w:val="20"/>
                <w:szCs w:val="20"/>
              </w:rPr>
              <w:t>Sveti Nikola</w:t>
            </w:r>
          </w:p>
          <w:p w14:paraId="348A7342" w14:textId="77777777" w:rsidR="006C3968" w:rsidRPr="00AE64B9" w:rsidRDefault="006C3968" w:rsidP="0076213B">
            <w:pPr>
              <w:spacing w:line="360" w:lineRule="auto"/>
              <w:jc w:val="center"/>
              <w:rPr>
                <w:bCs w:val="0"/>
                <w:sz w:val="20"/>
                <w:szCs w:val="20"/>
              </w:rPr>
            </w:pPr>
            <w:r w:rsidRPr="00AE64B9">
              <w:rPr>
                <w:bCs w:val="0"/>
                <w:sz w:val="20"/>
                <w:szCs w:val="20"/>
              </w:rPr>
              <w:t>Božić</w:t>
            </w:r>
          </w:p>
          <w:p w14:paraId="3E748831" w14:textId="77777777" w:rsidR="006C3968" w:rsidRPr="00AE64B9" w:rsidRDefault="006C3968" w:rsidP="0076213B">
            <w:pPr>
              <w:spacing w:line="360" w:lineRule="auto"/>
              <w:jc w:val="center"/>
              <w:rPr>
                <w:bCs w:val="0"/>
                <w:sz w:val="20"/>
                <w:szCs w:val="20"/>
              </w:rPr>
            </w:pPr>
            <w:r w:rsidRPr="00AE64B9">
              <w:rPr>
                <w:bCs w:val="0"/>
                <w:sz w:val="20"/>
                <w:szCs w:val="20"/>
              </w:rPr>
              <w:t>Valentinovo</w:t>
            </w:r>
          </w:p>
          <w:p w14:paraId="179988C9" w14:textId="77777777" w:rsidR="006C3968" w:rsidRPr="00AE64B9" w:rsidRDefault="006C3968" w:rsidP="0076213B">
            <w:pPr>
              <w:spacing w:line="360" w:lineRule="auto"/>
              <w:jc w:val="center"/>
              <w:rPr>
                <w:bCs w:val="0"/>
                <w:sz w:val="20"/>
                <w:szCs w:val="20"/>
              </w:rPr>
            </w:pPr>
            <w:r w:rsidRPr="00AE64B9">
              <w:rPr>
                <w:bCs w:val="0"/>
                <w:sz w:val="20"/>
                <w:szCs w:val="20"/>
              </w:rPr>
              <w:t>100. dan škole</w:t>
            </w:r>
          </w:p>
          <w:p w14:paraId="78213758" w14:textId="77777777" w:rsidR="006C3968" w:rsidRPr="00AE64B9" w:rsidRDefault="006C3968" w:rsidP="0076213B">
            <w:pPr>
              <w:spacing w:line="360" w:lineRule="auto"/>
              <w:jc w:val="center"/>
              <w:rPr>
                <w:bCs w:val="0"/>
                <w:sz w:val="20"/>
                <w:szCs w:val="20"/>
              </w:rPr>
            </w:pPr>
            <w:r w:rsidRPr="00AE64B9">
              <w:rPr>
                <w:bCs w:val="0"/>
                <w:sz w:val="20"/>
                <w:szCs w:val="20"/>
              </w:rPr>
              <w:t>Dan ružičastih majica</w:t>
            </w:r>
          </w:p>
          <w:p w14:paraId="2D55313E" w14:textId="77777777" w:rsidR="006C3968" w:rsidRPr="00AE64B9" w:rsidRDefault="006C3968" w:rsidP="0076213B">
            <w:pPr>
              <w:spacing w:line="360" w:lineRule="auto"/>
              <w:jc w:val="center"/>
              <w:rPr>
                <w:bCs w:val="0"/>
                <w:sz w:val="20"/>
                <w:szCs w:val="20"/>
              </w:rPr>
            </w:pPr>
            <w:r w:rsidRPr="00AE64B9">
              <w:rPr>
                <w:bCs w:val="0"/>
                <w:sz w:val="20"/>
                <w:szCs w:val="20"/>
              </w:rPr>
              <w:t>Fašnik</w:t>
            </w:r>
          </w:p>
          <w:p w14:paraId="384EDE2E" w14:textId="77777777" w:rsidR="006C3968" w:rsidRPr="00AE64B9" w:rsidRDefault="006C3968" w:rsidP="0076213B">
            <w:pPr>
              <w:spacing w:line="360" w:lineRule="auto"/>
              <w:jc w:val="center"/>
              <w:rPr>
                <w:bCs w:val="0"/>
                <w:sz w:val="20"/>
                <w:szCs w:val="20"/>
              </w:rPr>
            </w:pPr>
            <w:r w:rsidRPr="00AE64B9">
              <w:rPr>
                <w:bCs w:val="0"/>
                <w:sz w:val="20"/>
                <w:szCs w:val="20"/>
              </w:rPr>
              <w:t>Dan voda</w:t>
            </w:r>
          </w:p>
          <w:p w14:paraId="44AE6F91" w14:textId="77777777" w:rsidR="006C3968" w:rsidRPr="00AE64B9" w:rsidRDefault="006C3968" w:rsidP="0076213B">
            <w:pPr>
              <w:spacing w:line="360" w:lineRule="auto"/>
              <w:jc w:val="center"/>
              <w:rPr>
                <w:bCs w:val="0"/>
                <w:sz w:val="20"/>
                <w:szCs w:val="20"/>
              </w:rPr>
            </w:pPr>
            <w:r w:rsidRPr="00AE64B9">
              <w:rPr>
                <w:bCs w:val="0"/>
                <w:sz w:val="20"/>
                <w:szCs w:val="20"/>
              </w:rPr>
              <w:t>Uskrs</w:t>
            </w:r>
          </w:p>
          <w:p w14:paraId="72FAD3E1" w14:textId="77777777" w:rsidR="006C3968" w:rsidRPr="00AE64B9" w:rsidRDefault="006C3968" w:rsidP="0076213B">
            <w:pPr>
              <w:spacing w:line="360" w:lineRule="auto"/>
              <w:jc w:val="center"/>
              <w:rPr>
                <w:bCs w:val="0"/>
                <w:sz w:val="20"/>
                <w:szCs w:val="20"/>
              </w:rPr>
            </w:pPr>
            <w:r w:rsidRPr="00AE64B9">
              <w:rPr>
                <w:bCs w:val="0"/>
                <w:sz w:val="20"/>
                <w:szCs w:val="20"/>
              </w:rPr>
              <w:t>Dan planeta Zemlje</w:t>
            </w:r>
          </w:p>
          <w:p w14:paraId="1B9F6683" w14:textId="77777777" w:rsidR="006C3968" w:rsidRPr="00AE64B9" w:rsidRDefault="006C3968" w:rsidP="0076213B">
            <w:pPr>
              <w:spacing w:line="360" w:lineRule="auto"/>
              <w:jc w:val="center"/>
              <w:rPr>
                <w:bCs w:val="0"/>
                <w:sz w:val="20"/>
                <w:szCs w:val="20"/>
              </w:rPr>
            </w:pPr>
            <w:r w:rsidRPr="00AE64B9">
              <w:rPr>
                <w:bCs w:val="0"/>
                <w:sz w:val="20"/>
                <w:szCs w:val="20"/>
              </w:rPr>
              <w:t>Majčin dan</w:t>
            </w:r>
          </w:p>
          <w:p w14:paraId="4D2C6829" w14:textId="77777777" w:rsidR="006C3968" w:rsidRPr="00AE64B9" w:rsidRDefault="006C3968" w:rsidP="0076213B">
            <w:pPr>
              <w:spacing w:line="360" w:lineRule="auto"/>
              <w:jc w:val="center"/>
              <w:rPr>
                <w:bCs w:val="0"/>
                <w:sz w:val="20"/>
                <w:szCs w:val="20"/>
              </w:rPr>
            </w:pPr>
            <w:r w:rsidRPr="00AE64B9">
              <w:rPr>
                <w:bCs w:val="0"/>
                <w:sz w:val="20"/>
                <w:szCs w:val="20"/>
              </w:rPr>
              <w:t>Pozdrav godišnjim dobima</w:t>
            </w:r>
          </w:p>
          <w:p w14:paraId="50A1BE25" w14:textId="3BA4CC0E" w:rsidR="00A71B7C" w:rsidRPr="00AE64B9" w:rsidRDefault="006C3968" w:rsidP="0076213B">
            <w:pPr>
              <w:spacing w:line="360" w:lineRule="auto"/>
              <w:jc w:val="center"/>
              <w:rPr>
                <w:bCs w:val="0"/>
                <w:sz w:val="20"/>
                <w:szCs w:val="20"/>
              </w:rPr>
            </w:pPr>
            <w:r w:rsidRPr="00AE64B9">
              <w:rPr>
                <w:bCs w:val="0"/>
                <w:sz w:val="20"/>
                <w:szCs w:val="20"/>
              </w:rPr>
              <w:t>Svjetski dan životinja</w:t>
            </w:r>
          </w:p>
        </w:tc>
        <w:tc>
          <w:tcPr>
            <w:tcW w:w="1979" w:type="dxa"/>
            <w:vAlign w:val="center"/>
          </w:tcPr>
          <w:p w14:paraId="11B99DFA" w14:textId="77777777" w:rsidR="006C3968"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AE64B9">
              <w:rPr>
                <w:sz w:val="20"/>
                <w:szCs w:val="20"/>
                <w:lang w:eastAsia="en-US"/>
              </w:rPr>
              <w:t>učiteljice razredne nastave</w:t>
            </w:r>
          </w:p>
          <w:p w14:paraId="680872C5" w14:textId="77777777" w:rsidR="00A71B7C" w:rsidRPr="00AE64B9" w:rsidRDefault="00A71B7C"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30" w:type="dxa"/>
            <w:vAlign w:val="center"/>
          </w:tcPr>
          <w:p w14:paraId="2727EDE6" w14:textId="03D40C10" w:rsidR="00A71B7C"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lang w:eastAsia="en-US"/>
              </w:rPr>
              <w:t>1. - 4.</w:t>
            </w:r>
          </w:p>
        </w:tc>
        <w:tc>
          <w:tcPr>
            <w:tcW w:w="2001" w:type="dxa"/>
            <w:vAlign w:val="center"/>
          </w:tcPr>
          <w:p w14:paraId="118952A1" w14:textId="77777777" w:rsidR="006C3968"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AE64B9">
              <w:rPr>
                <w:sz w:val="20"/>
                <w:szCs w:val="20"/>
                <w:lang w:eastAsia="en-US"/>
              </w:rPr>
              <w:t>MŠ Kloštar Podravski</w:t>
            </w:r>
          </w:p>
          <w:p w14:paraId="5C3394AC" w14:textId="77777777" w:rsidR="006C3968"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AE64B9">
              <w:rPr>
                <w:sz w:val="20"/>
                <w:szCs w:val="20"/>
                <w:lang w:eastAsia="en-US"/>
              </w:rPr>
              <w:t>PŠ Podravske Sesvete</w:t>
            </w:r>
          </w:p>
          <w:p w14:paraId="41DB6E70" w14:textId="6E060CF2" w:rsidR="006C3968"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AE64B9">
              <w:rPr>
                <w:sz w:val="20"/>
                <w:szCs w:val="20"/>
                <w:lang w:eastAsia="en-US"/>
              </w:rPr>
              <w:t>PŠ Prugovac</w:t>
            </w:r>
          </w:p>
          <w:p w14:paraId="1A28A45E" w14:textId="77777777" w:rsidR="006C3968"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eastAsia="en-US"/>
              </w:rPr>
            </w:pPr>
            <w:r w:rsidRPr="00AE64B9">
              <w:rPr>
                <w:sz w:val="20"/>
                <w:szCs w:val="20"/>
                <w:lang w:eastAsia="en-US"/>
              </w:rPr>
              <w:t>PŠ Kozarevac</w:t>
            </w:r>
          </w:p>
          <w:p w14:paraId="41DE4D79" w14:textId="24367049" w:rsidR="00A71B7C"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lang w:eastAsia="en-US"/>
              </w:rPr>
              <w:t>PŠ Suha Katalena</w:t>
            </w:r>
          </w:p>
        </w:tc>
        <w:tc>
          <w:tcPr>
            <w:tcW w:w="1743" w:type="dxa"/>
            <w:vAlign w:val="center"/>
          </w:tcPr>
          <w:p w14:paraId="084EE849" w14:textId="647C1236" w:rsidR="00A71B7C" w:rsidRPr="00AE64B9" w:rsidRDefault="006C396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lang w:eastAsia="en-US"/>
              </w:rPr>
              <w:t>tijekom nastavne godine 2024./2025.</w:t>
            </w:r>
          </w:p>
        </w:tc>
      </w:tr>
      <w:tr w:rsidR="00A71B7C" w:rsidRPr="00AE64B9" w14:paraId="5388FEA5" w14:textId="77777777" w:rsidTr="0038405F">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BC6DBF8" w14:textId="28D8C653" w:rsidR="00A71B7C" w:rsidRPr="00AE64B9" w:rsidRDefault="00446CB6" w:rsidP="0076213B">
            <w:pPr>
              <w:spacing w:after="240" w:line="360" w:lineRule="auto"/>
              <w:jc w:val="center"/>
              <w:rPr>
                <w:b w:val="0"/>
                <w:bCs w:val="0"/>
                <w:sz w:val="20"/>
                <w:szCs w:val="20"/>
              </w:rPr>
            </w:pPr>
            <w:r w:rsidRPr="00AE64B9">
              <w:rPr>
                <w:sz w:val="20"/>
                <w:szCs w:val="20"/>
              </w:rPr>
              <w:t>Obilježavanje Dana broja Pi</w:t>
            </w:r>
          </w:p>
        </w:tc>
        <w:tc>
          <w:tcPr>
            <w:tcW w:w="1979" w:type="dxa"/>
            <w:vAlign w:val="center"/>
          </w:tcPr>
          <w:p w14:paraId="26F18A2B" w14:textId="2B2AAA01" w:rsidR="00A71B7C" w:rsidRPr="00AE64B9" w:rsidRDefault="00446CB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Ivana Papp, Sara Špiranec i Manuela Tržić</w:t>
            </w:r>
          </w:p>
        </w:tc>
        <w:tc>
          <w:tcPr>
            <w:tcW w:w="1230" w:type="dxa"/>
            <w:vAlign w:val="center"/>
          </w:tcPr>
          <w:p w14:paraId="1B4E5BA1" w14:textId="271AE872" w:rsidR="00A71B7C" w:rsidRPr="00AE64B9" w:rsidRDefault="00446CB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7. i 8.</w:t>
            </w:r>
          </w:p>
        </w:tc>
        <w:tc>
          <w:tcPr>
            <w:tcW w:w="2001" w:type="dxa"/>
            <w:vAlign w:val="center"/>
          </w:tcPr>
          <w:p w14:paraId="281DF852" w14:textId="67FBB848" w:rsidR="00A71B7C" w:rsidRPr="00AE64B9" w:rsidRDefault="00446CB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AE64B9">
              <w:rPr>
                <w:bCs/>
                <w:sz w:val="20"/>
                <w:szCs w:val="20"/>
              </w:rPr>
              <w:t xml:space="preserve">MŠ Kloštar Podravski </w:t>
            </w:r>
            <w:r w:rsidRPr="00AE64B9">
              <w:rPr>
                <w:bCs/>
                <w:sz w:val="20"/>
                <w:szCs w:val="20"/>
              </w:rPr>
              <w:br/>
              <w:t xml:space="preserve"> PŠ Podravske Sesvete</w:t>
            </w:r>
          </w:p>
        </w:tc>
        <w:tc>
          <w:tcPr>
            <w:tcW w:w="1743" w:type="dxa"/>
            <w:vAlign w:val="center"/>
          </w:tcPr>
          <w:p w14:paraId="20CC2A8C" w14:textId="62028CBA" w:rsidR="00A71B7C" w:rsidRPr="00AE64B9" w:rsidRDefault="00446CB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ožujak 2025.</w:t>
            </w:r>
          </w:p>
        </w:tc>
      </w:tr>
      <w:tr w:rsidR="00446CB6" w:rsidRPr="00AE64B9" w14:paraId="68B08045" w14:textId="77777777" w:rsidTr="0038405F">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3982FDEE" w14:textId="5A5B41FE" w:rsidR="00446CB6" w:rsidRPr="00AE64B9" w:rsidRDefault="00446CB6" w:rsidP="0076213B">
            <w:pPr>
              <w:spacing w:after="240" w:line="360" w:lineRule="auto"/>
              <w:jc w:val="center"/>
              <w:rPr>
                <w:b w:val="0"/>
                <w:bCs w:val="0"/>
                <w:sz w:val="20"/>
                <w:szCs w:val="20"/>
              </w:rPr>
            </w:pPr>
            <w:r w:rsidRPr="00AE64B9">
              <w:rPr>
                <w:sz w:val="20"/>
                <w:szCs w:val="20"/>
              </w:rPr>
              <w:t>Obilježavanje Dana hrvatske glagoljice i glagoljaštva</w:t>
            </w:r>
          </w:p>
        </w:tc>
        <w:tc>
          <w:tcPr>
            <w:tcW w:w="1979" w:type="dxa"/>
            <w:vAlign w:val="center"/>
          </w:tcPr>
          <w:p w14:paraId="66852406" w14:textId="76578C40" w:rsidR="00446CB6" w:rsidRPr="00AE64B9" w:rsidRDefault="00446CB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Ivana Papp, Sara Špiranec i Manuela Tržić</w:t>
            </w:r>
          </w:p>
        </w:tc>
        <w:tc>
          <w:tcPr>
            <w:tcW w:w="1230" w:type="dxa"/>
            <w:vAlign w:val="center"/>
          </w:tcPr>
          <w:p w14:paraId="092974F2" w14:textId="0AA67A0D" w:rsidR="00446CB6" w:rsidRPr="00AE64B9" w:rsidRDefault="00225D60"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 xml:space="preserve">5. </w:t>
            </w:r>
            <w:r w:rsidR="00446CB6" w:rsidRPr="00AE64B9">
              <w:rPr>
                <w:sz w:val="20"/>
                <w:szCs w:val="20"/>
              </w:rPr>
              <w:t>i 6.</w:t>
            </w:r>
          </w:p>
        </w:tc>
        <w:tc>
          <w:tcPr>
            <w:tcW w:w="2001" w:type="dxa"/>
            <w:vAlign w:val="center"/>
          </w:tcPr>
          <w:p w14:paraId="2BFFFAFE" w14:textId="68F7957F" w:rsidR="00446CB6" w:rsidRPr="00AE64B9" w:rsidRDefault="00225D60"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 xml:space="preserve">MŠ Kloštar Podravski </w:t>
            </w:r>
            <w:r w:rsidRPr="00AE64B9">
              <w:rPr>
                <w:bCs/>
                <w:sz w:val="20"/>
                <w:szCs w:val="20"/>
              </w:rPr>
              <w:br/>
              <w:t xml:space="preserve"> PŠ Podravske Sesvete</w:t>
            </w:r>
          </w:p>
        </w:tc>
        <w:tc>
          <w:tcPr>
            <w:tcW w:w="1743" w:type="dxa"/>
            <w:vAlign w:val="center"/>
          </w:tcPr>
          <w:p w14:paraId="4F5E1DF8" w14:textId="3FC024E3" w:rsidR="00446CB6" w:rsidRPr="00AE64B9" w:rsidRDefault="00225D60"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ožujak 2025.</w:t>
            </w:r>
          </w:p>
        </w:tc>
      </w:tr>
      <w:tr w:rsidR="00446CB6" w:rsidRPr="00AE64B9" w14:paraId="19A2B9A4" w14:textId="77777777" w:rsidTr="0038405F">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6554C001" w14:textId="3C215680" w:rsidR="00446CB6" w:rsidRPr="00AE64B9" w:rsidRDefault="00225D60" w:rsidP="0076213B">
            <w:pPr>
              <w:spacing w:after="240" w:line="360" w:lineRule="auto"/>
              <w:jc w:val="center"/>
              <w:rPr>
                <w:b w:val="0"/>
                <w:bCs w:val="0"/>
                <w:sz w:val="20"/>
                <w:szCs w:val="20"/>
              </w:rPr>
            </w:pPr>
            <w:r w:rsidRPr="00AE64B9">
              <w:rPr>
                <w:sz w:val="20"/>
                <w:szCs w:val="20"/>
              </w:rPr>
              <w:lastRenderedPageBreak/>
              <w:t>Večer matematike</w:t>
            </w:r>
          </w:p>
        </w:tc>
        <w:tc>
          <w:tcPr>
            <w:tcW w:w="1979" w:type="dxa"/>
            <w:vAlign w:val="center"/>
          </w:tcPr>
          <w:p w14:paraId="3E5D5976" w14:textId="6F31101F" w:rsidR="00446CB6" w:rsidRPr="00AE64B9"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učiteljice matematike i učiteljice razredne nastave</w:t>
            </w:r>
          </w:p>
        </w:tc>
        <w:tc>
          <w:tcPr>
            <w:tcW w:w="1230" w:type="dxa"/>
            <w:vAlign w:val="center"/>
          </w:tcPr>
          <w:p w14:paraId="1E3DC73B" w14:textId="75AB3F0A" w:rsidR="00446CB6" w:rsidRPr="00AE64B9"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lang w:eastAsia="en-US"/>
              </w:rPr>
              <w:t>1. - 8.</w:t>
            </w:r>
          </w:p>
        </w:tc>
        <w:tc>
          <w:tcPr>
            <w:tcW w:w="2001" w:type="dxa"/>
            <w:vAlign w:val="center"/>
          </w:tcPr>
          <w:p w14:paraId="799D29C9" w14:textId="7BC1841C" w:rsidR="00446CB6" w:rsidRPr="00AE64B9"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MŠ Kloštar Podravski</w:t>
            </w:r>
          </w:p>
        </w:tc>
        <w:tc>
          <w:tcPr>
            <w:tcW w:w="1743" w:type="dxa"/>
            <w:vAlign w:val="center"/>
          </w:tcPr>
          <w:p w14:paraId="79ADBFC4" w14:textId="6A2702F0" w:rsidR="00446CB6" w:rsidRPr="00AE64B9" w:rsidRDefault="00225D60"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prosinac 2024.</w:t>
            </w:r>
          </w:p>
        </w:tc>
      </w:tr>
      <w:tr w:rsidR="00446CB6" w:rsidRPr="00AE64B9" w14:paraId="3247B03E" w14:textId="77777777" w:rsidTr="0038405F">
        <w:trPr>
          <w:trHeight w:val="1116"/>
        </w:trPr>
        <w:tc>
          <w:tcPr>
            <w:cnfStyle w:val="001000000000" w:firstRow="0" w:lastRow="0" w:firstColumn="1" w:lastColumn="0" w:oddVBand="0" w:evenVBand="0" w:oddHBand="0" w:evenHBand="0" w:firstRowFirstColumn="0" w:firstRowLastColumn="0" w:lastRowFirstColumn="0" w:lastRowLastColumn="0"/>
            <w:tcW w:w="2250" w:type="dxa"/>
          </w:tcPr>
          <w:p w14:paraId="12B890BD" w14:textId="662BB504" w:rsidR="00446CB6" w:rsidRPr="00AE64B9" w:rsidRDefault="00BD7767" w:rsidP="0076213B">
            <w:pPr>
              <w:spacing w:after="240" w:line="360" w:lineRule="auto"/>
              <w:jc w:val="center"/>
              <w:rPr>
                <w:b w:val="0"/>
                <w:bCs w:val="0"/>
                <w:sz w:val="20"/>
                <w:szCs w:val="20"/>
              </w:rPr>
            </w:pPr>
            <w:r w:rsidRPr="00AE64B9">
              <w:rPr>
                <w:sz w:val="20"/>
                <w:szCs w:val="20"/>
              </w:rPr>
              <w:t>Međunarodni dan obitelj</w:t>
            </w:r>
          </w:p>
        </w:tc>
        <w:tc>
          <w:tcPr>
            <w:tcW w:w="1979" w:type="dxa"/>
          </w:tcPr>
          <w:p w14:paraId="4D955310" w14:textId="55BA3492" w:rsidR="00446CB6" w:rsidRPr="00AE64B9" w:rsidRDefault="00BD7767" w:rsidP="0076213B">
            <w:pPr>
              <w:spacing w:after="120"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Ivana Suzić, Biljana Šokec, Antonia Čančar, Jasna Đipalo, Božica Rasinec Nemet, Zrinka Topolovčan, Katarina Liplin Varvir</w:t>
            </w:r>
          </w:p>
        </w:tc>
        <w:tc>
          <w:tcPr>
            <w:tcW w:w="1230" w:type="dxa"/>
            <w:vAlign w:val="center"/>
          </w:tcPr>
          <w:p w14:paraId="74A073B0" w14:textId="1A9F148E" w:rsidR="00446CB6" w:rsidRPr="00AE64B9" w:rsidRDefault="00064F32"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lang w:eastAsia="en-US"/>
              </w:rPr>
              <w:t>1. - 4.</w:t>
            </w:r>
          </w:p>
        </w:tc>
        <w:tc>
          <w:tcPr>
            <w:tcW w:w="2001" w:type="dxa"/>
          </w:tcPr>
          <w:p w14:paraId="210369F9" w14:textId="1B637C35" w:rsidR="00446CB6" w:rsidRPr="00AE64B9" w:rsidRDefault="00BD776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MŠ Kloštar Podravski</w:t>
            </w:r>
          </w:p>
        </w:tc>
        <w:tc>
          <w:tcPr>
            <w:tcW w:w="1743" w:type="dxa"/>
          </w:tcPr>
          <w:p w14:paraId="1B053825" w14:textId="66FCCAA2" w:rsidR="00446CB6" w:rsidRPr="00AE64B9" w:rsidRDefault="00BD7767" w:rsidP="0076213B">
            <w:pPr>
              <w:spacing w:after="240"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svibanj 2024.</w:t>
            </w:r>
          </w:p>
        </w:tc>
      </w:tr>
      <w:tr w:rsidR="00685989" w:rsidRPr="00AE64B9" w14:paraId="4546E988" w14:textId="77777777" w:rsidTr="00685989">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5E0F2A1" w14:textId="749C4014" w:rsidR="00685989" w:rsidRPr="00AE64B9" w:rsidRDefault="000D7893" w:rsidP="0076213B">
            <w:pPr>
              <w:spacing w:after="240" w:line="360" w:lineRule="auto"/>
              <w:jc w:val="center"/>
              <w:rPr>
                <w:sz w:val="20"/>
                <w:szCs w:val="20"/>
              </w:rPr>
            </w:pPr>
            <w:r w:rsidRPr="00AE64B9">
              <w:rPr>
                <w:sz w:val="20"/>
                <w:szCs w:val="20"/>
              </w:rPr>
              <w:t>European Day of Languages, Halloween, Christmas, Valentine's Day, Easter</w:t>
            </w:r>
          </w:p>
        </w:tc>
        <w:tc>
          <w:tcPr>
            <w:tcW w:w="1979" w:type="dxa"/>
            <w:vAlign w:val="center"/>
          </w:tcPr>
          <w:p w14:paraId="3473630C" w14:textId="77777777" w:rsidR="00685989" w:rsidRPr="00AE64B9" w:rsidRDefault="00685989"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NSimSun"/>
                <w:kern w:val="3"/>
                <w:sz w:val="20"/>
                <w:szCs w:val="20"/>
                <w:lang w:eastAsia="zh-CN" w:bidi="hi-IN"/>
              </w:rPr>
            </w:pPr>
            <w:r w:rsidRPr="00AE64B9">
              <w:rPr>
                <w:rFonts w:eastAsia="NSimSun"/>
                <w:kern w:val="3"/>
                <w:sz w:val="20"/>
                <w:szCs w:val="20"/>
                <w:lang w:eastAsia="zh-CN" w:bidi="hi-IN"/>
              </w:rPr>
              <w:t>Danijela Jakelić,</w:t>
            </w:r>
          </w:p>
          <w:p w14:paraId="49AB848C" w14:textId="28A26275" w:rsidR="00685989" w:rsidRPr="00AE64B9" w:rsidRDefault="00685989"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NSimSun"/>
                <w:kern w:val="3"/>
                <w:sz w:val="20"/>
                <w:szCs w:val="20"/>
                <w:lang w:eastAsia="zh-CN" w:bidi="hi-IN"/>
              </w:rPr>
            </w:pPr>
            <w:r w:rsidRPr="00AE64B9">
              <w:rPr>
                <w:rFonts w:eastAsia="NSimSun"/>
                <w:kern w:val="3"/>
                <w:sz w:val="20"/>
                <w:szCs w:val="20"/>
                <w:lang w:eastAsia="zh-CN" w:bidi="hi-IN"/>
              </w:rPr>
              <w:t>Dinko Sabolić,</w:t>
            </w:r>
          </w:p>
          <w:p w14:paraId="5408C9BF" w14:textId="77777777" w:rsidR="00685989" w:rsidRPr="00AE64B9" w:rsidRDefault="00685989"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NSimSun"/>
                <w:kern w:val="3"/>
                <w:sz w:val="20"/>
                <w:szCs w:val="20"/>
                <w:lang w:eastAsia="zh-CN" w:bidi="hi-IN"/>
              </w:rPr>
            </w:pPr>
            <w:r w:rsidRPr="00AE64B9">
              <w:rPr>
                <w:rFonts w:eastAsia="NSimSun"/>
                <w:kern w:val="3"/>
                <w:sz w:val="20"/>
                <w:szCs w:val="20"/>
                <w:lang w:eastAsia="zh-CN" w:bidi="hi-IN"/>
              </w:rPr>
              <w:t>Renata Bratanović Palaić</w:t>
            </w:r>
          </w:p>
          <w:p w14:paraId="61C8E29A" w14:textId="58EED4DF" w:rsidR="00685989" w:rsidRPr="00AE64B9" w:rsidRDefault="00685989"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NSimSun"/>
                <w:kern w:val="3"/>
                <w:sz w:val="20"/>
                <w:szCs w:val="20"/>
                <w:lang w:eastAsia="zh-CN" w:bidi="hi-IN"/>
              </w:rPr>
            </w:pPr>
            <w:r w:rsidRPr="00AE64B9">
              <w:rPr>
                <w:rFonts w:eastAsia="NSimSun"/>
                <w:kern w:val="3"/>
                <w:sz w:val="20"/>
                <w:szCs w:val="20"/>
                <w:lang w:eastAsia="zh-CN" w:bidi="hi-IN"/>
              </w:rPr>
              <w:t>Ana-Marija Sobota</w:t>
            </w:r>
          </w:p>
        </w:tc>
        <w:tc>
          <w:tcPr>
            <w:tcW w:w="1230" w:type="dxa"/>
            <w:vAlign w:val="center"/>
          </w:tcPr>
          <w:p w14:paraId="72AA1F29" w14:textId="634E3438" w:rsidR="00685989" w:rsidRPr="00AE64B9" w:rsidRDefault="0068598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eastAsia="en-US"/>
              </w:rPr>
            </w:pPr>
            <w:r w:rsidRPr="00AE64B9">
              <w:rPr>
                <w:sz w:val="20"/>
                <w:szCs w:val="20"/>
              </w:rPr>
              <w:t>1.-8.</w:t>
            </w:r>
          </w:p>
        </w:tc>
        <w:tc>
          <w:tcPr>
            <w:tcW w:w="2001" w:type="dxa"/>
            <w:vAlign w:val="center"/>
          </w:tcPr>
          <w:p w14:paraId="74684B07" w14:textId="77777777" w:rsidR="00685989" w:rsidRPr="00AE64B9" w:rsidRDefault="00685989"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OŠ Kloštar Podravski</w:t>
            </w:r>
          </w:p>
          <w:p w14:paraId="037A5359" w14:textId="601348BF" w:rsidR="00685989" w:rsidRPr="00AE64B9" w:rsidRDefault="0068598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AE64B9">
              <w:rPr>
                <w:sz w:val="20"/>
                <w:szCs w:val="20"/>
              </w:rPr>
              <w:t>PŠ Podravske Sesvete</w:t>
            </w:r>
          </w:p>
        </w:tc>
        <w:tc>
          <w:tcPr>
            <w:tcW w:w="1743" w:type="dxa"/>
            <w:vAlign w:val="center"/>
          </w:tcPr>
          <w:p w14:paraId="06DC1CBB" w14:textId="603685CF" w:rsidR="00685989" w:rsidRPr="00AE64B9" w:rsidRDefault="000D789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rujan</w:t>
            </w:r>
            <w:r w:rsidR="00685989" w:rsidRPr="00AE64B9">
              <w:rPr>
                <w:sz w:val="20"/>
                <w:szCs w:val="20"/>
              </w:rPr>
              <w:t xml:space="preserve"> 2024. - travanj 2025.</w:t>
            </w:r>
          </w:p>
        </w:tc>
      </w:tr>
    </w:tbl>
    <w:p w14:paraId="5653263D" w14:textId="77777777" w:rsidR="005C7A93" w:rsidRPr="00AE64B9" w:rsidRDefault="005C7A93" w:rsidP="0076213B">
      <w:pPr>
        <w:tabs>
          <w:tab w:val="left" w:pos="465"/>
        </w:tabs>
        <w:spacing w:line="360" w:lineRule="auto"/>
        <w:rPr>
          <w:b/>
        </w:rPr>
      </w:pPr>
    </w:p>
    <w:p w14:paraId="16602165" w14:textId="6C119CA1" w:rsidR="00A71B7C" w:rsidRPr="00AE64B9" w:rsidRDefault="005C7A93" w:rsidP="0076213B">
      <w:pPr>
        <w:tabs>
          <w:tab w:val="left" w:pos="465"/>
        </w:tabs>
        <w:spacing w:line="360" w:lineRule="auto"/>
        <w:rPr>
          <w:b/>
          <w:bCs/>
        </w:rPr>
      </w:pPr>
      <w:r w:rsidRPr="00AE64B9">
        <w:rPr>
          <w:b/>
        </w:rPr>
        <w:tab/>
      </w:r>
    </w:p>
    <w:p w14:paraId="14AF6F42" w14:textId="77777777" w:rsidR="00894D0E" w:rsidRPr="00AE64B9" w:rsidRDefault="00A71B7C" w:rsidP="0076213B">
      <w:pPr>
        <w:pStyle w:val="Bezproreda"/>
        <w:spacing w:line="360" w:lineRule="auto"/>
        <w:rPr>
          <w:b/>
        </w:rPr>
      </w:pPr>
      <w:r w:rsidRPr="00AE64B9">
        <w:rPr>
          <w:rFonts w:eastAsiaTheme="minorHAnsi"/>
          <w:b/>
          <w:lang w:eastAsia="en-US"/>
        </w:rPr>
        <w:t>Nastavno područje (aktivnost)</w:t>
      </w:r>
      <w:r w:rsidRPr="00AE64B9">
        <w:rPr>
          <w:rFonts w:eastAsiaTheme="minorHAnsi"/>
          <w:lang w:eastAsia="en-US"/>
        </w:rPr>
        <w:t xml:space="preserve">: </w:t>
      </w:r>
      <w:r w:rsidR="00894D0E" w:rsidRPr="00AE64B9">
        <w:rPr>
          <w:b/>
        </w:rPr>
        <w:t xml:space="preserve">INTEGRIRANI (TEMATSKI) NASTAVNI DANI </w:t>
      </w:r>
    </w:p>
    <w:p w14:paraId="2E3D6263" w14:textId="3299039B" w:rsidR="00A71B7C" w:rsidRPr="00AE64B9" w:rsidRDefault="00A71B7C" w:rsidP="0076213B">
      <w:pPr>
        <w:spacing w:after="120" w:line="360" w:lineRule="auto"/>
        <w:rPr>
          <w:rFonts w:eastAsiaTheme="minorHAnsi"/>
          <w:b/>
          <w:lang w:eastAsia="en-US"/>
        </w:rPr>
      </w:pPr>
      <w:r w:rsidRPr="00AE64B9">
        <w:rPr>
          <w:rFonts w:eastAsiaTheme="minorHAnsi"/>
          <w:b/>
          <w:lang w:eastAsia="en-US"/>
        </w:rPr>
        <w:t xml:space="preserve">– </w:t>
      </w:r>
      <w:r w:rsidR="00894D0E" w:rsidRPr="00AE64B9">
        <w:rPr>
          <w:rFonts w:eastAsiaTheme="minorHAnsi"/>
          <w:b/>
          <w:lang w:eastAsia="en-US"/>
        </w:rPr>
        <w:t xml:space="preserve"> </w:t>
      </w:r>
      <w:r w:rsidRPr="00AE64B9">
        <w:rPr>
          <w:rFonts w:eastAsiaTheme="minorHAnsi"/>
          <w:lang w:eastAsia="en-US"/>
        </w:rPr>
        <w:t xml:space="preserve">„ </w:t>
      </w:r>
      <w:r w:rsidR="00894D0E" w:rsidRPr="00AE64B9">
        <w:rPr>
          <w:rFonts w:eastAsiaTheme="minorHAnsi"/>
          <w:lang w:eastAsia="en-US"/>
        </w:rPr>
        <w:t xml:space="preserve"> Dani kruha, Župni blagdan u Podravskim Sesvetama –župno Klanjanje, Svi sveti, Gospa Fatimska, Božić, Župni blagdan- sv. Benedikt i Žalosna Gospa,  Uskrs, Dan očeva, Majčin dan</w:t>
      </w:r>
      <w:r w:rsidRPr="00AE64B9">
        <w:rPr>
          <w:rFonts w:eastAsiaTheme="minorHAnsi"/>
          <w:lang w:eastAsia="en-US"/>
        </w:rPr>
        <w:t>“</w:t>
      </w:r>
    </w:p>
    <w:p w14:paraId="5422E70D" w14:textId="77777777" w:rsidR="005E73FC" w:rsidRDefault="005E73FC" w:rsidP="0076213B">
      <w:pPr>
        <w:spacing w:after="120" w:line="360" w:lineRule="auto"/>
        <w:rPr>
          <w:rFonts w:eastAsiaTheme="minorHAnsi"/>
          <w:b/>
          <w:lang w:eastAsia="en-US"/>
        </w:rPr>
      </w:pPr>
    </w:p>
    <w:p w14:paraId="03F43940" w14:textId="1E4EE7E4" w:rsidR="00A71B7C" w:rsidRPr="00AE64B9" w:rsidRDefault="00A71B7C" w:rsidP="0076213B">
      <w:pPr>
        <w:spacing w:line="360" w:lineRule="auto"/>
        <w:rPr>
          <w:rFonts w:eastAsiaTheme="minorHAnsi"/>
          <w:b/>
          <w:lang w:eastAsia="en-US"/>
        </w:rPr>
      </w:pPr>
      <w:r w:rsidRPr="00AE64B9">
        <w:rPr>
          <w:rFonts w:eastAsiaTheme="minorHAnsi"/>
          <w:b/>
          <w:lang w:eastAsia="en-US"/>
        </w:rPr>
        <w:t>Učitelj/ica:</w:t>
      </w:r>
      <w:r w:rsidRPr="00AE64B9">
        <w:rPr>
          <w:rFonts w:eastAsiaTheme="minorHAnsi"/>
          <w:b/>
          <w:bCs/>
          <w:lang w:eastAsia="en-US"/>
        </w:rPr>
        <w:t xml:space="preserve"> </w:t>
      </w:r>
      <w:r w:rsidR="00894D0E" w:rsidRPr="00AE64B9">
        <w:rPr>
          <w:rFonts w:eastAsiaTheme="minorHAnsi"/>
          <w:b/>
          <w:bCs/>
          <w:lang w:eastAsia="en-US"/>
        </w:rPr>
        <w:t xml:space="preserve">s. Kristina Maslać,  Josip Ris i Marina Barberic                           </w:t>
      </w:r>
    </w:p>
    <w:p w14:paraId="4B44F217" w14:textId="77777777" w:rsidR="00A71B7C" w:rsidRPr="00AE64B9" w:rsidRDefault="00A71B7C" w:rsidP="0076213B">
      <w:pPr>
        <w:spacing w:after="120" w:line="360" w:lineRule="auto"/>
        <w:rPr>
          <w:rFonts w:eastAsiaTheme="minorHAnsi"/>
          <w:b/>
          <w:lang w:eastAsia="en-US"/>
        </w:rPr>
      </w:pPr>
      <w:r w:rsidRPr="00AE64B9">
        <w:rPr>
          <w:rFonts w:eastAsiaTheme="minorHAnsi"/>
          <w:b/>
          <w:lang w:eastAsia="en-US"/>
        </w:rPr>
        <w:t>Ciljevi aktivnosti</w:t>
      </w:r>
    </w:p>
    <w:p w14:paraId="2934B168" w14:textId="77777777"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1. Dani kruha:</w:t>
      </w:r>
    </w:p>
    <w:p w14:paraId="6586B80D" w14:textId="0151221A"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shvatiti da je Bog darovao čovjeku zemlju da je obrađuje i da živi od njezinih plodova,</w:t>
      </w:r>
    </w:p>
    <w:p w14:paraId="7C4FB052" w14:textId="5286B865"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nabrojiti plodove zemlje, prepoznati i objasniti važnost kruha u životu ljudi, otkriti </w:t>
      </w:r>
    </w:p>
    <w:p w14:paraId="182C45AF" w14:textId="7A31EDAB"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načine kako možemo pokazati zahvalnost Bogu zbog njegove dobrote, uočiti pravednost </w:t>
      </w:r>
    </w:p>
    <w:p w14:paraId="757A02D8" w14:textId="0216300A"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podjele darovanoga svim ljudima, nabrojiti djela milosrđa. </w:t>
      </w:r>
    </w:p>
    <w:p w14:paraId="6BD7B6B7" w14:textId="77777777" w:rsidR="00894D0E" w:rsidRPr="00AE64B9" w:rsidRDefault="00894D0E" w:rsidP="0076213B">
      <w:pPr>
        <w:pStyle w:val="Odlomakpopisa"/>
        <w:spacing w:after="120" w:line="360" w:lineRule="auto"/>
        <w:rPr>
          <w:rFonts w:eastAsiaTheme="minorHAnsi"/>
          <w:lang w:eastAsia="en-US"/>
        </w:rPr>
      </w:pPr>
    </w:p>
    <w:p w14:paraId="42ACBF62" w14:textId="390809CE"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 xml:space="preserve">2. Župni blagdan u Podravskim Sesvetama – Župno Klanjanje, Svi sveti i gospa Fatimska (vjerouč. Marina Barberic)         </w:t>
      </w:r>
    </w:p>
    <w:p w14:paraId="64CC021E" w14:textId="4C03B1D6"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upoznati vjeroučenike sa životom i djelovanjem zaštitnika župe, potaknuti na sudjelovanje u župnim događanjima i proslavi blagdana kao i proslavi primanja sakramenta Potvrde na blagdan Gospe Fatimske.</w:t>
      </w:r>
    </w:p>
    <w:p w14:paraId="017A173D" w14:textId="77777777"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Naučiti više o pojedinim spomendanima i blagdanima</w:t>
      </w:r>
    </w:p>
    <w:p w14:paraId="43DA2693" w14:textId="77777777"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lastRenderedPageBreak/>
        <w:t>Produbljivanje i razvijanje svijesti o vječnom životu</w:t>
      </w:r>
    </w:p>
    <w:p w14:paraId="23069DB6" w14:textId="77777777"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Razvijati svijest crkvenosti.</w:t>
      </w:r>
    </w:p>
    <w:p w14:paraId="4FDD18EC" w14:textId="77777777"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Potaknuti ih na slavljenje svetaca koji su zaštitnici njihove župne crkve</w:t>
      </w:r>
    </w:p>
    <w:p w14:paraId="7AA511A2" w14:textId="77777777" w:rsidR="00894D0E" w:rsidRPr="00AE64B9" w:rsidRDefault="00894D0E" w:rsidP="0076213B">
      <w:pPr>
        <w:pStyle w:val="Odlomakpopisa"/>
        <w:spacing w:after="120" w:line="360" w:lineRule="auto"/>
        <w:rPr>
          <w:rFonts w:eastAsiaTheme="minorHAnsi"/>
          <w:lang w:eastAsia="en-US"/>
        </w:rPr>
      </w:pPr>
    </w:p>
    <w:p w14:paraId="29A26512" w14:textId="77777777"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 xml:space="preserve"> 3. Božić:   </w:t>
      </w:r>
    </w:p>
    <w:p w14:paraId="560C28B2" w14:textId="46018B48"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objasniti kada i što slavimo na Božić (narodni običaji), navesti osnovne podatke o</w:t>
      </w:r>
    </w:p>
    <w:p w14:paraId="2B82279B" w14:textId="23CE482F"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Isusovu rođenju,  izraditi božićne čestitke i slike, naučiti pjevati neke božićne pjesme.</w:t>
      </w:r>
    </w:p>
    <w:p w14:paraId="3B363136" w14:textId="77777777" w:rsidR="00894D0E" w:rsidRPr="00AE64B9" w:rsidRDefault="00894D0E" w:rsidP="0076213B">
      <w:pPr>
        <w:pStyle w:val="Odlomakpopisa"/>
        <w:spacing w:after="120" w:line="360" w:lineRule="auto"/>
        <w:rPr>
          <w:rFonts w:eastAsiaTheme="minorHAnsi"/>
          <w:lang w:eastAsia="en-US"/>
        </w:rPr>
      </w:pPr>
    </w:p>
    <w:p w14:paraId="290ABE88" w14:textId="77777777"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 xml:space="preserve"> 4. Župni blagdan – sv. Benedikt i Žalosna Gospa</w:t>
      </w:r>
    </w:p>
    <w:p w14:paraId="1C3C400D" w14:textId="58CE2A80"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upoznati vjeroučenike sa životom i djelovanjem zaštitnika župe, potaknuti na </w:t>
      </w:r>
    </w:p>
    <w:p w14:paraId="4E71E1A1" w14:textId="5E1CB53B"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sudjelovanje u župnim događanjima i proslavi blagdana…</w:t>
      </w:r>
    </w:p>
    <w:p w14:paraId="01E9AC18" w14:textId="77777777" w:rsidR="00894D0E" w:rsidRPr="00AE64B9" w:rsidRDefault="00894D0E" w:rsidP="0076213B">
      <w:pPr>
        <w:pStyle w:val="Odlomakpopisa"/>
        <w:spacing w:after="120" w:line="360" w:lineRule="auto"/>
        <w:rPr>
          <w:rFonts w:eastAsiaTheme="minorHAnsi"/>
          <w:lang w:eastAsia="en-US"/>
        </w:rPr>
      </w:pPr>
    </w:p>
    <w:p w14:paraId="7C7BB695" w14:textId="77777777"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 xml:space="preserve"> 5. Uskrs:</w:t>
      </w:r>
    </w:p>
    <w:p w14:paraId="3118763B" w14:textId="2C35B123"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uočiti da Isusova smrt nije kraj već dio života, upoznati biblijski tekst na temu, uočiti</w:t>
      </w:r>
    </w:p>
    <w:p w14:paraId="127C88D5" w14:textId="37B50325"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kako se strah i žalost pretvaraju u mir i radost, različitim oblicima stvaralačkog </w:t>
      </w:r>
    </w:p>
    <w:p w14:paraId="4E9A0D39" w14:textId="11037468"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izražavanja izraziti uskrsnu radost. </w:t>
      </w:r>
    </w:p>
    <w:p w14:paraId="4C95652A" w14:textId="77777777" w:rsidR="0055423D" w:rsidRPr="00AE64B9" w:rsidRDefault="0055423D" w:rsidP="0076213B">
      <w:pPr>
        <w:pStyle w:val="Odlomakpopisa"/>
        <w:spacing w:after="120" w:line="360" w:lineRule="auto"/>
        <w:ind w:left="819"/>
        <w:rPr>
          <w:rFonts w:eastAsiaTheme="minorHAnsi"/>
          <w:lang w:eastAsia="en-US"/>
        </w:rPr>
      </w:pPr>
    </w:p>
    <w:p w14:paraId="06FA263E" w14:textId="77777777" w:rsidR="00894D0E" w:rsidRPr="00AE64B9" w:rsidRDefault="00894D0E" w:rsidP="0076213B">
      <w:pPr>
        <w:pStyle w:val="Odlomakpopisa"/>
        <w:spacing w:after="120" w:line="360" w:lineRule="auto"/>
        <w:rPr>
          <w:rFonts w:eastAsiaTheme="minorHAnsi"/>
          <w:lang w:eastAsia="en-US"/>
        </w:rPr>
      </w:pPr>
      <w:r w:rsidRPr="00AE64B9">
        <w:rPr>
          <w:rFonts w:eastAsiaTheme="minorHAnsi"/>
          <w:lang w:eastAsia="en-US"/>
        </w:rPr>
        <w:t xml:space="preserve"> 6. i 7. Dan očeva i Majčin dan: </w:t>
      </w:r>
    </w:p>
    <w:p w14:paraId="4599C688" w14:textId="575A42D1"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objasniti što se obilježava tim danima, prepoznati važnost pokazivanja zahvalnosti onima </w:t>
      </w:r>
    </w:p>
    <w:p w14:paraId="3762171D" w14:textId="59B70B2E"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koji skrbe o nama, prepoznati i odrediti u čemu nam je primjer majčina odnosno očeva</w:t>
      </w:r>
    </w:p>
    <w:p w14:paraId="491D86DB" w14:textId="3383E1D3"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ljubav, uočiti da su Isusovi prijatelji pozvani svima činiti dobro, određenom gestom </w:t>
      </w:r>
    </w:p>
    <w:p w14:paraId="0CCB58CD" w14:textId="21F5C9A9" w:rsidR="00894D0E" w:rsidRPr="00AE64B9" w:rsidRDefault="00894D0E" w:rsidP="0076213B">
      <w:pPr>
        <w:pStyle w:val="Odlomakpopisa"/>
        <w:numPr>
          <w:ilvl w:val="0"/>
          <w:numId w:val="5"/>
        </w:numPr>
        <w:spacing w:after="120" w:line="360" w:lineRule="auto"/>
        <w:rPr>
          <w:rFonts w:eastAsiaTheme="minorHAnsi"/>
          <w:lang w:eastAsia="en-US"/>
        </w:rPr>
      </w:pPr>
      <w:r w:rsidRPr="00AE64B9">
        <w:rPr>
          <w:rFonts w:eastAsiaTheme="minorHAnsi"/>
          <w:lang w:eastAsia="en-US"/>
        </w:rPr>
        <w:t xml:space="preserve">   izraziti zahvalnost majci/ocu.</w:t>
      </w:r>
    </w:p>
    <w:p w14:paraId="6473CE64" w14:textId="77777777" w:rsidR="00A71B7C" w:rsidRPr="00AE64B9" w:rsidRDefault="00A71B7C" w:rsidP="0076213B">
      <w:pPr>
        <w:spacing w:after="120" w:line="360" w:lineRule="auto"/>
        <w:rPr>
          <w:rFonts w:eastAsiaTheme="minorHAnsi"/>
          <w:b/>
          <w:lang w:eastAsia="en-US"/>
        </w:rPr>
      </w:pPr>
      <w:r w:rsidRPr="00AE64B9">
        <w:rPr>
          <w:rFonts w:eastAsiaTheme="minorHAnsi"/>
          <w:b/>
          <w:lang w:eastAsia="en-US"/>
        </w:rPr>
        <w:t>Namjena aktivnosti</w:t>
      </w:r>
    </w:p>
    <w:p w14:paraId="6099755E" w14:textId="77777777" w:rsidR="00894D0E" w:rsidRPr="00AE64B9" w:rsidRDefault="00894D0E" w:rsidP="00F7218D">
      <w:pPr>
        <w:pStyle w:val="Odlomakpopisa"/>
        <w:numPr>
          <w:ilvl w:val="0"/>
          <w:numId w:val="57"/>
        </w:numPr>
        <w:spacing w:after="240" w:line="360" w:lineRule="auto"/>
      </w:pPr>
      <w:r w:rsidRPr="00AE64B9">
        <w:t>Za učenike 1. do 8. razreda, zbog razvijanja ekološke svijesti, svijesti o važnosti zahvale, te važnosti pomaganja jednih drugima</w:t>
      </w:r>
    </w:p>
    <w:p w14:paraId="7BD0F710" w14:textId="24CAF4BD" w:rsidR="00894D0E" w:rsidRPr="00AE64B9" w:rsidRDefault="00894D0E" w:rsidP="00F7218D">
      <w:pPr>
        <w:pStyle w:val="Odlomakpopisa"/>
        <w:numPr>
          <w:ilvl w:val="0"/>
          <w:numId w:val="57"/>
        </w:numPr>
        <w:spacing w:after="240" w:line="360" w:lineRule="auto"/>
      </w:pPr>
      <w:r w:rsidRPr="00AE64B9">
        <w:t>3. i 5. za učenike 1. do 8. r. - razvijati osobne mogućnosti doprinosa radosti i miru</w:t>
      </w:r>
    </w:p>
    <w:p w14:paraId="3CC9E0E1" w14:textId="77777777" w:rsidR="00894D0E" w:rsidRPr="00AE64B9" w:rsidRDefault="00894D0E" w:rsidP="00F7218D">
      <w:pPr>
        <w:pStyle w:val="Odlomakpopisa"/>
        <w:numPr>
          <w:ilvl w:val="0"/>
          <w:numId w:val="57"/>
        </w:numPr>
        <w:spacing w:after="240" w:line="360" w:lineRule="auto"/>
      </w:pPr>
      <w:r w:rsidRPr="00AE64B9">
        <w:t>2. i 4. za učenike 1. do 8. r.- razvijati vlastite mogućnosti doprinosa miru</w:t>
      </w:r>
    </w:p>
    <w:p w14:paraId="6ADB3A37" w14:textId="176C2D9C" w:rsidR="00894D0E" w:rsidRPr="00AE64B9" w:rsidRDefault="00894D0E" w:rsidP="00F7218D">
      <w:pPr>
        <w:pStyle w:val="Odlomakpopisa"/>
        <w:numPr>
          <w:ilvl w:val="0"/>
          <w:numId w:val="57"/>
        </w:numPr>
        <w:spacing w:after="240" w:line="360" w:lineRule="auto"/>
      </w:pPr>
      <w:r w:rsidRPr="00AE64B9">
        <w:t>5. 6. i 7. za učenike 1. do 8. r. - razvijati osjećaj dobrote i zahvale.</w:t>
      </w:r>
    </w:p>
    <w:p w14:paraId="22BB41EE" w14:textId="77777777" w:rsidR="00894D0E" w:rsidRPr="00AE64B9" w:rsidRDefault="00894D0E" w:rsidP="0076213B">
      <w:pPr>
        <w:pStyle w:val="Bezproreda"/>
        <w:spacing w:after="240" w:line="360" w:lineRule="auto"/>
        <w:rPr>
          <w:b/>
        </w:rPr>
      </w:pPr>
      <w:r w:rsidRPr="00AE64B9">
        <w:rPr>
          <w:b/>
        </w:rPr>
        <w:t xml:space="preserve">Nositelji i njihova odgovornost:  </w:t>
      </w:r>
    </w:p>
    <w:p w14:paraId="61E4EAAF" w14:textId="66D5F88E" w:rsidR="00894D0E" w:rsidRPr="00AE64B9" w:rsidRDefault="00894D0E" w:rsidP="00F7218D">
      <w:pPr>
        <w:pStyle w:val="Odlomakpopisa"/>
        <w:numPr>
          <w:ilvl w:val="0"/>
          <w:numId w:val="22"/>
        </w:numPr>
        <w:spacing w:after="200" w:line="360" w:lineRule="auto"/>
        <w:jc w:val="both"/>
        <w:rPr>
          <w:b/>
        </w:rPr>
      </w:pPr>
      <w:r w:rsidRPr="00AE64B9">
        <w:t>vjeroučitelji i učenici</w:t>
      </w:r>
    </w:p>
    <w:p w14:paraId="44675F8C" w14:textId="260C2EE4" w:rsidR="00A71B7C" w:rsidRPr="00AE64B9" w:rsidRDefault="00A71B7C" w:rsidP="0076213B">
      <w:pPr>
        <w:spacing w:after="240" w:line="360" w:lineRule="auto"/>
        <w:rPr>
          <w:b/>
        </w:rPr>
      </w:pPr>
      <w:r w:rsidRPr="00AE64B9">
        <w:rPr>
          <w:b/>
        </w:rPr>
        <w:t>Način realizacije</w:t>
      </w:r>
    </w:p>
    <w:p w14:paraId="1FA5AB47" w14:textId="7E210B71" w:rsidR="00A71B7C" w:rsidRPr="00AE64B9" w:rsidRDefault="00894D0E" w:rsidP="00F7218D">
      <w:pPr>
        <w:pStyle w:val="Odlomakpopisa"/>
        <w:numPr>
          <w:ilvl w:val="0"/>
          <w:numId w:val="56"/>
        </w:numPr>
        <w:spacing w:line="360" w:lineRule="auto"/>
      </w:pPr>
      <w:r w:rsidRPr="00AE64B9">
        <w:t>kroz satove vjeronauka</w:t>
      </w:r>
    </w:p>
    <w:p w14:paraId="28B0F103" w14:textId="77777777" w:rsidR="00A71B7C" w:rsidRPr="00AE64B9" w:rsidRDefault="00A71B7C" w:rsidP="0076213B">
      <w:pPr>
        <w:spacing w:after="240" w:line="360" w:lineRule="auto"/>
        <w:rPr>
          <w:b/>
        </w:rPr>
      </w:pPr>
      <w:r w:rsidRPr="00AE64B9">
        <w:lastRenderedPageBreak/>
        <w:t>V</w:t>
      </w:r>
      <w:r w:rsidRPr="00AE64B9">
        <w:rPr>
          <w:b/>
        </w:rPr>
        <w:t>remenik</w:t>
      </w:r>
    </w:p>
    <w:p w14:paraId="47BC977A" w14:textId="6D9F3359" w:rsidR="00894D0E" w:rsidRPr="00AE64B9" w:rsidRDefault="00894D0E" w:rsidP="00F7218D">
      <w:pPr>
        <w:pStyle w:val="Bezproreda"/>
        <w:numPr>
          <w:ilvl w:val="0"/>
          <w:numId w:val="58"/>
        </w:numPr>
        <w:spacing w:line="360" w:lineRule="auto"/>
      </w:pPr>
      <w:r w:rsidRPr="00AE64B9">
        <w:t>Drugi tjedan u  listopadu.</w:t>
      </w:r>
    </w:p>
    <w:p w14:paraId="290C01A8" w14:textId="7CBDFA01" w:rsidR="00894D0E" w:rsidRPr="00AE64B9" w:rsidRDefault="00894D0E" w:rsidP="00F7218D">
      <w:pPr>
        <w:pStyle w:val="Bezproreda"/>
        <w:numPr>
          <w:ilvl w:val="0"/>
          <w:numId w:val="58"/>
        </w:numPr>
        <w:spacing w:line="360" w:lineRule="auto"/>
      </w:pPr>
      <w:r w:rsidRPr="00AE64B9">
        <w:t>Zadnji tjedan u listopadu i drugi tj. u svibnju</w:t>
      </w:r>
    </w:p>
    <w:p w14:paraId="4CA857CE" w14:textId="31F0E5B7" w:rsidR="00894D0E" w:rsidRPr="00AE64B9" w:rsidRDefault="00894D0E" w:rsidP="00F7218D">
      <w:pPr>
        <w:pStyle w:val="TIMESNEWROMAN"/>
        <w:numPr>
          <w:ilvl w:val="0"/>
          <w:numId w:val="58"/>
        </w:numPr>
        <w:spacing w:line="360" w:lineRule="auto"/>
        <w:rPr>
          <w:b w:val="0"/>
        </w:rPr>
      </w:pPr>
      <w:r w:rsidRPr="00AE64B9">
        <w:rPr>
          <w:b w:val="0"/>
        </w:rPr>
        <w:t>Drugi tjedan u  prosincu</w:t>
      </w:r>
    </w:p>
    <w:p w14:paraId="7452D74D" w14:textId="77777777" w:rsidR="00894D0E" w:rsidRPr="00AE64B9" w:rsidRDefault="00894D0E" w:rsidP="00F7218D">
      <w:pPr>
        <w:pStyle w:val="TIMESNEWROMAN"/>
        <w:numPr>
          <w:ilvl w:val="0"/>
          <w:numId w:val="58"/>
        </w:numPr>
        <w:spacing w:line="360" w:lineRule="auto"/>
        <w:rPr>
          <w:b w:val="0"/>
        </w:rPr>
      </w:pPr>
      <w:r w:rsidRPr="00AE64B9">
        <w:rPr>
          <w:b w:val="0"/>
        </w:rPr>
        <w:t xml:space="preserve">Drugi tjedan u rujnu </w:t>
      </w:r>
    </w:p>
    <w:p w14:paraId="5BDF0191" w14:textId="2DFA3F15" w:rsidR="00894D0E" w:rsidRPr="00AE64B9" w:rsidRDefault="00894D0E" w:rsidP="00F7218D">
      <w:pPr>
        <w:pStyle w:val="TIMESNEWROMAN"/>
        <w:numPr>
          <w:ilvl w:val="0"/>
          <w:numId w:val="58"/>
        </w:numPr>
        <w:spacing w:line="360" w:lineRule="auto"/>
        <w:rPr>
          <w:b w:val="0"/>
        </w:rPr>
      </w:pPr>
      <w:r w:rsidRPr="00AE64B9">
        <w:rPr>
          <w:b w:val="0"/>
        </w:rPr>
        <w:t>kraj ožujka i kroz travanj</w:t>
      </w:r>
    </w:p>
    <w:p w14:paraId="154BF650" w14:textId="4EC68A94" w:rsidR="00894D0E" w:rsidRPr="00AE64B9" w:rsidRDefault="00894D0E" w:rsidP="00F7218D">
      <w:pPr>
        <w:pStyle w:val="Bezproreda"/>
        <w:numPr>
          <w:ilvl w:val="0"/>
          <w:numId w:val="58"/>
        </w:numPr>
        <w:spacing w:line="360" w:lineRule="auto"/>
      </w:pPr>
      <w:r w:rsidRPr="00AE64B9">
        <w:t>Drugi tjedan u  ožujku</w:t>
      </w:r>
    </w:p>
    <w:p w14:paraId="1E351E5A" w14:textId="15FB722D" w:rsidR="00894D0E" w:rsidRPr="00AE64B9" w:rsidRDefault="00894D0E" w:rsidP="00F7218D">
      <w:pPr>
        <w:pStyle w:val="Odlomakpopisa"/>
        <w:numPr>
          <w:ilvl w:val="0"/>
          <w:numId w:val="58"/>
        </w:numPr>
        <w:spacing w:line="360" w:lineRule="auto"/>
        <w:jc w:val="both"/>
      </w:pPr>
      <w:r w:rsidRPr="00AE64B9">
        <w:t>Početak  svibnja</w:t>
      </w:r>
    </w:p>
    <w:p w14:paraId="2F1FF606" w14:textId="77777777" w:rsidR="00A71B7C" w:rsidRPr="00AE64B9" w:rsidRDefault="00A71B7C" w:rsidP="0076213B">
      <w:pPr>
        <w:spacing w:after="240" w:line="360" w:lineRule="auto"/>
        <w:rPr>
          <w:b/>
        </w:rPr>
      </w:pPr>
      <w:r w:rsidRPr="00AE64B9">
        <w:rPr>
          <w:b/>
        </w:rPr>
        <w:t>Troškovnik aktivnosti</w:t>
      </w:r>
    </w:p>
    <w:p w14:paraId="782E072A" w14:textId="39076FD9" w:rsidR="00A71B7C" w:rsidRPr="00AE64B9" w:rsidRDefault="00894D0E" w:rsidP="00F7218D">
      <w:pPr>
        <w:pStyle w:val="Odlomakpopisa"/>
        <w:numPr>
          <w:ilvl w:val="0"/>
          <w:numId w:val="56"/>
        </w:numPr>
        <w:spacing w:line="360" w:lineRule="auto"/>
        <w:rPr>
          <w:b/>
        </w:rPr>
      </w:pPr>
      <w:r w:rsidRPr="00AE64B9">
        <w:t>nema posebnih troškova</w:t>
      </w:r>
    </w:p>
    <w:p w14:paraId="18D5BEEF" w14:textId="77777777" w:rsidR="00A71B7C" w:rsidRPr="00AE64B9" w:rsidRDefault="00A71B7C" w:rsidP="0076213B">
      <w:pPr>
        <w:spacing w:after="240" w:line="360" w:lineRule="auto"/>
        <w:rPr>
          <w:b/>
        </w:rPr>
      </w:pPr>
      <w:r w:rsidRPr="00AE64B9">
        <w:rPr>
          <w:b/>
        </w:rPr>
        <w:t>Način vrednovanja i korištenja rezultata</w:t>
      </w:r>
    </w:p>
    <w:p w14:paraId="519244DA" w14:textId="1E74B147" w:rsidR="00894D0E" w:rsidRPr="00AE64B9" w:rsidRDefault="00894D0E" w:rsidP="00F7218D">
      <w:pPr>
        <w:pStyle w:val="Odlomakpopisa"/>
        <w:numPr>
          <w:ilvl w:val="0"/>
          <w:numId w:val="56"/>
        </w:numPr>
        <w:suppressAutoHyphens/>
        <w:autoSpaceDN w:val="0"/>
        <w:spacing w:line="360" w:lineRule="auto"/>
        <w:textAlignment w:val="baseline"/>
      </w:pPr>
      <w:r w:rsidRPr="00AE64B9">
        <w:t>1. do 4. unutar nastavnog procesa</w:t>
      </w:r>
    </w:p>
    <w:p w14:paraId="78E364DB" w14:textId="5019F2C7" w:rsidR="005E73FC" w:rsidRPr="005E73FC" w:rsidRDefault="00894D0E" w:rsidP="00F7218D">
      <w:pPr>
        <w:pStyle w:val="Odlomakpopisa"/>
        <w:numPr>
          <w:ilvl w:val="0"/>
          <w:numId w:val="56"/>
        </w:numPr>
        <w:pBdr>
          <w:bottom w:val="single" w:sz="12" w:space="1" w:color="auto"/>
        </w:pBdr>
        <w:suppressAutoHyphens/>
        <w:autoSpaceDN w:val="0"/>
        <w:spacing w:line="360" w:lineRule="auto"/>
        <w:textAlignment w:val="baseline"/>
        <w:rPr>
          <w:rFonts w:eastAsia="F"/>
          <w:b/>
          <w:kern w:val="3"/>
          <w:lang w:bidi="hi-IN"/>
        </w:rPr>
      </w:pPr>
      <w:r w:rsidRPr="00AE64B9">
        <w:t>5. do 8.. unutar nastavnog procesa i u obitelji</w:t>
      </w:r>
    </w:p>
    <w:p w14:paraId="51E1CB42" w14:textId="5E3F96F7" w:rsidR="006C3968" w:rsidRPr="00AE64B9" w:rsidRDefault="006C3968" w:rsidP="0076213B">
      <w:pPr>
        <w:suppressAutoHyphens/>
        <w:autoSpaceDN w:val="0"/>
        <w:spacing w:line="360" w:lineRule="auto"/>
        <w:textAlignment w:val="baseline"/>
        <w:rPr>
          <w:rFonts w:eastAsia="F"/>
          <w:b/>
          <w:kern w:val="3"/>
          <w:lang w:bidi="hi-IN"/>
        </w:rPr>
      </w:pPr>
    </w:p>
    <w:p w14:paraId="53C18259" w14:textId="741BB19A" w:rsidR="005E73FC" w:rsidRDefault="006C3968" w:rsidP="0076213B">
      <w:pPr>
        <w:spacing w:line="360" w:lineRule="auto"/>
        <w:jc w:val="both"/>
        <w:rPr>
          <w:b/>
        </w:rPr>
      </w:pPr>
      <w:r w:rsidRPr="00AE64B9">
        <w:rPr>
          <w:b/>
          <w:bCs/>
        </w:rPr>
        <w:t>Nastavno područje (aktivnost)</w:t>
      </w:r>
      <w:r w:rsidRPr="00AE64B9">
        <w:t xml:space="preserve">: </w:t>
      </w:r>
      <w:r w:rsidR="005E73FC" w:rsidRPr="00AE64B9">
        <w:rPr>
          <w:b/>
        </w:rPr>
        <w:t>INTEGRIRANI (TEMATSKI) NASTAVNI DAN</w:t>
      </w:r>
      <w:r w:rsidR="005E73FC">
        <w:rPr>
          <w:b/>
        </w:rPr>
        <w:t xml:space="preserve">I – </w:t>
      </w:r>
    </w:p>
    <w:p w14:paraId="3FC135D0" w14:textId="21F1C93A" w:rsidR="006C3968" w:rsidRPr="005E73FC" w:rsidRDefault="006C3968" w:rsidP="0076213B">
      <w:pPr>
        <w:spacing w:line="360" w:lineRule="auto"/>
        <w:jc w:val="both"/>
      </w:pPr>
      <w:r w:rsidRPr="005E73FC">
        <w:rPr>
          <w:bCs/>
        </w:rPr>
        <w:t>Dani zahvalnosti za plodove zemlje, Dan jabuka, Sveti Nikola,  Božić, Valentinovo, 100. dan škole, Dan ružičastih majica, Fašnik, Dan voda, Uskrs, Dan planeta Zemlje,  Majčin dan, Pozdrav godišnjim dobima, Svjetski dan životinja</w:t>
      </w:r>
    </w:p>
    <w:p w14:paraId="7C294534" w14:textId="77777777" w:rsidR="005E73FC" w:rsidRDefault="005E73FC" w:rsidP="0076213B">
      <w:pPr>
        <w:spacing w:line="360" w:lineRule="auto"/>
        <w:jc w:val="both"/>
        <w:rPr>
          <w:b/>
          <w:bCs/>
        </w:rPr>
      </w:pPr>
    </w:p>
    <w:p w14:paraId="4146E81B" w14:textId="65795E73" w:rsidR="006C3968" w:rsidRPr="00AE64B9" w:rsidRDefault="006C3968" w:rsidP="0076213B">
      <w:pPr>
        <w:spacing w:line="360" w:lineRule="auto"/>
        <w:jc w:val="both"/>
      </w:pPr>
      <w:r w:rsidRPr="00AE64B9">
        <w:rPr>
          <w:b/>
          <w:bCs/>
        </w:rPr>
        <w:t>Učiteljice</w:t>
      </w:r>
      <w:r w:rsidRPr="00AE64B9">
        <w:t xml:space="preserve">: </w:t>
      </w:r>
      <w:r w:rsidRPr="005E73FC">
        <w:rPr>
          <w:b/>
        </w:rPr>
        <w:t>učiteljice razredne nastave</w:t>
      </w:r>
    </w:p>
    <w:p w14:paraId="254EFE90" w14:textId="77777777" w:rsidR="006C3968" w:rsidRPr="00AE64B9" w:rsidRDefault="006C3968" w:rsidP="0076213B">
      <w:pPr>
        <w:spacing w:line="360" w:lineRule="auto"/>
        <w:jc w:val="both"/>
      </w:pPr>
      <w:r w:rsidRPr="00AE64B9">
        <w:rPr>
          <w:b/>
          <w:bCs/>
        </w:rPr>
        <w:t>Ciljevi aktivnosti</w:t>
      </w:r>
    </w:p>
    <w:p w14:paraId="6288A7B6" w14:textId="77777777" w:rsidR="006C3968" w:rsidRPr="00AE64B9" w:rsidRDefault="006C3968" w:rsidP="00F7218D">
      <w:pPr>
        <w:numPr>
          <w:ilvl w:val="0"/>
          <w:numId w:val="72"/>
        </w:numPr>
        <w:spacing w:line="360" w:lineRule="auto"/>
        <w:contextualSpacing/>
        <w:jc w:val="both"/>
        <w:textAlignment w:val="baseline"/>
      </w:pPr>
      <w:r w:rsidRPr="00AE64B9">
        <w:t>sudjelovati u obilježavanju blagdana, razumjeti pojam blagdana i obilježavanja tematskih dana</w:t>
      </w:r>
    </w:p>
    <w:p w14:paraId="2F96E34F" w14:textId="77777777" w:rsidR="006C3968" w:rsidRPr="00AE64B9" w:rsidRDefault="006C3968" w:rsidP="00F7218D">
      <w:pPr>
        <w:numPr>
          <w:ilvl w:val="0"/>
          <w:numId w:val="72"/>
        </w:numPr>
        <w:spacing w:line="360" w:lineRule="auto"/>
        <w:contextualSpacing/>
        <w:jc w:val="both"/>
        <w:textAlignment w:val="baseline"/>
      </w:pPr>
      <w:r w:rsidRPr="00AE64B9">
        <w:t>razvijati sposobnost usmenog izražavanja, razmišljanja i primjene stečenog znanja</w:t>
      </w:r>
    </w:p>
    <w:p w14:paraId="4A9B20A5" w14:textId="77777777" w:rsidR="006C3968" w:rsidRPr="00AE64B9" w:rsidRDefault="006C3968" w:rsidP="0076213B">
      <w:pPr>
        <w:spacing w:line="360" w:lineRule="auto"/>
        <w:ind w:left="720"/>
        <w:contextualSpacing/>
        <w:jc w:val="both"/>
        <w:textAlignment w:val="baseline"/>
      </w:pPr>
    </w:p>
    <w:p w14:paraId="3C4036B4" w14:textId="77777777" w:rsidR="006C3968" w:rsidRPr="00AE64B9" w:rsidRDefault="006C3968" w:rsidP="0076213B">
      <w:pPr>
        <w:spacing w:line="360" w:lineRule="auto"/>
        <w:jc w:val="both"/>
      </w:pPr>
      <w:r w:rsidRPr="00AE64B9">
        <w:rPr>
          <w:b/>
          <w:bCs/>
        </w:rPr>
        <w:t>Namjena aktivnosti</w:t>
      </w:r>
    </w:p>
    <w:p w14:paraId="067F6C4A" w14:textId="77777777" w:rsidR="006C3968" w:rsidRPr="00AE64B9" w:rsidRDefault="006C3968" w:rsidP="00F7218D">
      <w:pPr>
        <w:numPr>
          <w:ilvl w:val="0"/>
          <w:numId w:val="73"/>
        </w:numPr>
        <w:spacing w:line="360" w:lineRule="auto"/>
        <w:contextualSpacing/>
        <w:jc w:val="both"/>
        <w:textAlignment w:val="baseline"/>
      </w:pPr>
      <w:r w:rsidRPr="00AE64B9">
        <w:t>poticati želju da se radost blagdana podijeli s drugima, doživjeti blagdansku radost čitanjem, pjevanjem, plesanjem, likovnim izražavanjem</w:t>
      </w:r>
    </w:p>
    <w:p w14:paraId="6169FEA4" w14:textId="77777777" w:rsidR="006C3968" w:rsidRPr="00AE64B9" w:rsidRDefault="006C3968" w:rsidP="00F7218D">
      <w:pPr>
        <w:numPr>
          <w:ilvl w:val="0"/>
          <w:numId w:val="73"/>
        </w:numPr>
        <w:spacing w:line="360" w:lineRule="auto"/>
        <w:contextualSpacing/>
        <w:jc w:val="both"/>
        <w:textAlignment w:val="baseline"/>
      </w:pPr>
    </w:p>
    <w:p w14:paraId="3A5AB66A" w14:textId="77777777" w:rsidR="006C3968" w:rsidRPr="00AE64B9" w:rsidRDefault="006C3968" w:rsidP="0076213B">
      <w:pPr>
        <w:spacing w:line="360" w:lineRule="auto"/>
        <w:jc w:val="both"/>
      </w:pPr>
      <w:r w:rsidRPr="00AE64B9">
        <w:rPr>
          <w:b/>
          <w:bCs/>
        </w:rPr>
        <w:t>Nositelji i njihova odgovornost</w:t>
      </w:r>
    </w:p>
    <w:p w14:paraId="4514DC5F" w14:textId="77777777" w:rsidR="006C3968" w:rsidRPr="00AE64B9" w:rsidRDefault="006C3968" w:rsidP="00F7218D">
      <w:pPr>
        <w:numPr>
          <w:ilvl w:val="0"/>
          <w:numId w:val="73"/>
        </w:numPr>
        <w:spacing w:line="360" w:lineRule="auto"/>
        <w:contextualSpacing/>
        <w:jc w:val="both"/>
        <w:textAlignment w:val="baseline"/>
      </w:pPr>
      <w:r w:rsidRPr="00AE64B9">
        <w:t>učiteljice i učenici od 1. do 4. razreda </w:t>
      </w:r>
    </w:p>
    <w:p w14:paraId="4C56F683" w14:textId="77777777" w:rsidR="006C3968" w:rsidRPr="00AE64B9" w:rsidRDefault="006C3968" w:rsidP="00F7218D">
      <w:pPr>
        <w:numPr>
          <w:ilvl w:val="0"/>
          <w:numId w:val="73"/>
        </w:numPr>
        <w:spacing w:line="360" w:lineRule="auto"/>
        <w:contextualSpacing/>
        <w:jc w:val="both"/>
        <w:textAlignment w:val="baseline"/>
      </w:pPr>
      <w:r w:rsidRPr="00AE64B9">
        <w:t>organizirati rad i aktivnosti za učenike, pratiti tijek rada i po potrebi usmjeravati učenike u radu</w:t>
      </w:r>
    </w:p>
    <w:p w14:paraId="3F3BDCCD" w14:textId="77777777" w:rsidR="006C3968" w:rsidRPr="00AE64B9" w:rsidRDefault="006C3968" w:rsidP="0076213B">
      <w:pPr>
        <w:spacing w:line="360" w:lineRule="auto"/>
        <w:ind w:left="720"/>
        <w:contextualSpacing/>
        <w:jc w:val="both"/>
        <w:textAlignment w:val="baseline"/>
      </w:pPr>
    </w:p>
    <w:p w14:paraId="76927CCF" w14:textId="77777777" w:rsidR="006C3968" w:rsidRPr="00AE64B9" w:rsidRDefault="006C3968" w:rsidP="0076213B">
      <w:pPr>
        <w:spacing w:line="360" w:lineRule="auto"/>
        <w:jc w:val="both"/>
      </w:pPr>
      <w:r w:rsidRPr="00AE64B9">
        <w:rPr>
          <w:b/>
          <w:bCs/>
        </w:rPr>
        <w:t>Način realizacije</w:t>
      </w:r>
    </w:p>
    <w:p w14:paraId="6CCB1752" w14:textId="77777777" w:rsidR="006C3968" w:rsidRPr="00AE64B9" w:rsidRDefault="006C3968" w:rsidP="00F7218D">
      <w:pPr>
        <w:numPr>
          <w:ilvl w:val="0"/>
          <w:numId w:val="74"/>
        </w:numPr>
        <w:spacing w:line="360" w:lineRule="auto"/>
        <w:contextualSpacing/>
        <w:jc w:val="both"/>
        <w:textAlignment w:val="baseline"/>
      </w:pPr>
      <w:r w:rsidRPr="00AE64B9">
        <w:t>frontalni rad, individualni rad, rad u paru, rad u skupini</w:t>
      </w:r>
    </w:p>
    <w:p w14:paraId="464A8406" w14:textId="77777777" w:rsidR="006C3968" w:rsidRPr="00AE64B9" w:rsidRDefault="006C3968" w:rsidP="00F7218D">
      <w:pPr>
        <w:numPr>
          <w:ilvl w:val="0"/>
          <w:numId w:val="74"/>
        </w:numPr>
        <w:spacing w:line="360" w:lineRule="auto"/>
        <w:contextualSpacing/>
        <w:jc w:val="both"/>
        <w:textAlignment w:val="baseline"/>
      </w:pPr>
      <w:r w:rsidRPr="00AE64B9">
        <w:t>čitanjem priča i pjesama, pjevanjem popijevki i slušanjem skladbi s tematikom blagdana te likovnim izražavanjem i drugim aktivnostima</w:t>
      </w:r>
    </w:p>
    <w:p w14:paraId="33B7AEED" w14:textId="77777777" w:rsidR="006C3968" w:rsidRPr="00AE64B9" w:rsidRDefault="006C3968" w:rsidP="0076213B">
      <w:pPr>
        <w:spacing w:line="360" w:lineRule="auto"/>
        <w:ind w:left="720"/>
        <w:contextualSpacing/>
        <w:jc w:val="both"/>
        <w:textAlignment w:val="baseline"/>
      </w:pPr>
    </w:p>
    <w:p w14:paraId="28BE7E49" w14:textId="77777777" w:rsidR="006C3968" w:rsidRPr="00AE64B9" w:rsidRDefault="006C3968" w:rsidP="0076213B">
      <w:pPr>
        <w:spacing w:line="360" w:lineRule="auto"/>
        <w:jc w:val="both"/>
      </w:pPr>
      <w:r w:rsidRPr="00AE64B9">
        <w:rPr>
          <w:b/>
          <w:bCs/>
        </w:rPr>
        <w:t>Vremenik</w:t>
      </w:r>
    </w:p>
    <w:p w14:paraId="2EFF753C" w14:textId="77777777" w:rsidR="006C3968" w:rsidRPr="00AE64B9" w:rsidRDefault="006C3968" w:rsidP="0076213B">
      <w:pPr>
        <w:spacing w:line="360" w:lineRule="auto"/>
        <w:jc w:val="both"/>
      </w:pPr>
      <w:r w:rsidRPr="00AE64B9">
        <w:rPr>
          <w:b/>
          <w:bCs/>
        </w:rPr>
        <w:t>      </w:t>
      </w:r>
      <w:r w:rsidRPr="00AE64B9">
        <w:t xml:space="preserve">-     tijekom nastavne godine </w:t>
      </w:r>
    </w:p>
    <w:p w14:paraId="194159EA" w14:textId="77777777" w:rsidR="006C3968" w:rsidRPr="00AE64B9" w:rsidRDefault="006C3968" w:rsidP="0076213B">
      <w:pPr>
        <w:spacing w:line="360" w:lineRule="auto"/>
        <w:jc w:val="both"/>
      </w:pPr>
    </w:p>
    <w:p w14:paraId="7B2314AF" w14:textId="77777777" w:rsidR="006C3968" w:rsidRPr="00AE64B9" w:rsidRDefault="006C3968" w:rsidP="0076213B">
      <w:pPr>
        <w:spacing w:line="360" w:lineRule="auto"/>
        <w:jc w:val="both"/>
      </w:pPr>
      <w:r w:rsidRPr="00AE64B9">
        <w:rPr>
          <w:b/>
          <w:bCs/>
        </w:rPr>
        <w:t>Troškovnik aktivnosti</w:t>
      </w:r>
    </w:p>
    <w:p w14:paraId="0BDD8400" w14:textId="77777777" w:rsidR="006C3968" w:rsidRPr="00AE64B9" w:rsidRDefault="006C3968" w:rsidP="00F7218D">
      <w:pPr>
        <w:numPr>
          <w:ilvl w:val="0"/>
          <w:numId w:val="75"/>
        </w:numPr>
        <w:spacing w:line="360" w:lineRule="auto"/>
        <w:contextualSpacing/>
        <w:jc w:val="both"/>
      </w:pPr>
      <w:r w:rsidRPr="00AE64B9">
        <w:t>različiti potrošni materijal</w:t>
      </w:r>
    </w:p>
    <w:p w14:paraId="4C1DA261" w14:textId="77777777" w:rsidR="006C3968" w:rsidRPr="00AE64B9" w:rsidRDefault="006C3968" w:rsidP="0076213B">
      <w:pPr>
        <w:spacing w:line="360" w:lineRule="auto"/>
        <w:ind w:left="720"/>
        <w:contextualSpacing/>
        <w:jc w:val="both"/>
      </w:pPr>
    </w:p>
    <w:p w14:paraId="27EB4DCA" w14:textId="77777777" w:rsidR="006C3968" w:rsidRPr="00AE64B9" w:rsidRDefault="006C3968" w:rsidP="0076213B">
      <w:pPr>
        <w:spacing w:line="360" w:lineRule="auto"/>
        <w:jc w:val="both"/>
      </w:pPr>
      <w:r w:rsidRPr="00AE64B9">
        <w:rPr>
          <w:b/>
          <w:bCs/>
        </w:rPr>
        <w:t>Način vrednovanja i korištenja rezultata</w:t>
      </w:r>
    </w:p>
    <w:p w14:paraId="0913FD1A" w14:textId="77777777" w:rsidR="006C3968" w:rsidRPr="00AE64B9" w:rsidRDefault="006C3968" w:rsidP="00F7218D">
      <w:pPr>
        <w:numPr>
          <w:ilvl w:val="0"/>
          <w:numId w:val="75"/>
        </w:numPr>
        <w:spacing w:line="360" w:lineRule="auto"/>
        <w:contextualSpacing/>
        <w:jc w:val="both"/>
      </w:pPr>
      <w:r w:rsidRPr="00AE64B9">
        <w:t>likovni, glazbeni i literarni izraz</w:t>
      </w:r>
    </w:p>
    <w:p w14:paraId="5EE18331" w14:textId="77777777" w:rsidR="006C3968" w:rsidRPr="00AE64B9" w:rsidRDefault="006C3968" w:rsidP="00F7218D">
      <w:pPr>
        <w:numPr>
          <w:ilvl w:val="0"/>
          <w:numId w:val="75"/>
        </w:numPr>
        <w:spacing w:line="360" w:lineRule="auto"/>
        <w:contextualSpacing/>
        <w:jc w:val="both"/>
      </w:pPr>
      <w:r w:rsidRPr="00AE64B9">
        <w:t>primjena naučenog u svakodnevnom životu i u školi</w:t>
      </w:r>
    </w:p>
    <w:p w14:paraId="2F8FD350" w14:textId="0046005D" w:rsidR="006C3968" w:rsidRPr="00AE64B9" w:rsidRDefault="006C3968" w:rsidP="00F7218D">
      <w:pPr>
        <w:numPr>
          <w:ilvl w:val="0"/>
          <w:numId w:val="75"/>
        </w:numPr>
        <w:pBdr>
          <w:bottom w:val="single" w:sz="12" w:space="1" w:color="auto"/>
        </w:pBdr>
        <w:spacing w:line="360" w:lineRule="auto"/>
        <w:contextualSpacing/>
        <w:jc w:val="both"/>
      </w:pPr>
      <w:r w:rsidRPr="00AE64B9">
        <w:t>samovrednovanje i vršnjačko vrednovanje</w:t>
      </w:r>
    </w:p>
    <w:p w14:paraId="71A81661" w14:textId="77777777" w:rsidR="0076213B" w:rsidRDefault="0076213B" w:rsidP="0076213B">
      <w:pPr>
        <w:spacing w:after="120" w:line="360" w:lineRule="auto"/>
        <w:rPr>
          <w:b/>
        </w:rPr>
      </w:pPr>
    </w:p>
    <w:p w14:paraId="285F30C7" w14:textId="491CD1C4" w:rsidR="00446CB6" w:rsidRPr="00AE64B9" w:rsidRDefault="00446CB6" w:rsidP="0076213B">
      <w:pPr>
        <w:spacing w:after="120" w:line="360" w:lineRule="auto"/>
        <w:rPr>
          <w:b/>
        </w:rPr>
      </w:pPr>
      <w:r w:rsidRPr="00AE64B9">
        <w:rPr>
          <w:b/>
        </w:rPr>
        <w:t>Nastavno područje (aktivnost)</w:t>
      </w:r>
      <w:r w:rsidRPr="00AE64B9">
        <w:t xml:space="preserve">: </w:t>
      </w:r>
      <w:r w:rsidR="005E73FC" w:rsidRPr="00AE64B9">
        <w:rPr>
          <w:b/>
        </w:rPr>
        <w:t>INTEGRIRANI (TEMATSKI) NASTAVNI DAN</w:t>
      </w:r>
      <w:r w:rsidR="005E73FC">
        <w:rPr>
          <w:b/>
        </w:rPr>
        <w:t>I –</w:t>
      </w:r>
      <w:r w:rsidRPr="00AE64B9">
        <w:t>„Obilježavanje Dana broja Pi“</w:t>
      </w:r>
    </w:p>
    <w:p w14:paraId="1D1A980E" w14:textId="77777777" w:rsidR="008C7AA5" w:rsidRDefault="008C7AA5" w:rsidP="0076213B">
      <w:pPr>
        <w:spacing w:after="120" w:line="360" w:lineRule="auto"/>
        <w:rPr>
          <w:b/>
        </w:rPr>
      </w:pPr>
    </w:p>
    <w:p w14:paraId="66DF025B" w14:textId="72D2D3F7" w:rsidR="00446CB6" w:rsidRPr="00AE64B9" w:rsidRDefault="00446CB6" w:rsidP="0076213B">
      <w:pPr>
        <w:spacing w:after="120" w:line="360" w:lineRule="auto"/>
      </w:pPr>
      <w:r w:rsidRPr="00AE64B9">
        <w:rPr>
          <w:b/>
        </w:rPr>
        <w:t>Učitelj/ica:</w:t>
      </w:r>
      <w:r w:rsidRPr="00AE64B9">
        <w:rPr>
          <w:b/>
          <w:bCs/>
        </w:rPr>
        <w:t xml:space="preserve"> </w:t>
      </w:r>
      <w:r w:rsidRPr="00AE64B9">
        <w:rPr>
          <w:bCs/>
        </w:rPr>
        <w:t>Ivana Papp, Sara Špiranec i Manuela Tržić</w:t>
      </w:r>
    </w:p>
    <w:p w14:paraId="146A4284" w14:textId="77777777" w:rsidR="00446CB6" w:rsidRPr="00AE64B9" w:rsidRDefault="00446CB6" w:rsidP="0076213B">
      <w:pPr>
        <w:spacing w:after="120" w:line="360" w:lineRule="auto"/>
        <w:rPr>
          <w:b/>
        </w:rPr>
      </w:pPr>
      <w:r w:rsidRPr="00AE64B9">
        <w:rPr>
          <w:b/>
        </w:rPr>
        <w:t>Ciljevi aktivnosti</w:t>
      </w:r>
    </w:p>
    <w:p w14:paraId="4B86732E" w14:textId="77777777" w:rsidR="00446CB6" w:rsidRPr="00AE64B9" w:rsidRDefault="00446CB6" w:rsidP="00F7218D">
      <w:pPr>
        <w:pStyle w:val="Odlomakpopisa"/>
        <w:numPr>
          <w:ilvl w:val="0"/>
          <w:numId w:val="62"/>
        </w:numPr>
        <w:spacing w:after="120" w:line="360" w:lineRule="auto"/>
      </w:pPr>
      <w:r w:rsidRPr="00AE64B9">
        <w:t>razvijati pozitivan odnos prema matematici</w:t>
      </w:r>
    </w:p>
    <w:p w14:paraId="7FFD9282" w14:textId="77777777" w:rsidR="00446CB6" w:rsidRPr="00AE64B9" w:rsidRDefault="00446CB6" w:rsidP="00F7218D">
      <w:pPr>
        <w:pStyle w:val="Odlomakpopisa"/>
        <w:numPr>
          <w:ilvl w:val="0"/>
          <w:numId w:val="62"/>
        </w:numPr>
        <w:spacing w:after="120" w:line="360" w:lineRule="auto"/>
      </w:pPr>
      <w:r w:rsidRPr="00AE64B9">
        <w:t>pronaći najbolja matematička rješenja</w:t>
      </w:r>
    </w:p>
    <w:p w14:paraId="3DEA8D86" w14:textId="77777777" w:rsidR="00446CB6" w:rsidRPr="00AE64B9" w:rsidRDefault="00446CB6" w:rsidP="00F7218D">
      <w:pPr>
        <w:pStyle w:val="Odlomakpopisa"/>
        <w:numPr>
          <w:ilvl w:val="0"/>
          <w:numId w:val="62"/>
        </w:numPr>
        <w:spacing w:after="120" w:line="360" w:lineRule="auto"/>
      </w:pPr>
      <w:r w:rsidRPr="00AE64B9">
        <w:t>aktivno sudjelovati u rješavanju zadataka</w:t>
      </w:r>
    </w:p>
    <w:p w14:paraId="6A4410BD" w14:textId="77777777" w:rsidR="00446CB6" w:rsidRPr="00AE64B9" w:rsidRDefault="00446CB6" w:rsidP="00F7218D">
      <w:pPr>
        <w:pStyle w:val="Odlomakpopisa"/>
        <w:numPr>
          <w:ilvl w:val="0"/>
          <w:numId w:val="62"/>
        </w:numPr>
        <w:spacing w:after="120" w:line="360" w:lineRule="auto"/>
      </w:pPr>
      <w:r w:rsidRPr="00AE64B9">
        <w:t>preispitivati matematičko znanja</w:t>
      </w:r>
    </w:p>
    <w:p w14:paraId="5043124D" w14:textId="77777777" w:rsidR="00446CB6" w:rsidRPr="00AE64B9" w:rsidRDefault="00446CB6" w:rsidP="00F7218D">
      <w:pPr>
        <w:pStyle w:val="Odlomakpopisa"/>
        <w:numPr>
          <w:ilvl w:val="0"/>
          <w:numId w:val="62"/>
        </w:numPr>
        <w:spacing w:after="120" w:line="360" w:lineRule="auto"/>
      </w:pPr>
      <w:r w:rsidRPr="00AE64B9">
        <w:t>razvijati kreativnost</w:t>
      </w:r>
    </w:p>
    <w:p w14:paraId="3822068A" w14:textId="77777777" w:rsidR="00446CB6" w:rsidRPr="00AE64B9" w:rsidRDefault="00446CB6" w:rsidP="00F7218D">
      <w:pPr>
        <w:pStyle w:val="Odlomakpopisa"/>
        <w:numPr>
          <w:ilvl w:val="0"/>
          <w:numId w:val="62"/>
        </w:numPr>
        <w:spacing w:after="120" w:line="360" w:lineRule="auto"/>
      </w:pPr>
      <w:r w:rsidRPr="00AE64B9">
        <w:t>poticati učenike na istraživanje te poticati na pažljivost i koncentraciju</w:t>
      </w:r>
    </w:p>
    <w:p w14:paraId="0C61AB8F" w14:textId="77777777" w:rsidR="00446CB6" w:rsidRPr="00AE64B9" w:rsidRDefault="00446CB6" w:rsidP="0076213B">
      <w:pPr>
        <w:spacing w:after="120" w:line="360" w:lineRule="auto"/>
        <w:rPr>
          <w:b/>
        </w:rPr>
      </w:pPr>
      <w:r w:rsidRPr="00AE64B9">
        <w:rPr>
          <w:b/>
        </w:rPr>
        <w:t>Namjena aktivnosti</w:t>
      </w:r>
    </w:p>
    <w:p w14:paraId="19FF551C" w14:textId="77777777" w:rsidR="00446CB6" w:rsidRPr="00AE64B9" w:rsidRDefault="00446CB6" w:rsidP="00F7218D">
      <w:pPr>
        <w:pStyle w:val="Odlomakpopisa"/>
        <w:numPr>
          <w:ilvl w:val="0"/>
          <w:numId w:val="55"/>
        </w:numPr>
        <w:spacing w:after="120" w:line="360" w:lineRule="auto"/>
      </w:pPr>
      <w:r w:rsidRPr="00AE64B9">
        <w:t>učenicima 7. i 8. razreda</w:t>
      </w:r>
    </w:p>
    <w:p w14:paraId="7370C393" w14:textId="77777777" w:rsidR="00446CB6" w:rsidRPr="00AE64B9" w:rsidRDefault="00446CB6" w:rsidP="0076213B">
      <w:pPr>
        <w:spacing w:after="120" w:line="360" w:lineRule="auto"/>
        <w:rPr>
          <w:b/>
        </w:rPr>
      </w:pPr>
      <w:r w:rsidRPr="00AE64B9">
        <w:rPr>
          <w:b/>
        </w:rPr>
        <w:t>Nositelji i njihova odgovornost</w:t>
      </w:r>
    </w:p>
    <w:p w14:paraId="480BC547" w14:textId="77777777" w:rsidR="00446CB6" w:rsidRPr="00AE64B9" w:rsidRDefault="00446CB6" w:rsidP="00F7218D">
      <w:pPr>
        <w:pStyle w:val="Odlomakpopisa"/>
        <w:numPr>
          <w:ilvl w:val="0"/>
          <w:numId w:val="55"/>
        </w:numPr>
        <w:spacing w:after="120" w:line="360" w:lineRule="auto"/>
        <w:rPr>
          <w:bCs/>
        </w:rPr>
      </w:pPr>
      <w:r w:rsidRPr="00AE64B9">
        <w:rPr>
          <w:bCs/>
        </w:rPr>
        <w:lastRenderedPageBreak/>
        <w:t>učenici 7. i 8. razreda MŠ Kloštar Podravski i PŠ Podravske Sesvete, učiteljice Ivana Papp, Sara Špiranec i Manuela Tržić</w:t>
      </w:r>
    </w:p>
    <w:p w14:paraId="069C1DC5" w14:textId="77777777" w:rsidR="00446CB6" w:rsidRPr="00AE64B9" w:rsidRDefault="00446CB6" w:rsidP="0076213B">
      <w:pPr>
        <w:spacing w:after="120" w:line="360" w:lineRule="auto"/>
        <w:rPr>
          <w:b/>
        </w:rPr>
      </w:pPr>
      <w:r w:rsidRPr="00AE64B9">
        <w:rPr>
          <w:b/>
        </w:rPr>
        <w:t>Način realizacije</w:t>
      </w:r>
    </w:p>
    <w:p w14:paraId="2E2ED467" w14:textId="77777777" w:rsidR="00446CB6" w:rsidRPr="00AE64B9" w:rsidRDefault="00446CB6" w:rsidP="00F7218D">
      <w:pPr>
        <w:pStyle w:val="Odlomakpopisa"/>
        <w:numPr>
          <w:ilvl w:val="0"/>
          <w:numId w:val="55"/>
        </w:numPr>
        <w:spacing w:after="120" w:line="360" w:lineRule="auto"/>
      </w:pPr>
      <w:r w:rsidRPr="00AE64B9">
        <w:t>istraživačka nastava</w:t>
      </w:r>
    </w:p>
    <w:p w14:paraId="559731FB" w14:textId="77777777" w:rsidR="00446CB6" w:rsidRPr="00AE64B9" w:rsidRDefault="00446CB6" w:rsidP="00F7218D">
      <w:pPr>
        <w:pStyle w:val="Odlomakpopisa"/>
        <w:numPr>
          <w:ilvl w:val="0"/>
          <w:numId w:val="55"/>
        </w:numPr>
        <w:spacing w:after="120" w:line="360" w:lineRule="auto"/>
      </w:pPr>
      <w:r w:rsidRPr="00AE64B9">
        <w:t>prezentacija</w:t>
      </w:r>
    </w:p>
    <w:p w14:paraId="24655DBA" w14:textId="77777777" w:rsidR="00446CB6" w:rsidRPr="00AE64B9" w:rsidRDefault="00446CB6" w:rsidP="00F7218D">
      <w:pPr>
        <w:pStyle w:val="Odlomakpopisa"/>
        <w:numPr>
          <w:ilvl w:val="0"/>
          <w:numId w:val="55"/>
        </w:numPr>
        <w:spacing w:after="120" w:line="360" w:lineRule="auto"/>
      </w:pPr>
      <w:r w:rsidRPr="00AE64B9">
        <w:t>natjecanje u pamćenju decimala broja pi</w:t>
      </w:r>
    </w:p>
    <w:p w14:paraId="5FC95F7E" w14:textId="77777777" w:rsidR="00446CB6" w:rsidRPr="00AE64B9" w:rsidRDefault="00446CB6" w:rsidP="0076213B">
      <w:pPr>
        <w:spacing w:after="120" w:line="360" w:lineRule="auto"/>
        <w:rPr>
          <w:b/>
        </w:rPr>
      </w:pPr>
      <w:r w:rsidRPr="00AE64B9">
        <w:rPr>
          <w:b/>
        </w:rPr>
        <w:t>Vremenik</w:t>
      </w:r>
    </w:p>
    <w:p w14:paraId="4B614415" w14:textId="77777777" w:rsidR="00446CB6" w:rsidRPr="00AE64B9" w:rsidRDefault="00446CB6" w:rsidP="00F7218D">
      <w:pPr>
        <w:pStyle w:val="Odlomakpopisa"/>
        <w:numPr>
          <w:ilvl w:val="0"/>
          <w:numId w:val="55"/>
        </w:numPr>
        <w:spacing w:after="120" w:line="360" w:lineRule="auto"/>
      </w:pPr>
      <w:r w:rsidRPr="00AE64B9">
        <w:t>ožujak 2025. godine</w:t>
      </w:r>
    </w:p>
    <w:p w14:paraId="6D7DB544" w14:textId="77777777" w:rsidR="00446CB6" w:rsidRPr="00AE64B9" w:rsidRDefault="00446CB6" w:rsidP="0076213B">
      <w:pPr>
        <w:spacing w:after="120" w:line="360" w:lineRule="auto"/>
        <w:rPr>
          <w:b/>
        </w:rPr>
      </w:pPr>
      <w:r w:rsidRPr="00AE64B9">
        <w:rPr>
          <w:b/>
        </w:rPr>
        <w:t>Troškovnik aktivnosti</w:t>
      </w:r>
    </w:p>
    <w:p w14:paraId="0A9FD12A" w14:textId="77777777" w:rsidR="00446CB6" w:rsidRPr="00AE64B9" w:rsidRDefault="00446CB6" w:rsidP="00F7218D">
      <w:pPr>
        <w:pStyle w:val="Odlomakpopisa"/>
        <w:numPr>
          <w:ilvl w:val="0"/>
          <w:numId w:val="55"/>
        </w:numPr>
        <w:spacing w:after="120" w:line="360" w:lineRule="auto"/>
        <w:rPr>
          <w:bCs/>
        </w:rPr>
      </w:pPr>
      <w:r w:rsidRPr="00AE64B9">
        <w:rPr>
          <w:bCs/>
        </w:rPr>
        <w:t>nema troškova</w:t>
      </w:r>
    </w:p>
    <w:p w14:paraId="3027FB9F" w14:textId="77777777" w:rsidR="00446CB6" w:rsidRPr="00AE64B9" w:rsidRDefault="00446CB6" w:rsidP="0076213B">
      <w:pPr>
        <w:spacing w:after="120" w:line="360" w:lineRule="auto"/>
      </w:pPr>
      <w:r w:rsidRPr="00AE64B9">
        <w:t xml:space="preserve"> </w:t>
      </w:r>
      <w:r w:rsidRPr="00AE64B9">
        <w:rPr>
          <w:b/>
        </w:rPr>
        <w:t>Način vrednovanja i korištenja rezultata</w:t>
      </w:r>
    </w:p>
    <w:p w14:paraId="08ECC18E" w14:textId="77777777" w:rsidR="00446CB6" w:rsidRPr="00AE64B9" w:rsidRDefault="00446CB6" w:rsidP="00F7218D">
      <w:pPr>
        <w:pStyle w:val="Odlomakpopisa"/>
        <w:numPr>
          <w:ilvl w:val="0"/>
          <w:numId w:val="55"/>
        </w:numPr>
        <w:spacing w:after="160" w:line="360" w:lineRule="auto"/>
      </w:pPr>
      <w:r w:rsidRPr="00AE64B9">
        <w:t>foto dokumentacija</w:t>
      </w:r>
    </w:p>
    <w:p w14:paraId="5695A13A" w14:textId="44A7EFC4" w:rsidR="00446CB6" w:rsidRPr="00AE64B9" w:rsidRDefault="00446CB6" w:rsidP="00F7218D">
      <w:pPr>
        <w:pStyle w:val="Odlomakpopisa"/>
        <w:numPr>
          <w:ilvl w:val="0"/>
          <w:numId w:val="55"/>
        </w:numPr>
        <w:pBdr>
          <w:bottom w:val="single" w:sz="12" w:space="1" w:color="auto"/>
        </w:pBdr>
        <w:spacing w:after="160" w:line="360" w:lineRule="auto"/>
      </w:pPr>
      <w:r w:rsidRPr="00AE64B9">
        <w:t>pohvala</w:t>
      </w:r>
    </w:p>
    <w:p w14:paraId="19906A93" w14:textId="4108C73A" w:rsidR="00225D60" w:rsidRPr="00AE64B9" w:rsidRDefault="00225D60" w:rsidP="0076213B">
      <w:pPr>
        <w:spacing w:after="120" w:line="360" w:lineRule="auto"/>
        <w:rPr>
          <w:b/>
        </w:rPr>
      </w:pPr>
      <w:r w:rsidRPr="00AE64B9">
        <w:rPr>
          <w:b/>
        </w:rPr>
        <w:t>Nastavno područje (aktivnost)</w:t>
      </w:r>
      <w:r w:rsidRPr="00AE64B9">
        <w:t xml:space="preserve">: </w:t>
      </w:r>
      <w:r w:rsidR="005E73FC" w:rsidRPr="00AE64B9">
        <w:rPr>
          <w:b/>
        </w:rPr>
        <w:t>INTEGRIRANI (TEMATSKI) NASTAVNI DAN</w:t>
      </w:r>
      <w:r w:rsidR="005E73FC">
        <w:rPr>
          <w:b/>
        </w:rPr>
        <w:t xml:space="preserve">I – </w:t>
      </w:r>
      <w:r w:rsidRPr="00AE64B9">
        <w:t>„Obilježavanje Dana hrvatske glagoljice i glagoljaštva“</w:t>
      </w:r>
    </w:p>
    <w:p w14:paraId="4EFA4917" w14:textId="77777777" w:rsidR="008C7AA5" w:rsidRDefault="008C7AA5" w:rsidP="0076213B">
      <w:pPr>
        <w:spacing w:after="120" w:line="360" w:lineRule="auto"/>
        <w:rPr>
          <w:b/>
        </w:rPr>
      </w:pPr>
    </w:p>
    <w:p w14:paraId="545545B8" w14:textId="4071208B" w:rsidR="00225D60" w:rsidRPr="00AE64B9" w:rsidRDefault="00225D60" w:rsidP="0076213B">
      <w:pPr>
        <w:spacing w:after="120" w:line="360" w:lineRule="auto"/>
        <w:rPr>
          <w:b/>
        </w:rPr>
      </w:pPr>
      <w:r w:rsidRPr="00AE64B9">
        <w:rPr>
          <w:b/>
        </w:rPr>
        <w:t>Učitelj/ica:</w:t>
      </w:r>
      <w:r w:rsidRPr="00AE64B9">
        <w:rPr>
          <w:b/>
          <w:bCs/>
        </w:rPr>
        <w:t xml:space="preserve"> Ivana Papp, Sara Špiranec, Manuela Tržić</w:t>
      </w:r>
    </w:p>
    <w:p w14:paraId="66608626" w14:textId="77777777" w:rsidR="00225D60" w:rsidRPr="00AE64B9" w:rsidRDefault="00225D60" w:rsidP="0076213B">
      <w:pPr>
        <w:spacing w:after="120" w:line="360" w:lineRule="auto"/>
        <w:rPr>
          <w:b/>
        </w:rPr>
      </w:pPr>
      <w:r w:rsidRPr="00AE64B9">
        <w:rPr>
          <w:b/>
        </w:rPr>
        <w:t>Ciljevi aktivnosti</w:t>
      </w:r>
    </w:p>
    <w:p w14:paraId="200745A2" w14:textId="77777777" w:rsidR="00225D60" w:rsidRPr="00AE64B9" w:rsidRDefault="00225D60" w:rsidP="00F7218D">
      <w:pPr>
        <w:pStyle w:val="Odlomakpopisa"/>
        <w:numPr>
          <w:ilvl w:val="0"/>
          <w:numId w:val="62"/>
        </w:numPr>
        <w:spacing w:after="120" w:line="360" w:lineRule="auto"/>
      </w:pPr>
      <w:r w:rsidRPr="00AE64B9">
        <w:t>razviti pozitivan odnos prema matematici</w:t>
      </w:r>
    </w:p>
    <w:p w14:paraId="52072BEC" w14:textId="77777777" w:rsidR="00225D60" w:rsidRPr="00AE64B9" w:rsidRDefault="00225D60" w:rsidP="00F7218D">
      <w:pPr>
        <w:pStyle w:val="Odlomakpopisa"/>
        <w:numPr>
          <w:ilvl w:val="0"/>
          <w:numId w:val="62"/>
        </w:numPr>
        <w:spacing w:after="120" w:line="360" w:lineRule="auto"/>
      </w:pPr>
      <w:r w:rsidRPr="00AE64B9">
        <w:t>preispitivati matematičko znanje</w:t>
      </w:r>
    </w:p>
    <w:p w14:paraId="782CCEED" w14:textId="77777777" w:rsidR="00225D60" w:rsidRPr="00AE64B9" w:rsidRDefault="00225D60" w:rsidP="00F7218D">
      <w:pPr>
        <w:pStyle w:val="Odlomakpopisa"/>
        <w:numPr>
          <w:ilvl w:val="0"/>
          <w:numId w:val="62"/>
        </w:numPr>
        <w:spacing w:after="120" w:line="360" w:lineRule="auto"/>
      </w:pPr>
      <w:r w:rsidRPr="00AE64B9">
        <w:t>razviti kreativnost</w:t>
      </w:r>
    </w:p>
    <w:p w14:paraId="6A0B6443" w14:textId="77777777" w:rsidR="00225D60" w:rsidRPr="00AE64B9" w:rsidRDefault="00225D60" w:rsidP="00F7218D">
      <w:pPr>
        <w:pStyle w:val="Odlomakpopisa"/>
        <w:numPr>
          <w:ilvl w:val="0"/>
          <w:numId w:val="62"/>
        </w:numPr>
        <w:spacing w:after="120" w:line="360" w:lineRule="auto"/>
      </w:pPr>
      <w:r w:rsidRPr="00AE64B9">
        <w:t xml:space="preserve">poticati učenike na istraživanje te utjecati na pažljivost i koncentraciju </w:t>
      </w:r>
    </w:p>
    <w:p w14:paraId="52125C72" w14:textId="77777777" w:rsidR="00225D60" w:rsidRPr="00AE64B9" w:rsidRDefault="00225D60" w:rsidP="0076213B">
      <w:pPr>
        <w:spacing w:after="120" w:line="360" w:lineRule="auto"/>
        <w:rPr>
          <w:b/>
        </w:rPr>
      </w:pPr>
      <w:r w:rsidRPr="00AE64B9">
        <w:rPr>
          <w:b/>
        </w:rPr>
        <w:t>Namjena aktivnosti</w:t>
      </w:r>
    </w:p>
    <w:p w14:paraId="25714FCA" w14:textId="77777777" w:rsidR="00225D60" w:rsidRPr="00AE64B9" w:rsidRDefault="00225D60" w:rsidP="00F7218D">
      <w:pPr>
        <w:pStyle w:val="Odlomakpopisa"/>
        <w:numPr>
          <w:ilvl w:val="0"/>
          <w:numId w:val="55"/>
        </w:numPr>
        <w:spacing w:after="120" w:line="360" w:lineRule="auto"/>
      </w:pPr>
      <w:r w:rsidRPr="00AE64B9">
        <w:t>učenicima 5. i 6. razreda</w:t>
      </w:r>
    </w:p>
    <w:p w14:paraId="070ED213" w14:textId="77777777" w:rsidR="00225D60" w:rsidRPr="00AE64B9" w:rsidRDefault="00225D60" w:rsidP="0076213B">
      <w:pPr>
        <w:spacing w:after="120" w:line="360" w:lineRule="auto"/>
        <w:rPr>
          <w:b/>
        </w:rPr>
      </w:pPr>
      <w:r w:rsidRPr="00AE64B9">
        <w:rPr>
          <w:b/>
        </w:rPr>
        <w:t>Nositelji i njihova odgovornost</w:t>
      </w:r>
    </w:p>
    <w:p w14:paraId="5E9DE6A3" w14:textId="77777777" w:rsidR="00225D60" w:rsidRPr="00AE64B9" w:rsidRDefault="00225D60" w:rsidP="00F7218D">
      <w:pPr>
        <w:pStyle w:val="Odlomakpopisa"/>
        <w:numPr>
          <w:ilvl w:val="0"/>
          <w:numId w:val="55"/>
        </w:numPr>
        <w:spacing w:after="120" w:line="360" w:lineRule="auto"/>
        <w:rPr>
          <w:bCs/>
        </w:rPr>
      </w:pPr>
      <w:r w:rsidRPr="00AE64B9">
        <w:rPr>
          <w:bCs/>
        </w:rPr>
        <w:t>učenici 5. i 6. razreda MŠ Kloštar Podravski i PŠ Podravske Sesvete, učiteljica Ivana Papp, Sara Špiranec, Manuela Tržić</w:t>
      </w:r>
    </w:p>
    <w:p w14:paraId="6AA5DCD8" w14:textId="77777777" w:rsidR="00225D60" w:rsidRPr="00AE64B9" w:rsidRDefault="00225D60" w:rsidP="0076213B">
      <w:pPr>
        <w:spacing w:after="120" w:line="360" w:lineRule="auto"/>
        <w:rPr>
          <w:b/>
        </w:rPr>
      </w:pPr>
      <w:r w:rsidRPr="00AE64B9">
        <w:rPr>
          <w:b/>
        </w:rPr>
        <w:t>Način realizacije</w:t>
      </w:r>
    </w:p>
    <w:p w14:paraId="78163E4E" w14:textId="77777777" w:rsidR="00225D60" w:rsidRPr="00AE64B9" w:rsidRDefault="00225D60" w:rsidP="00F7218D">
      <w:pPr>
        <w:pStyle w:val="Odlomakpopisa"/>
        <w:numPr>
          <w:ilvl w:val="0"/>
          <w:numId w:val="55"/>
        </w:numPr>
        <w:spacing w:after="120" w:line="360" w:lineRule="auto"/>
      </w:pPr>
      <w:r w:rsidRPr="00AE64B9">
        <w:t>istraživačka nastava</w:t>
      </w:r>
    </w:p>
    <w:p w14:paraId="08612F80" w14:textId="77777777" w:rsidR="00225D60" w:rsidRPr="00AE64B9" w:rsidRDefault="00225D60" w:rsidP="00F7218D">
      <w:pPr>
        <w:pStyle w:val="Odlomakpopisa"/>
        <w:numPr>
          <w:ilvl w:val="0"/>
          <w:numId w:val="55"/>
        </w:numPr>
        <w:spacing w:after="120" w:line="360" w:lineRule="auto"/>
      </w:pPr>
      <w:r w:rsidRPr="00AE64B9">
        <w:lastRenderedPageBreak/>
        <w:t>prezentacija</w:t>
      </w:r>
    </w:p>
    <w:p w14:paraId="1367EA0A" w14:textId="77777777" w:rsidR="00225D60" w:rsidRPr="00AE64B9" w:rsidRDefault="00225D60" w:rsidP="00F7218D">
      <w:pPr>
        <w:pStyle w:val="Odlomakpopisa"/>
        <w:numPr>
          <w:ilvl w:val="0"/>
          <w:numId w:val="55"/>
        </w:numPr>
        <w:spacing w:after="120" w:line="360" w:lineRule="auto"/>
      </w:pPr>
      <w:r w:rsidRPr="00AE64B9">
        <w:t>radionica pisanja glagoljičkih brojeva</w:t>
      </w:r>
    </w:p>
    <w:p w14:paraId="148A3F60" w14:textId="77777777" w:rsidR="00225D60" w:rsidRPr="00AE64B9" w:rsidRDefault="00225D60" w:rsidP="0076213B">
      <w:pPr>
        <w:spacing w:after="120" w:line="360" w:lineRule="auto"/>
        <w:rPr>
          <w:b/>
        </w:rPr>
      </w:pPr>
      <w:r w:rsidRPr="00AE64B9">
        <w:rPr>
          <w:b/>
        </w:rPr>
        <w:t>Vremenik</w:t>
      </w:r>
    </w:p>
    <w:p w14:paraId="16AE1321" w14:textId="77777777" w:rsidR="00225D60" w:rsidRPr="00AE64B9" w:rsidRDefault="00225D60" w:rsidP="00F7218D">
      <w:pPr>
        <w:pStyle w:val="Odlomakpopisa"/>
        <w:numPr>
          <w:ilvl w:val="0"/>
          <w:numId w:val="55"/>
        </w:numPr>
        <w:spacing w:after="120" w:line="360" w:lineRule="auto"/>
      </w:pPr>
      <w:r w:rsidRPr="00AE64B9">
        <w:t>ožujak 2025. godine</w:t>
      </w:r>
    </w:p>
    <w:p w14:paraId="2F2096E1" w14:textId="77777777" w:rsidR="00225D60" w:rsidRPr="00AE64B9" w:rsidRDefault="00225D60" w:rsidP="0076213B">
      <w:pPr>
        <w:spacing w:after="120" w:line="360" w:lineRule="auto"/>
        <w:rPr>
          <w:b/>
        </w:rPr>
      </w:pPr>
      <w:r w:rsidRPr="00AE64B9">
        <w:rPr>
          <w:b/>
        </w:rPr>
        <w:t>Troškovnik aktivnosti</w:t>
      </w:r>
    </w:p>
    <w:p w14:paraId="104910EE" w14:textId="77777777" w:rsidR="00225D60" w:rsidRPr="00AE64B9" w:rsidRDefault="00225D60" w:rsidP="00F7218D">
      <w:pPr>
        <w:pStyle w:val="Odlomakpopisa"/>
        <w:numPr>
          <w:ilvl w:val="0"/>
          <w:numId w:val="55"/>
        </w:numPr>
        <w:spacing w:after="120" w:line="360" w:lineRule="auto"/>
        <w:rPr>
          <w:bCs/>
        </w:rPr>
      </w:pPr>
      <w:r w:rsidRPr="00AE64B9">
        <w:rPr>
          <w:bCs/>
        </w:rPr>
        <w:t>nema troškova</w:t>
      </w:r>
    </w:p>
    <w:p w14:paraId="5E1B301C" w14:textId="77777777" w:rsidR="00225D60" w:rsidRPr="00AE64B9" w:rsidRDefault="00225D60" w:rsidP="0076213B">
      <w:pPr>
        <w:spacing w:after="120" w:line="360" w:lineRule="auto"/>
      </w:pPr>
      <w:r w:rsidRPr="00AE64B9">
        <w:t xml:space="preserve"> </w:t>
      </w:r>
      <w:r w:rsidRPr="00AE64B9">
        <w:rPr>
          <w:b/>
        </w:rPr>
        <w:t>Način vrednovanja i korištenja rezultata</w:t>
      </w:r>
    </w:p>
    <w:p w14:paraId="54117E1C" w14:textId="77777777" w:rsidR="00225D60" w:rsidRPr="00AE64B9" w:rsidRDefault="00225D60" w:rsidP="00F7218D">
      <w:pPr>
        <w:pStyle w:val="Odlomakpopisa"/>
        <w:numPr>
          <w:ilvl w:val="0"/>
          <w:numId w:val="55"/>
        </w:numPr>
        <w:spacing w:after="160" w:line="360" w:lineRule="auto"/>
      </w:pPr>
      <w:r w:rsidRPr="00AE64B9">
        <w:t>pohvala</w:t>
      </w:r>
    </w:p>
    <w:p w14:paraId="23D39BF2" w14:textId="5DF5ABA2" w:rsidR="00894D0E" w:rsidRPr="006F7AC3" w:rsidRDefault="00225D60" w:rsidP="00F7218D">
      <w:pPr>
        <w:pStyle w:val="Odlomakpopisa"/>
        <w:numPr>
          <w:ilvl w:val="0"/>
          <w:numId w:val="55"/>
        </w:numPr>
        <w:pBdr>
          <w:bottom w:val="single" w:sz="12" w:space="1" w:color="auto"/>
        </w:pBdr>
        <w:suppressAutoHyphens/>
        <w:autoSpaceDN w:val="0"/>
        <w:spacing w:after="160" w:line="360" w:lineRule="auto"/>
        <w:textAlignment w:val="baseline"/>
        <w:rPr>
          <w:rFonts w:eastAsia="F"/>
          <w:b/>
          <w:kern w:val="3"/>
          <w:lang w:bidi="hi-IN"/>
        </w:rPr>
      </w:pPr>
      <w:r w:rsidRPr="00AE64B9">
        <w:t>prezentacija rezultata pomoću plakata</w:t>
      </w:r>
    </w:p>
    <w:p w14:paraId="711AC00C" w14:textId="08CFD58A" w:rsidR="00225D60" w:rsidRPr="005E73FC" w:rsidRDefault="00225D60" w:rsidP="0076213B">
      <w:pPr>
        <w:spacing w:after="120" w:line="360" w:lineRule="auto"/>
      </w:pPr>
      <w:r w:rsidRPr="00AE64B9">
        <w:rPr>
          <w:b/>
        </w:rPr>
        <w:t>Nastavno područje (aktivnost)</w:t>
      </w:r>
      <w:r w:rsidRPr="00AE64B9">
        <w:t xml:space="preserve">: </w:t>
      </w:r>
      <w:r w:rsidR="005E73FC" w:rsidRPr="00AE64B9">
        <w:rPr>
          <w:b/>
        </w:rPr>
        <w:t>INTEGRIRANI (TEMATSKI) NASTAVNI DAN</w:t>
      </w:r>
      <w:r w:rsidR="005E73FC">
        <w:rPr>
          <w:b/>
        </w:rPr>
        <w:t xml:space="preserve">I – </w:t>
      </w:r>
      <w:r w:rsidRPr="005E73FC">
        <w:t>„Večer matematike“</w:t>
      </w:r>
    </w:p>
    <w:p w14:paraId="3598C2AC" w14:textId="77777777" w:rsidR="008C7AA5" w:rsidRDefault="008C7AA5" w:rsidP="0076213B">
      <w:pPr>
        <w:spacing w:after="120" w:line="360" w:lineRule="auto"/>
        <w:rPr>
          <w:b/>
        </w:rPr>
      </w:pPr>
    </w:p>
    <w:p w14:paraId="2A4687EB" w14:textId="418F6815" w:rsidR="00225D60" w:rsidRPr="006F7AC3" w:rsidRDefault="00225D60" w:rsidP="0076213B">
      <w:pPr>
        <w:spacing w:after="120" w:line="360" w:lineRule="auto"/>
        <w:rPr>
          <w:b/>
        </w:rPr>
      </w:pPr>
      <w:r w:rsidRPr="00AE64B9">
        <w:rPr>
          <w:b/>
        </w:rPr>
        <w:t>Učitelj/ica:</w:t>
      </w:r>
      <w:r w:rsidRPr="00AE64B9">
        <w:rPr>
          <w:b/>
          <w:bCs/>
        </w:rPr>
        <w:t xml:space="preserve"> </w:t>
      </w:r>
      <w:r w:rsidRPr="006F7AC3">
        <w:rPr>
          <w:b/>
          <w:bCs/>
        </w:rPr>
        <w:t>učiteljice matematike i učiteljice razredne nastave</w:t>
      </w:r>
    </w:p>
    <w:p w14:paraId="6ED90A13" w14:textId="77777777" w:rsidR="00225D60" w:rsidRPr="00AE64B9" w:rsidRDefault="00225D60" w:rsidP="0076213B">
      <w:pPr>
        <w:spacing w:after="120" w:line="360" w:lineRule="auto"/>
        <w:rPr>
          <w:b/>
        </w:rPr>
      </w:pPr>
      <w:r w:rsidRPr="00AE64B9">
        <w:rPr>
          <w:b/>
        </w:rPr>
        <w:t>Ciljevi aktivnosti</w:t>
      </w:r>
    </w:p>
    <w:p w14:paraId="17647497" w14:textId="77777777" w:rsidR="00225D60" w:rsidRPr="00AE64B9" w:rsidRDefault="00225D60" w:rsidP="00F7218D">
      <w:pPr>
        <w:pStyle w:val="Odlomakpopisa"/>
        <w:numPr>
          <w:ilvl w:val="0"/>
          <w:numId w:val="62"/>
        </w:numPr>
        <w:spacing w:after="120" w:line="360" w:lineRule="auto"/>
      </w:pPr>
      <w:r w:rsidRPr="00AE64B9">
        <w:t>popularizacija matematike među mladima</w:t>
      </w:r>
    </w:p>
    <w:p w14:paraId="03D977BC" w14:textId="77777777" w:rsidR="00225D60" w:rsidRPr="00AE64B9" w:rsidRDefault="00225D60" w:rsidP="00F7218D">
      <w:pPr>
        <w:pStyle w:val="Odlomakpopisa"/>
        <w:numPr>
          <w:ilvl w:val="0"/>
          <w:numId w:val="62"/>
        </w:numPr>
        <w:spacing w:after="120" w:line="360" w:lineRule="auto"/>
      </w:pPr>
      <w:r w:rsidRPr="00AE64B9">
        <w:t>razvijanje međusobne suradnje</w:t>
      </w:r>
    </w:p>
    <w:p w14:paraId="48D32796" w14:textId="77777777" w:rsidR="00225D60" w:rsidRPr="00AE64B9" w:rsidRDefault="00225D60" w:rsidP="00F7218D">
      <w:pPr>
        <w:pStyle w:val="Odlomakpopisa"/>
        <w:numPr>
          <w:ilvl w:val="0"/>
          <w:numId w:val="62"/>
        </w:numPr>
        <w:spacing w:after="120" w:line="360" w:lineRule="auto"/>
      </w:pPr>
      <w:r w:rsidRPr="00AE64B9">
        <w:t>rješavanje matematičkih problema kroz zanimljive, interaktivne radionice</w:t>
      </w:r>
    </w:p>
    <w:p w14:paraId="67A2797C" w14:textId="77777777" w:rsidR="00225D60" w:rsidRPr="00AE64B9" w:rsidRDefault="00225D60" w:rsidP="00F7218D">
      <w:pPr>
        <w:pStyle w:val="Odlomakpopisa"/>
        <w:numPr>
          <w:ilvl w:val="0"/>
          <w:numId w:val="62"/>
        </w:numPr>
        <w:spacing w:after="120" w:line="360" w:lineRule="auto"/>
      </w:pPr>
      <w:r w:rsidRPr="00AE64B9">
        <w:t>poticanje logičkog mišljenja i matematičkih sposobnosti</w:t>
      </w:r>
    </w:p>
    <w:p w14:paraId="5F1B7BA3" w14:textId="77777777" w:rsidR="00225D60" w:rsidRPr="00AE64B9" w:rsidRDefault="00225D60" w:rsidP="0076213B">
      <w:pPr>
        <w:spacing w:after="120" w:line="360" w:lineRule="auto"/>
        <w:rPr>
          <w:b/>
        </w:rPr>
      </w:pPr>
      <w:r w:rsidRPr="00AE64B9">
        <w:rPr>
          <w:b/>
        </w:rPr>
        <w:t>Namjena aktivnosti</w:t>
      </w:r>
    </w:p>
    <w:p w14:paraId="3C630424" w14:textId="77777777" w:rsidR="00225D60" w:rsidRPr="00AE64B9" w:rsidRDefault="00225D60" w:rsidP="00F7218D">
      <w:pPr>
        <w:pStyle w:val="Odlomakpopisa"/>
        <w:numPr>
          <w:ilvl w:val="0"/>
          <w:numId w:val="55"/>
        </w:numPr>
        <w:spacing w:after="120" w:line="360" w:lineRule="auto"/>
      </w:pPr>
      <w:r w:rsidRPr="00AE64B9">
        <w:t xml:space="preserve">zainteresiranim učenicima i roditeljima </w:t>
      </w:r>
    </w:p>
    <w:p w14:paraId="3DA2B072" w14:textId="77777777" w:rsidR="00225D60" w:rsidRPr="00AE64B9" w:rsidRDefault="00225D60" w:rsidP="0076213B">
      <w:pPr>
        <w:spacing w:after="120" w:line="360" w:lineRule="auto"/>
        <w:rPr>
          <w:b/>
        </w:rPr>
      </w:pPr>
      <w:r w:rsidRPr="00AE64B9">
        <w:rPr>
          <w:b/>
        </w:rPr>
        <w:t>Nositelji i njihova odgovornost</w:t>
      </w:r>
    </w:p>
    <w:p w14:paraId="2557D750" w14:textId="77777777" w:rsidR="00225D60" w:rsidRPr="00AE64B9" w:rsidRDefault="00225D60" w:rsidP="00F7218D">
      <w:pPr>
        <w:pStyle w:val="Odlomakpopisa"/>
        <w:numPr>
          <w:ilvl w:val="0"/>
          <w:numId w:val="55"/>
        </w:numPr>
        <w:spacing w:after="120" w:line="360" w:lineRule="auto"/>
        <w:rPr>
          <w:bCs/>
        </w:rPr>
      </w:pPr>
      <w:r w:rsidRPr="00AE64B9">
        <w:rPr>
          <w:bCs/>
        </w:rPr>
        <w:t>učiteljice matematike i razredne nastave</w:t>
      </w:r>
    </w:p>
    <w:p w14:paraId="35EBDFFF" w14:textId="77777777" w:rsidR="00225D60" w:rsidRPr="00AE64B9" w:rsidRDefault="00225D60" w:rsidP="00F7218D">
      <w:pPr>
        <w:pStyle w:val="Odlomakpopisa"/>
        <w:numPr>
          <w:ilvl w:val="0"/>
          <w:numId w:val="55"/>
        </w:numPr>
        <w:spacing w:after="120" w:line="360" w:lineRule="auto"/>
        <w:rPr>
          <w:bCs/>
        </w:rPr>
      </w:pPr>
      <w:r w:rsidRPr="00AE64B9">
        <w:rPr>
          <w:bCs/>
        </w:rPr>
        <w:t>Hrvatsko matematičko društvo (HMD)</w:t>
      </w:r>
    </w:p>
    <w:p w14:paraId="34FCFB80" w14:textId="77777777" w:rsidR="00225D60" w:rsidRPr="00AE64B9" w:rsidRDefault="00225D60" w:rsidP="0076213B">
      <w:pPr>
        <w:spacing w:after="120" w:line="360" w:lineRule="auto"/>
        <w:rPr>
          <w:b/>
        </w:rPr>
      </w:pPr>
      <w:r w:rsidRPr="00AE64B9">
        <w:rPr>
          <w:b/>
        </w:rPr>
        <w:t>Način realizacije</w:t>
      </w:r>
    </w:p>
    <w:p w14:paraId="68492A60" w14:textId="77777777" w:rsidR="00225D60" w:rsidRPr="00AE64B9" w:rsidRDefault="00225D60" w:rsidP="00F7218D">
      <w:pPr>
        <w:pStyle w:val="Odlomakpopisa"/>
        <w:numPr>
          <w:ilvl w:val="0"/>
          <w:numId w:val="55"/>
        </w:numPr>
        <w:spacing w:after="120" w:line="360" w:lineRule="auto"/>
      </w:pPr>
      <w:r w:rsidRPr="00AE64B9">
        <w:t>sudionici obilaze „matematičke stanice“ i odabiru aktivnosti u kojima će sudjelovati</w:t>
      </w:r>
    </w:p>
    <w:p w14:paraId="59EB8CA6" w14:textId="77777777" w:rsidR="00225D60" w:rsidRPr="00AE64B9" w:rsidRDefault="00225D60" w:rsidP="00F7218D">
      <w:pPr>
        <w:pStyle w:val="Odlomakpopisa"/>
        <w:numPr>
          <w:ilvl w:val="0"/>
          <w:numId w:val="55"/>
        </w:numPr>
        <w:spacing w:after="120" w:line="360" w:lineRule="auto"/>
      </w:pPr>
      <w:r w:rsidRPr="00AE64B9">
        <w:t>sudionici rješavaju matematičke zadatke kroz zanimljive, interaktivne radionice i igre</w:t>
      </w:r>
    </w:p>
    <w:p w14:paraId="3C7FAC19" w14:textId="77777777" w:rsidR="00225D60" w:rsidRPr="00AE64B9" w:rsidRDefault="00225D60" w:rsidP="00F7218D">
      <w:pPr>
        <w:pStyle w:val="Odlomakpopisa"/>
        <w:numPr>
          <w:ilvl w:val="0"/>
          <w:numId w:val="55"/>
        </w:numPr>
        <w:spacing w:after="120" w:line="360" w:lineRule="auto"/>
      </w:pPr>
      <w:r w:rsidRPr="00AE64B9">
        <w:t>sudjelovanje u Kahoot kvizu, Escape room, ljudski Čovječe ne ljuti se</w:t>
      </w:r>
    </w:p>
    <w:p w14:paraId="08FA1539" w14:textId="77777777" w:rsidR="00225D60" w:rsidRPr="00AE64B9" w:rsidRDefault="00225D60" w:rsidP="0076213B">
      <w:pPr>
        <w:spacing w:after="120" w:line="360" w:lineRule="auto"/>
        <w:rPr>
          <w:b/>
        </w:rPr>
      </w:pPr>
      <w:r w:rsidRPr="00AE64B9">
        <w:rPr>
          <w:b/>
        </w:rPr>
        <w:t>Vremenik</w:t>
      </w:r>
    </w:p>
    <w:p w14:paraId="7D0CF2E3" w14:textId="77777777" w:rsidR="00225D60" w:rsidRPr="00AE64B9" w:rsidRDefault="00225D60" w:rsidP="00F7218D">
      <w:pPr>
        <w:pStyle w:val="Odlomakpopisa"/>
        <w:numPr>
          <w:ilvl w:val="0"/>
          <w:numId w:val="55"/>
        </w:numPr>
        <w:spacing w:after="120" w:line="360" w:lineRule="auto"/>
      </w:pPr>
      <w:r w:rsidRPr="00AE64B9">
        <w:t>prosinac 2024. godine</w:t>
      </w:r>
    </w:p>
    <w:p w14:paraId="74CEDDBB" w14:textId="77777777" w:rsidR="00225D60" w:rsidRPr="00AE64B9" w:rsidRDefault="00225D60" w:rsidP="0076213B">
      <w:pPr>
        <w:spacing w:after="120" w:line="360" w:lineRule="auto"/>
        <w:rPr>
          <w:b/>
        </w:rPr>
      </w:pPr>
      <w:r w:rsidRPr="00AE64B9">
        <w:rPr>
          <w:b/>
        </w:rPr>
        <w:lastRenderedPageBreak/>
        <w:t>Troškovnik aktivnosti</w:t>
      </w:r>
    </w:p>
    <w:p w14:paraId="3F1D4519" w14:textId="77777777" w:rsidR="00225D60" w:rsidRPr="00AE64B9" w:rsidRDefault="00225D60" w:rsidP="00F7218D">
      <w:pPr>
        <w:pStyle w:val="Odlomakpopisa"/>
        <w:numPr>
          <w:ilvl w:val="0"/>
          <w:numId w:val="55"/>
        </w:numPr>
        <w:spacing w:after="120" w:line="360" w:lineRule="auto"/>
        <w:rPr>
          <w:bCs/>
        </w:rPr>
      </w:pPr>
      <w:r w:rsidRPr="00AE64B9">
        <w:rPr>
          <w:bCs/>
        </w:rPr>
        <w:t>nema troškova</w:t>
      </w:r>
    </w:p>
    <w:p w14:paraId="60F094CA" w14:textId="77777777" w:rsidR="00225D60" w:rsidRPr="00AE64B9" w:rsidRDefault="00225D60" w:rsidP="0076213B">
      <w:pPr>
        <w:spacing w:after="120" w:line="360" w:lineRule="auto"/>
      </w:pPr>
      <w:r w:rsidRPr="00AE64B9">
        <w:t xml:space="preserve"> </w:t>
      </w:r>
      <w:r w:rsidRPr="00AE64B9">
        <w:rPr>
          <w:b/>
        </w:rPr>
        <w:t>Način vrednovanja i korištenja rezultata</w:t>
      </w:r>
    </w:p>
    <w:p w14:paraId="5B7F8ACE" w14:textId="3DABEF35" w:rsidR="00225D60" w:rsidRPr="006F7AC3" w:rsidRDefault="00225D60" w:rsidP="00F7218D">
      <w:pPr>
        <w:pStyle w:val="Odlomakpopisa"/>
        <w:numPr>
          <w:ilvl w:val="0"/>
          <w:numId w:val="55"/>
        </w:numPr>
        <w:pBdr>
          <w:bottom w:val="single" w:sz="12" w:space="1" w:color="auto"/>
        </w:pBdr>
        <w:suppressAutoHyphens/>
        <w:autoSpaceDN w:val="0"/>
        <w:spacing w:after="160" w:line="360" w:lineRule="auto"/>
        <w:textAlignment w:val="baseline"/>
        <w:rPr>
          <w:rFonts w:eastAsia="F"/>
          <w:b/>
          <w:kern w:val="3"/>
          <w:lang w:bidi="hi-IN"/>
        </w:rPr>
      </w:pPr>
      <w:r w:rsidRPr="00AE64B9">
        <w:t>izvješće o broju sudionika i njihovo sudjelovanje u aktivnostima</w:t>
      </w:r>
    </w:p>
    <w:p w14:paraId="3064827E" w14:textId="0BE7E024" w:rsidR="00064F32" w:rsidRPr="00AE64B9" w:rsidRDefault="00064F32" w:rsidP="0076213B">
      <w:pPr>
        <w:spacing w:after="120" w:line="360" w:lineRule="auto"/>
        <w:rPr>
          <w:b/>
        </w:rPr>
      </w:pPr>
      <w:r w:rsidRPr="00AE64B9">
        <w:rPr>
          <w:b/>
        </w:rPr>
        <w:t>Nastavno područje (aktivnost)</w:t>
      </w:r>
      <w:r w:rsidRPr="00AE64B9">
        <w:t xml:space="preserve">:  </w:t>
      </w:r>
      <w:r w:rsidR="005E73FC" w:rsidRPr="00AE64B9">
        <w:rPr>
          <w:b/>
        </w:rPr>
        <w:t>INTEGRIRANI (TEMATSKI) NASTAVNI DAN</w:t>
      </w:r>
      <w:r w:rsidR="005E73FC">
        <w:rPr>
          <w:b/>
        </w:rPr>
        <w:t xml:space="preserve">I – </w:t>
      </w:r>
      <w:r w:rsidRPr="00AE64B9">
        <w:t>Međunarodni dan obitelj</w:t>
      </w:r>
    </w:p>
    <w:p w14:paraId="74FDB6B3" w14:textId="77777777" w:rsidR="008C7AA5" w:rsidRDefault="008C7AA5" w:rsidP="0076213B">
      <w:pPr>
        <w:spacing w:line="360" w:lineRule="auto"/>
        <w:rPr>
          <w:b/>
        </w:rPr>
      </w:pPr>
    </w:p>
    <w:p w14:paraId="1AEEE608" w14:textId="559CA1F2" w:rsidR="00064F32" w:rsidRPr="00AE64B9" w:rsidRDefault="00064F32" w:rsidP="0076213B">
      <w:pPr>
        <w:spacing w:line="360" w:lineRule="auto"/>
        <w:rPr>
          <w:b/>
        </w:rPr>
      </w:pPr>
      <w:r w:rsidRPr="00AE64B9">
        <w:rPr>
          <w:b/>
        </w:rPr>
        <w:t>Učitelj/ica:</w:t>
      </w:r>
      <w:r w:rsidRPr="00AE64B9">
        <w:rPr>
          <w:b/>
          <w:bCs/>
        </w:rPr>
        <w:t xml:space="preserve"> Ivana Suzić, Biljana Šokec, Antonia Čančar, Jasna Đipalo, Božica Rasinec Nemet, Zrinka Topolovčan, Katarina Liplin Varvir</w:t>
      </w:r>
    </w:p>
    <w:p w14:paraId="59FB749B" w14:textId="77777777" w:rsidR="00064F32" w:rsidRPr="00AE64B9" w:rsidRDefault="00064F32" w:rsidP="0076213B">
      <w:pPr>
        <w:spacing w:after="120" w:line="360" w:lineRule="auto"/>
        <w:rPr>
          <w:b/>
        </w:rPr>
      </w:pPr>
      <w:r w:rsidRPr="00AE64B9">
        <w:rPr>
          <w:b/>
        </w:rPr>
        <w:t>Ciljevi aktivnosti</w:t>
      </w:r>
    </w:p>
    <w:p w14:paraId="1EB544E3" w14:textId="77777777" w:rsidR="00064F32" w:rsidRPr="00AE64B9" w:rsidRDefault="00064F32" w:rsidP="00F7218D">
      <w:pPr>
        <w:pStyle w:val="Odlomakpopisa"/>
        <w:numPr>
          <w:ilvl w:val="0"/>
          <w:numId w:val="105"/>
        </w:numPr>
        <w:spacing w:after="120" w:line="360" w:lineRule="auto"/>
      </w:pPr>
      <w:r w:rsidRPr="00AE64B9">
        <w:t>Istaknuti važnost obitelji i zajedničkog provođenja vremena</w:t>
      </w:r>
    </w:p>
    <w:p w14:paraId="2B20857E" w14:textId="77777777" w:rsidR="00064F32" w:rsidRPr="00AE64B9" w:rsidRDefault="00064F32" w:rsidP="00F7218D">
      <w:pPr>
        <w:pStyle w:val="Odlomakpopisa"/>
        <w:numPr>
          <w:ilvl w:val="0"/>
          <w:numId w:val="105"/>
        </w:numPr>
        <w:spacing w:after="120" w:line="360" w:lineRule="auto"/>
      </w:pPr>
      <w:r w:rsidRPr="00AE64B9">
        <w:t>Potaknuti kvalitetno druženje roditelja s djecom</w:t>
      </w:r>
    </w:p>
    <w:p w14:paraId="439446D0" w14:textId="37027B30" w:rsidR="00064F32" w:rsidRPr="00AE64B9" w:rsidRDefault="00064F32" w:rsidP="00F7218D">
      <w:pPr>
        <w:pStyle w:val="Odlomakpopisa"/>
        <w:numPr>
          <w:ilvl w:val="0"/>
          <w:numId w:val="105"/>
        </w:numPr>
        <w:spacing w:after="120" w:line="360" w:lineRule="auto"/>
      </w:pPr>
      <w:r w:rsidRPr="00AE64B9">
        <w:t>Stvarati pozitivna iskustva kroz igru, jačati osjećaj privrženosti te povezanosti roditelja i djece</w:t>
      </w:r>
    </w:p>
    <w:p w14:paraId="2A6D7474" w14:textId="77777777" w:rsidR="00064F32" w:rsidRPr="00AE64B9" w:rsidRDefault="00064F32" w:rsidP="0076213B">
      <w:pPr>
        <w:spacing w:after="120" w:line="360" w:lineRule="auto"/>
        <w:rPr>
          <w:b/>
        </w:rPr>
      </w:pPr>
      <w:r w:rsidRPr="00AE64B9">
        <w:rPr>
          <w:b/>
        </w:rPr>
        <w:t>Namjena aktivnosti</w:t>
      </w:r>
    </w:p>
    <w:p w14:paraId="44194648" w14:textId="77777777" w:rsidR="00064F32" w:rsidRPr="00AE64B9" w:rsidRDefault="00064F32" w:rsidP="00F7218D">
      <w:pPr>
        <w:pStyle w:val="Odlomakpopisa"/>
        <w:numPr>
          <w:ilvl w:val="0"/>
          <w:numId w:val="16"/>
        </w:numPr>
        <w:spacing w:after="120" w:line="360" w:lineRule="auto"/>
      </w:pPr>
      <w:r w:rsidRPr="00AE64B9">
        <w:t>Podizati svijest o važnosti obitelji i kvalitetnom provođenju vremena sa svojom djecom</w:t>
      </w:r>
    </w:p>
    <w:p w14:paraId="18A9FE38" w14:textId="77777777" w:rsidR="00064F32" w:rsidRPr="00AE64B9" w:rsidRDefault="00064F32" w:rsidP="0076213B">
      <w:pPr>
        <w:spacing w:after="120" w:line="360" w:lineRule="auto"/>
        <w:rPr>
          <w:b/>
        </w:rPr>
      </w:pPr>
      <w:r w:rsidRPr="00AE64B9">
        <w:rPr>
          <w:b/>
        </w:rPr>
        <w:t>Nositelji i njihova odgovornost</w:t>
      </w:r>
    </w:p>
    <w:p w14:paraId="4C8A5773" w14:textId="77777777" w:rsidR="00064F32" w:rsidRPr="00AE64B9" w:rsidRDefault="00064F32" w:rsidP="00F7218D">
      <w:pPr>
        <w:pStyle w:val="Odlomakpopisa"/>
        <w:numPr>
          <w:ilvl w:val="0"/>
          <w:numId w:val="16"/>
        </w:numPr>
        <w:spacing w:after="120" w:line="360" w:lineRule="auto"/>
        <w:rPr>
          <w:bCs/>
        </w:rPr>
      </w:pPr>
      <w:r w:rsidRPr="00AE64B9">
        <w:rPr>
          <w:bCs/>
        </w:rPr>
        <w:t>Učiteljice razredne nastave Matične škole OŠ Kloštar Podravski i stručna suradnica socijalna pedagoginja</w:t>
      </w:r>
    </w:p>
    <w:p w14:paraId="7249BDF3" w14:textId="77777777" w:rsidR="00064F32" w:rsidRPr="00AE64B9" w:rsidRDefault="00064F32" w:rsidP="0076213B">
      <w:pPr>
        <w:spacing w:after="120" w:line="360" w:lineRule="auto"/>
        <w:rPr>
          <w:b/>
        </w:rPr>
      </w:pPr>
      <w:r w:rsidRPr="00AE64B9">
        <w:rPr>
          <w:b/>
        </w:rPr>
        <w:t>Način realizacije</w:t>
      </w:r>
    </w:p>
    <w:p w14:paraId="1209180E" w14:textId="77777777" w:rsidR="00064F32" w:rsidRPr="00AE64B9" w:rsidRDefault="00064F32" w:rsidP="00F7218D">
      <w:pPr>
        <w:pStyle w:val="Odlomakpopisa"/>
        <w:numPr>
          <w:ilvl w:val="0"/>
          <w:numId w:val="16"/>
        </w:numPr>
        <w:spacing w:after="120" w:line="360" w:lineRule="auto"/>
      </w:pPr>
      <w:r w:rsidRPr="00AE64B9">
        <w:t>Organizirat će se druženje učenika i njihovih roditelja kroz brojne aktivnosti u kojima će roditelji sudjelovati s djecom</w:t>
      </w:r>
    </w:p>
    <w:p w14:paraId="01EC7F78" w14:textId="77777777" w:rsidR="00064F32" w:rsidRPr="00AE64B9" w:rsidRDefault="00064F32" w:rsidP="0076213B">
      <w:pPr>
        <w:spacing w:after="120" w:line="360" w:lineRule="auto"/>
        <w:rPr>
          <w:b/>
        </w:rPr>
      </w:pPr>
      <w:r w:rsidRPr="00AE64B9">
        <w:rPr>
          <w:b/>
        </w:rPr>
        <w:t>Vremenik</w:t>
      </w:r>
    </w:p>
    <w:p w14:paraId="68E2E2C7" w14:textId="77777777" w:rsidR="00064F32" w:rsidRPr="00AE64B9" w:rsidRDefault="00064F32" w:rsidP="00F7218D">
      <w:pPr>
        <w:pStyle w:val="Odlomakpopisa"/>
        <w:numPr>
          <w:ilvl w:val="0"/>
          <w:numId w:val="16"/>
        </w:numPr>
        <w:spacing w:after="120" w:line="360" w:lineRule="auto"/>
      </w:pPr>
      <w:r w:rsidRPr="00AE64B9">
        <w:t>Svibanj 2025.</w:t>
      </w:r>
    </w:p>
    <w:p w14:paraId="6322D15F" w14:textId="77777777" w:rsidR="00064F32" w:rsidRPr="00AE64B9" w:rsidRDefault="00064F32" w:rsidP="0076213B">
      <w:pPr>
        <w:spacing w:after="120" w:line="360" w:lineRule="auto"/>
        <w:rPr>
          <w:b/>
        </w:rPr>
      </w:pPr>
      <w:r w:rsidRPr="00AE64B9">
        <w:rPr>
          <w:b/>
        </w:rPr>
        <w:t>Troškovnik aktivnosti</w:t>
      </w:r>
    </w:p>
    <w:p w14:paraId="49C71BA1" w14:textId="77777777" w:rsidR="00064F32" w:rsidRPr="00AE64B9" w:rsidRDefault="00064F32" w:rsidP="00F7218D">
      <w:pPr>
        <w:pStyle w:val="Odlomakpopisa"/>
        <w:numPr>
          <w:ilvl w:val="0"/>
          <w:numId w:val="16"/>
        </w:numPr>
        <w:spacing w:after="120" w:line="360" w:lineRule="auto"/>
        <w:rPr>
          <w:bCs/>
        </w:rPr>
      </w:pPr>
      <w:r w:rsidRPr="00AE64B9">
        <w:rPr>
          <w:bCs/>
        </w:rPr>
        <w:t>Potrošni materijal za aktivnosti, sokovi, hrana</w:t>
      </w:r>
    </w:p>
    <w:p w14:paraId="767BBB76" w14:textId="77777777" w:rsidR="00064F32" w:rsidRPr="00AE64B9" w:rsidRDefault="00064F32" w:rsidP="0076213B">
      <w:pPr>
        <w:spacing w:after="120" w:line="360" w:lineRule="auto"/>
      </w:pPr>
      <w:r w:rsidRPr="00AE64B9">
        <w:t xml:space="preserve"> </w:t>
      </w:r>
      <w:r w:rsidRPr="00AE64B9">
        <w:rPr>
          <w:b/>
        </w:rPr>
        <w:t>Način vrednovanja i korištenja rezultata</w:t>
      </w:r>
    </w:p>
    <w:p w14:paraId="38F214E9" w14:textId="6EBD886B" w:rsidR="00064F32" w:rsidRPr="006F7AC3" w:rsidRDefault="00064F32" w:rsidP="00F7218D">
      <w:pPr>
        <w:pStyle w:val="Odlomakpopisa"/>
        <w:numPr>
          <w:ilvl w:val="0"/>
          <w:numId w:val="16"/>
        </w:numPr>
        <w:pBdr>
          <w:bottom w:val="single" w:sz="12" w:space="1" w:color="auto"/>
        </w:pBdr>
        <w:suppressAutoHyphens/>
        <w:autoSpaceDN w:val="0"/>
        <w:spacing w:line="360" w:lineRule="auto"/>
        <w:textAlignment w:val="baseline"/>
        <w:rPr>
          <w:rFonts w:eastAsia="F"/>
          <w:b/>
          <w:kern w:val="3"/>
          <w:lang w:bidi="hi-IN"/>
        </w:rPr>
      </w:pPr>
      <w:r w:rsidRPr="00AE64B9">
        <w:t>Samovrednovanje sudionika</w:t>
      </w:r>
    </w:p>
    <w:p w14:paraId="25D42FF8" w14:textId="598E7C13" w:rsidR="000D7893" w:rsidRPr="006F7AC3" w:rsidRDefault="000D7893" w:rsidP="0076213B">
      <w:pPr>
        <w:spacing w:line="360" w:lineRule="auto"/>
        <w:jc w:val="both"/>
      </w:pPr>
      <w:r w:rsidRPr="00AE64B9">
        <w:rPr>
          <w:b/>
        </w:rPr>
        <w:lastRenderedPageBreak/>
        <w:t>Nastavno područje (aktivnost)</w:t>
      </w:r>
      <w:r w:rsidRPr="00AE64B9">
        <w:t xml:space="preserve">: </w:t>
      </w:r>
      <w:r w:rsidR="005E73FC" w:rsidRPr="00AE64B9">
        <w:rPr>
          <w:b/>
        </w:rPr>
        <w:t>INTEGRIRANI (TEMATSKI) NASTAVNI DAN</w:t>
      </w:r>
      <w:r w:rsidR="005E73FC">
        <w:rPr>
          <w:b/>
        </w:rPr>
        <w:t xml:space="preserve">I – </w:t>
      </w:r>
      <w:r w:rsidR="006F7AC3">
        <w:rPr>
          <w:bCs/>
        </w:rPr>
        <w:t>T</w:t>
      </w:r>
      <w:r w:rsidRPr="00AE64B9">
        <w:rPr>
          <w:bCs/>
        </w:rPr>
        <w:t>ematski dani za European Day of Languages, Halloween, Christmas, Valentine's Day, Easter</w:t>
      </w:r>
    </w:p>
    <w:p w14:paraId="5582A0D7" w14:textId="77777777" w:rsidR="008C7AA5" w:rsidRDefault="008C7AA5" w:rsidP="0076213B">
      <w:pPr>
        <w:spacing w:line="360" w:lineRule="auto"/>
        <w:jc w:val="both"/>
        <w:rPr>
          <w:b/>
        </w:rPr>
      </w:pPr>
    </w:p>
    <w:p w14:paraId="4E936020" w14:textId="4456EB03" w:rsidR="000D7893" w:rsidRPr="006F7AC3" w:rsidRDefault="000D7893" w:rsidP="0076213B">
      <w:pPr>
        <w:spacing w:line="360" w:lineRule="auto"/>
        <w:jc w:val="both"/>
        <w:rPr>
          <w:b/>
        </w:rPr>
      </w:pPr>
      <w:r w:rsidRPr="00AE64B9">
        <w:rPr>
          <w:b/>
        </w:rPr>
        <w:t xml:space="preserve">Učiteljice: </w:t>
      </w:r>
      <w:r w:rsidRPr="006F7AC3">
        <w:rPr>
          <w:b/>
        </w:rPr>
        <w:t>Danijela Jakelić, Renata Bratanović Palaić, Ana Marija Sobota, Dinko Sabolić(zamjena za –Mihaela Globan Lisjak)</w:t>
      </w:r>
    </w:p>
    <w:p w14:paraId="2DB04282" w14:textId="77777777" w:rsidR="000D7893" w:rsidRPr="00AE64B9" w:rsidRDefault="000D7893" w:rsidP="0076213B">
      <w:pPr>
        <w:spacing w:line="360" w:lineRule="auto"/>
        <w:jc w:val="both"/>
        <w:rPr>
          <w:b/>
        </w:rPr>
      </w:pPr>
      <w:r w:rsidRPr="00AE64B9">
        <w:rPr>
          <w:b/>
        </w:rPr>
        <w:t>Ciljevi aktivnosti:</w:t>
      </w:r>
    </w:p>
    <w:p w14:paraId="5DF44746" w14:textId="77777777" w:rsidR="000D7893" w:rsidRPr="00AE64B9" w:rsidRDefault="000D7893" w:rsidP="00F7218D">
      <w:pPr>
        <w:numPr>
          <w:ilvl w:val="1"/>
          <w:numId w:val="109"/>
        </w:numPr>
        <w:suppressAutoHyphens/>
        <w:spacing w:line="360" w:lineRule="auto"/>
        <w:ind w:left="1080" w:hanging="796"/>
        <w:jc w:val="both"/>
        <w:rPr>
          <w:bCs/>
          <w:sz w:val="22"/>
          <w:szCs w:val="22"/>
        </w:rPr>
      </w:pPr>
      <w:r w:rsidRPr="00AE64B9">
        <w:rPr>
          <w:bCs/>
          <w:sz w:val="22"/>
          <w:szCs w:val="22"/>
        </w:rPr>
        <w:t>približiti učenicima običaje ljudi iz zemalja engleskog govornog područja i usporediti ih s hrvatskima; poticati toleranciju i interes prema drugim nacijama i zemljama</w:t>
      </w:r>
    </w:p>
    <w:p w14:paraId="7F5F1E4B" w14:textId="77777777" w:rsidR="000D7893" w:rsidRPr="00AE64B9" w:rsidRDefault="000D7893" w:rsidP="0076213B">
      <w:pPr>
        <w:pStyle w:val="TIMESNEWROMAN"/>
        <w:spacing w:line="360" w:lineRule="auto"/>
      </w:pPr>
    </w:p>
    <w:p w14:paraId="7F1A2997" w14:textId="77777777" w:rsidR="000D7893" w:rsidRPr="00AE64B9" w:rsidRDefault="000D7893" w:rsidP="0076213B">
      <w:pPr>
        <w:spacing w:line="360" w:lineRule="auto"/>
        <w:jc w:val="both"/>
        <w:rPr>
          <w:b/>
        </w:rPr>
      </w:pPr>
      <w:r w:rsidRPr="00AE64B9">
        <w:rPr>
          <w:b/>
        </w:rPr>
        <w:t>Namjena aktivnosti:</w:t>
      </w:r>
    </w:p>
    <w:p w14:paraId="29BA79EC" w14:textId="77777777" w:rsidR="000D7893" w:rsidRPr="00AE64B9" w:rsidRDefault="000D7893" w:rsidP="00F7218D">
      <w:pPr>
        <w:pStyle w:val="TIMESNEWROMAN"/>
        <w:numPr>
          <w:ilvl w:val="0"/>
          <w:numId w:val="111"/>
        </w:numPr>
        <w:suppressAutoHyphens/>
        <w:spacing w:line="360" w:lineRule="auto"/>
        <w:rPr>
          <w:bCs/>
        </w:rPr>
      </w:pPr>
      <w:r w:rsidRPr="00AE64B9">
        <w:rPr>
          <w:b w:val="0"/>
          <w:bCs/>
        </w:rPr>
        <w:t>otkriti običaje zemalja engleskog govornog područja i usporediti ih s hrvatskim običajima i kulturom, razvijati kritičko mišljenje</w:t>
      </w:r>
    </w:p>
    <w:p w14:paraId="71E41425" w14:textId="77777777" w:rsidR="000D7893" w:rsidRPr="00AE64B9" w:rsidRDefault="000D7893" w:rsidP="0076213B">
      <w:pPr>
        <w:pStyle w:val="TIMESNEWROMAN"/>
        <w:spacing w:line="360" w:lineRule="auto"/>
        <w:rPr>
          <w:bCs/>
        </w:rPr>
      </w:pPr>
    </w:p>
    <w:p w14:paraId="55E5BF3C" w14:textId="77777777" w:rsidR="000D7893" w:rsidRPr="00AE64B9" w:rsidRDefault="000D7893" w:rsidP="0076213B">
      <w:pPr>
        <w:spacing w:line="360" w:lineRule="auto"/>
        <w:jc w:val="both"/>
        <w:rPr>
          <w:b/>
        </w:rPr>
      </w:pPr>
      <w:r w:rsidRPr="00AE64B9">
        <w:rPr>
          <w:b/>
        </w:rPr>
        <w:t>Nositelji i njihova odgovornost:</w:t>
      </w:r>
    </w:p>
    <w:p w14:paraId="69E63AEF" w14:textId="77777777" w:rsidR="000D7893" w:rsidRPr="00AE64B9" w:rsidRDefault="000D7893" w:rsidP="0076213B">
      <w:pPr>
        <w:spacing w:line="360" w:lineRule="auto"/>
        <w:jc w:val="both"/>
        <w:rPr>
          <w:b/>
        </w:rPr>
      </w:pPr>
      <w:r w:rsidRPr="00AE64B9">
        <w:rPr>
          <w:b/>
        </w:rPr>
        <w:t xml:space="preserve">      </w:t>
      </w:r>
      <w:r w:rsidRPr="00AE64B9">
        <w:t xml:space="preserve">-    </w:t>
      </w:r>
      <w:r w:rsidRPr="00AE64B9">
        <w:rPr>
          <w:bCs/>
        </w:rPr>
        <w:t>učitelji kao pokretači aktivnosti i učenici od 1.- 8. razreda</w:t>
      </w:r>
    </w:p>
    <w:p w14:paraId="406FD05F" w14:textId="77777777" w:rsidR="000D7893" w:rsidRPr="00AE64B9" w:rsidRDefault="000D7893" w:rsidP="0076213B">
      <w:pPr>
        <w:spacing w:line="360" w:lineRule="auto"/>
        <w:jc w:val="both"/>
        <w:rPr>
          <w:b/>
        </w:rPr>
      </w:pPr>
    </w:p>
    <w:p w14:paraId="1C99956B" w14:textId="77777777" w:rsidR="000D7893" w:rsidRPr="00AE64B9" w:rsidRDefault="000D7893" w:rsidP="0076213B">
      <w:pPr>
        <w:spacing w:line="360" w:lineRule="auto"/>
        <w:jc w:val="both"/>
        <w:rPr>
          <w:b/>
        </w:rPr>
      </w:pPr>
      <w:r w:rsidRPr="00AE64B9">
        <w:rPr>
          <w:b/>
        </w:rPr>
        <w:t>Način realizacije:</w:t>
      </w:r>
    </w:p>
    <w:p w14:paraId="4B05F998" w14:textId="77777777" w:rsidR="000D7893" w:rsidRPr="00AE64B9" w:rsidRDefault="000D7893" w:rsidP="00F7218D">
      <w:pPr>
        <w:pStyle w:val="TIMESNEWROMAN"/>
        <w:numPr>
          <w:ilvl w:val="0"/>
          <w:numId w:val="19"/>
        </w:numPr>
        <w:suppressAutoHyphens/>
        <w:spacing w:line="360" w:lineRule="auto"/>
        <w:rPr>
          <w:b w:val="0"/>
          <w:bCs/>
        </w:rPr>
      </w:pPr>
      <w:r w:rsidRPr="00AE64B9">
        <w:rPr>
          <w:b w:val="0"/>
          <w:bCs/>
        </w:rPr>
        <w:t>proučavanje materijala i dodatnih sadržaja, pretraživanje interneta, izrada plakata i različitih vlastitih materijala, slušanje glazbe, gledanje video-uradaka, igra</w:t>
      </w:r>
    </w:p>
    <w:p w14:paraId="3F452040" w14:textId="77777777" w:rsidR="000D7893" w:rsidRPr="00AE64B9" w:rsidRDefault="000D7893" w:rsidP="0076213B">
      <w:pPr>
        <w:pStyle w:val="TIMESNEWROMAN"/>
        <w:spacing w:line="360" w:lineRule="auto"/>
      </w:pPr>
    </w:p>
    <w:p w14:paraId="59F2FD88" w14:textId="77777777" w:rsidR="000D7893" w:rsidRPr="00AE64B9" w:rsidRDefault="000D7893" w:rsidP="0076213B">
      <w:pPr>
        <w:spacing w:line="360" w:lineRule="auto"/>
        <w:jc w:val="both"/>
        <w:rPr>
          <w:b/>
        </w:rPr>
      </w:pPr>
      <w:r w:rsidRPr="00AE64B9">
        <w:rPr>
          <w:b/>
        </w:rPr>
        <w:t>Vremenik:</w:t>
      </w:r>
    </w:p>
    <w:p w14:paraId="59F532C8" w14:textId="77777777" w:rsidR="000D7893" w:rsidRPr="00AE64B9" w:rsidRDefault="000D7893" w:rsidP="0076213B">
      <w:pPr>
        <w:spacing w:line="360" w:lineRule="auto"/>
        <w:jc w:val="both"/>
        <w:rPr>
          <w:b/>
        </w:rPr>
      </w:pPr>
      <w:r w:rsidRPr="00AE64B9">
        <w:rPr>
          <w:b/>
        </w:rPr>
        <w:t xml:space="preserve">      -     </w:t>
      </w:r>
      <w:r w:rsidRPr="00AE64B9">
        <w:t>European Day of Languages – rujan 2024.</w:t>
      </w:r>
    </w:p>
    <w:p w14:paraId="2EA9FD79" w14:textId="77777777" w:rsidR="000D7893" w:rsidRPr="00AE64B9" w:rsidRDefault="000D7893" w:rsidP="0076213B">
      <w:pPr>
        <w:pStyle w:val="TIMESNEWROMAN"/>
        <w:spacing w:line="360" w:lineRule="auto"/>
        <w:ind w:left="284"/>
        <w:rPr>
          <w:b w:val="0"/>
          <w:bCs/>
        </w:rPr>
      </w:pPr>
      <w:r w:rsidRPr="00AE64B9">
        <w:rPr>
          <w:b w:val="0"/>
        </w:rPr>
        <w:t xml:space="preserve"> </w:t>
      </w:r>
      <w:r w:rsidRPr="00AE64B9">
        <w:rPr>
          <w:b w:val="0"/>
          <w:bCs/>
        </w:rPr>
        <w:t>-     Halloween – zadnji tjedan u listopadu 2024.</w:t>
      </w:r>
    </w:p>
    <w:p w14:paraId="4A6DC421" w14:textId="77777777" w:rsidR="000D7893" w:rsidRPr="00AE64B9" w:rsidRDefault="000D7893" w:rsidP="00F7218D">
      <w:pPr>
        <w:numPr>
          <w:ilvl w:val="0"/>
          <w:numId w:val="110"/>
        </w:numPr>
        <w:suppressAutoHyphens/>
        <w:spacing w:line="360" w:lineRule="auto"/>
        <w:jc w:val="both"/>
        <w:rPr>
          <w:bCs/>
        </w:rPr>
      </w:pPr>
      <w:r w:rsidRPr="00AE64B9">
        <w:rPr>
          <w:bCs/>
        </w:rPr>
        <w:t>Christmas – zadnji tjedan 1. polugodišta</w:t>
      </w:r>
    </w:p>
    <w:p w14:paraId="7009F02A" w14:textId="77777777" w:rsidR="000D7893" w:rsidRPr="00AE64B9" w:rsidRDefault="000D7893" w:rsidP="00F7218D">
      <w:pPr>
        <w:numPr>
          <w:ilvl w:val="0"/>
          <w:numId w:val="110"/>
        </w:numPr>
        <w:suppressAutoHyphens/>
        <w:spacing w:line="360" w:lineRule="auto"/>
        <w:rPr>
          <w:bCs/>
        </w:rPr>
      </w:pPr>
      <w:r w:rsidRPr="00AE64B9">
        <w:rPr>
          <w:bCs/>
        </w:rPr>
        <w:t>Valentine's Day – 14. veljače 2025.</w:t>
      </w:r>
    </w:p>
    <w:p w14:paraId="484F74B7" w14:textId="77777777" w:rsidR="000D7893" w:rsidRPr="00AE64B9" w:rsidRDefault="000D7893" w:rsidP="00F7218D">
      <w:pPr>
        <w:numPr>
          <w:ilvl w:val="0"/>
          <w:numId w:val="110"/>
        </w:numPr>
        <w:suppressAutoHyphens/>
        <w:spacing w:line="360" w:lineRule="auto"/>
        <w:jc w:val="both"/>
        <w:rPr>
          <w:bCs/>
        </w:rPr>
      </w:pPr>
      <w:r w:rsidRPr="00AE64B9">
        <w:t>Easter – tjedan prije Uskrsa (travanj 2025.)</w:t>
      </w:r>
    </w:p>
    <w:p w14:paraId="2B3D7B41" w14:textId="77777777" w:rsidR="000D7893" w:rsidRPr="00AE64B9" w:rsidRDefault="000D7893" w:rsidP="0076213B">
      <w:pPr>
        <w:spacing w:line="360" w:lineRule="auto"/>
        <w:jc w:val="both"/>
        <w:rPr>
          <w:b/>
        </w:rPr>
      </w:pPr>
    </w:p>
    <w:p w14:paraId="70AE403B" w14:textId="77777777" w:rsidR="000D7893" w:rsidRPr="00AE64B9" w:rsidRDefault="000D7893" w:rsidP="0076213B">
      <w:pPr>
        <w:spacing w:line="360" w:lineRule="auto"/>
        <w:jc w:val="both"/>
        <w:rPr>
          <w:b/>
        </w:rPr>
      </w:pPr>
      <w:r w:rsidRPr="00AE64B9">
        <w:rPr>
          <w:b/>
        </w:rPr>
        <w:t>Troškovnik aktivnosti:</w:t>
      </w:r>
    </w:p>
    <w:p w14:paraId="67E30C8B" w14:textId="77777777" w:rsidR="000D7893" w:rsidRPr="00AE64B9" w:rsidRDefault="000D7893" w:rsidP="0076213B">
      <w:pPr>
        <w:pStyle w:val="TIMESNEWROMAN"/>
        <w:spacing w:line="360" w:lineRule="auto"/>
        <w:ind w:left="284"/>
      </w:pPr>
      <w:r w:rsidRPr="00AE64B9">
        <w:t xml:space="preserve">  -     </w:t>
      </w:r>
      <w:r w:rsidRPr="00AE64B9">
        <w:rPr>
          <w:b w:val="0"/>
        </w:rPr>
        <w:t>priprema kopiranih materijala (oko 20 eura)</w:t>
      </w:r>
    </w:p>
    <w:p w14:paraId="0C652D1B" w14:textId="77777777" w:rsidR="000D7893" w:rsidRPr="00AE64B9" w:rsidRDefault="000D7893" w:rsidP="0076213B">
      <w:pPr>
        <w:spacing w:line="360" w:lineRule="auto"/>
        <w:ind w:left="360"/>
        <w:jc w:val="both"/>
      </w:pPr>
      <w:r w:rsidRPr="00AE64B9">
        <w:t xml:space="preserve"> </w:t>
      </w:r>
    </w:p>
    <w:p w14:paraId="20801AE9" w14:textId="77777777" w:rsidR="000D7893" w:rsidRPr="00AE64B9" w:rsidRDefault="000D7893" w:rsidP="0076213B">
      <w:pPr>
        <w:spacing w:line="360" w:lineRule="auto"/>
        <w:jc w:val="both"/>
        <w:rPr>
          <w:b/>
        </w:rPr>
      </w:pPr>
      <w:r w:rsidRPr="00AE64B9">
        <w:rPr>
          <w:b/>
        </w:rPr>
        <w:t>Način vrednovanja i korištenja rezultata:</w:t>
      </w:r>
    </w:p>
    <w:p w14:paraId="6D9515AA" w14:textId="77777777" w:rsidR="000D7893" w:rsidRPr="00AE64B9" w:rsidRDefault="000D7893" w:rsidP="0076213B">
      <w:pPr>
        <w:spacing w:line="360" w:lineRule="auto"/>
        <w:jc w:val="both"/>
        <w:rPr>
          <w:b/>
        </w:rPr>
      </w:pPr>
      <w:r w:rsidRPr="00AE64B9">
        <w:t xml:space="preserve">       -     opisno praćenje učenika o njihovom zalaganju i sudjelovanje u radu te </w:t>
      </w:r>
    </w:p>
    <w:p w14:paraId="4045BA73" w14:textId="1BF6D1A8" w:rsidR="00894D0E" w:rsidRDefault="000D7893" w:rsidP="0076213B">
      <w:pPr>
        <w:pStyle w:val="TIMESNEWROMAN"/>
        <w:spacing w:line="360" w:lineRule="auto"/>
        <w:rPr>
          <w:b w:val="0"/>
        </w:rPr>
      </w:pPr>
      <w:r w:rsidRPr="00AE64B9">
        <w:rPr>
          <w:b w:val="0"/>
        </w:rPr>
        <w:t xml:space="preserve">         povratna informacija o njihovom uloženom trudu i napretku u radu, vršnjačko vrednovanje, izlaganje učeničkih radova </w:t>
      </w:r>
    </w:p>
    <w:p w14:paraId="66D5D094" w14:textId="33AFA099" w:rsidR="008C7AA5" w:rsidRDefault="008C7AA5" w:rsidP="0076213B">
      <w:pPr>
        <w:pStyle w:val="TIMESNEWROMAN"/>
        <w:spacing w:line="360" w:lineRule="auto"/>
        <w:rPr>
          <w:rFonts w:eastAsia="F"/>
          <w:b w:val="0"/>
          <w:kern w:val="3"/>
          <w:lang w:bidi="hi-IN"/>
        </w:rPr>
      </w:pPr>
    </w:p>
    <w:p w14:paraId="25FB5F39" w14:textId="4B4ED8E3" w:rsidR="008A72E0" w:rsidRPr="00AE64B9" w:rsidRDefault="0038405F" w:rsidP="0076213B">
      <w:pPr>
        <w:spacing w:line="360" w:lineRule="auto"/>
        <w:rPr>
          <w:b/>
          <w:u w:val="single"/>
        </w:rPr>
      </w:pPr>
      <w:r w:rsidRPr="00AE64B9">
        <w:rPr>
          <w:b/>
          <w:u w:val="single"/>
        </w:rPr>
        <w:lastRenderedPageBreak/>
        <w:t>5.</w:t>
      </w:r>
      <w:r w:rsidR="001725AD" w:rsidRPr="00AE64B9">
        <w:rPr>
          <w:b/>
          <w:u w:val="single"/>
        </w:rPr>
        <w:t>IZVAN</w:t>
      </w:r>
      <w:r w:rsidR="008A72E0" w:rsidRPr="00AE64B9">
        <w:rPr>
          <w:b/>
          <w:u w:val="single"/>
        </w:rPr>
        <w:t xml:space="preserve">UČIONIČKA </w:t>
      </w:r>
      <w:r w:rsidR="001725AD" w:rsidRPr="00AE64B9">
        <w:rPr>
          <w:b/>
          <w:u w:val="single"/>
        </w:rPr>
        <w:t xml:space="preserve">(TERENSKA) </w:t>
      </w:r>
      <w:r w:rsidR="008A72E0" w:rsidRPr="00AE64B9">
        <w:rPr>
          <w:b/>
          <w:u w:val="single"/>
        </w:rPr>
        <w:t>NASTAVA</w:t>
      </w:r>
    </w:p>
    <w:p w14:paraId="32FF4341" w14:textId="05C3F486" w:rsidR="00A71B7C" w:rsidRPr="00AE64B9" w:rsidRDefault="00A71B7C" w:rsidP="0076213B">
      <w:pPr>
        <w:spacing w:line="360" w:lineRule="auto"/>
        <w:ind w:left="819"/>
        <w:rPr>
          <w:b/>
          <w:u w:val="single"/>
        </w:rPr>
      </w:pPr>
    </w:p>
    <w:p w14:paraId="49887F56" w14:textId="1489EB19" w:rsidR="00A71B7C" w:rsidRPr="00AE64B9" w:rsidRDefault="00A71B7C" w:rsidP="0076213B">
      <w:pPr>
        <w:spacing w:line="360" w:lineRule="auto"/>
        <w:ind w:left="819"/>
        <w:rPr>
          <w:b/>
          <w:u w:val="single"/>
        </w:rPr>
      </w:pPr>
    </w:p>
    <w:tbl>
      <w:tblPr>
        <w:tblStyle w:val="Obinatablica11"/>
        <w:tblW w:w="10060" w:type="dxa"/>
        <w:tblLook w:val="04A0" w:firstRow="1" w:lastRow="0" w:firstColumn="1" w:lastColumn="0" w:noHBand="0" w:noVBand="1"/>
      </w:tblPr>
      <w:tblGrid>
        <w:gridCol w:w="2822"/>
        <w:gridCol w:w="1917"/>
        <w:gridCol w:w="1496"/>
        <w:gridCol w:w="1780"/>
        <w:gridCol w:w="2045"/>
      </w:tblGrid>
      <w:tr w:rsidR="00A71B7C" w:rsidRPr="00AE64B9" w14:paraId="2C0C2F47" w14:textId="77777777" w:rsidTr="00A37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1419BCA2" w14:textId="093407DF" w:rsidR="00A71B7C" w:rsidRPr="00AE64B9" w:rsidRDefault="00A71B7C" w:rsidP="0076213B">
            <w:pPr>
              <w:spacing w:line="360" w:lineRule="auto"/>
              <w:jc w:val="center"/>
              <w:rPr>
                <w:b w:val="0"/>
                <w:bCs w:val="0"/>
                <w:sz w:val="20"/>
                <w:szCs w:val="20"/>
              </w:rPr>
            </w:pPr>
            <w:r w:rsidRPr="00AE64B9">
              <w:rPr>
                <w:sz w:val="20"/>
                <w:szCs w:val="20"/>
              </w:rPr>
              <w:t xml:space="preserve">NAZIV </w:t>
            </w:r>
          </w:p>
        </w:tc>
        <w:tc>
          <w:tcPr>
            <w:tcW w:w="1917" w:type="dxa"/>
            <w:vAlign w:val="center"/>
          </w:tcPr>
          <w:p w14:paraId="3A664774" w14:textId="2C1EAECF" w:rsidR="00A71B7C"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E64B9">
              <w:rPr>
                <w:sz w:val="20"/>
                <w:szCs w:val="20"/>
              </w:rPr>
              <w:t>UČITELJ</w:t>
            </w:r>
          </w:p>
        </w:tc>
        <w:tc>
          <w:tcPr>
            <w:tcW w:w="1496" w:type="dxa"/>
            <w:vAlign w:val="center"/>
          </w:tcPr>
          <w:p w14:paraId="00CFF440" w14:textId="77777777" w:rsidR="00A71B7C"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E64B9">
              <w:rPr>
                <w:sz w:val="20"/>
                <w:szCs w:val="20"/>
              </w:rPr>
              <w:t>RAZRED</w:t>
            </w:r>
          </w:p>
        </w:tc>
        <w:tc>
          <w:tcPr>
            <w:tcW w:w="1780" w:type="dxa"/>
            <w:vAlign w:val="center"/>
          </w:tcPr>
          <w:p w14:paraId="44D9FD30" w14:textId="767F02AE" w:rsidR="00A71B7C"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E64B9">
              <w:rPr>
                <w:sz w:val="20"/>
                <w:szCs w:val="20"/>
              </w:rPr>
              <w:t>MJESTO IZVOĐENJA</w:t>
            </w:r>
          </w:p>
        </w:tc>
        <w:tc>
          <w:tcPr>
            <w:tcW w:w="2045" w:type="dxa"/>
            <w:vAlign w:val="center"/>
          </w:tcPr>
          <w:p w14:paraId="79D2EE48" w14:textId="77777777" w:rsidR="00A71B7C" w:rsidRPr="00AE64B9" w:rsidRDefault="00A71B7C"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AE64B9">
              <w:rPr>
                <w:sz w:val="20"/>
                <w:szCs w:val="20"/>
              </w:rPr>
              <w:t>VRIJEME IZVOĐENJA</w:t>
            </w:r>
          </w:p>
        </w:tc>
      </w:tr>
      <w:tr w:rsidR="00A71B7C" w:rsidRPr="00AE64B9" w14:paraId="65AD33B0" w14:textId="77777777" w:rsidTr="00A37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49EF7683" w14:textId="11119324" w:rsidR="00A71B7C" w:rsidRPr="00AE64B9" w:rsidRDefault="0043207A" w:rsidP="0076213B">
            <w:pPr>
              <w:spacing w:after="240" w:line="360" w:lineRule="auto"/>
              <w:jc w:val="center"/>
              <w:rPr>
                <w:bCs w:val="0"/>
                <w:sz w:val="20"/>
                <w:szCs w:val="20"/>
              </w:rPr>
            </w:pPr>
            <w:r w:rsidRPr="00AE64B9">
              <w:rPr>
                <w:sz w:val="20"/>
                <w:szCs w:val="20"/>
              </w:rPr>
              <w:t>Posjet OPG Mareković i tvrtki Dam</w:t>
            </w:r>
          </w:p>
        </w:tc>
        <w:tc>
          <w:tcPr>
            <w:tcW w:w="1917" w:type="dxa"/>
            <w:vAlign w:val="center"/>
          </w:tcPr>
          <w:p w14:paraId="02A24B32" w14:textId="5546325A" w:rsidR="00A71B7C" w:rsidRPr="00AE64B9" w:rsidRDefault="0043207A"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Sanela Gašparec,Jasna Vukres</w:t>
            </w:r>
          </w:p>
        </w:tc>
        <w:tc>
          <w:tcPr>
            <w:tcW w:w="1496" w:type="dxa"/>
            <w:vAlign w:val="center"/>
          </w:tcPr>
          <w:p w14:paraId="272B7B35" w14:textId="09B3F2E2" w:rsidR="00A71B7C" w:rsidRPr="00AE64B9" w:rsidRDefault="0043207A"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 4.</w:t>
            </w:r>
          </w:p>
        </w:tc>
        <w:tc>
          <w:tcPr>
            <w:tcW w:w="1780" w:type="dxa"/>
            <w:vAlign w:val="center"/>
          </w:tcPr>
          <w:p w14:paraId="4A226304" w14:textId="38D7A973" w:rsidR="00A71B7C" w:rsidRPr="00AE64B9" w:rsidRDefault="00412345"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Lozan</w:t>
            </w:r>
          </w:p>
        </w:tc>
        <w:tc>
          <w:tcPr>
            <w:tcW w:w="2045" w:type="dxa"/>
            <w:vAlign w:val="center"/>
          </w:tcPr>
          <w:p w14:paraId="243D7B3A" w14:textId="50DD563C" w:rsidR="00A71B7C" w:rsidRPr="00AE64B9" w:rsidRDefault="00412345"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svibanj 2025.</w:t>
            </w:r>
          </w:p>
        </w:tc>
      </w:tr>
      <w:tr w:rsidR="00A71B7C" w:rsidRPr="00AE64B9" w14:paraId="331DB32E" w14:textId="77777777" w:rsidTr="00A37461">
        <w:tc>
          <w:tcPr>
            <w:cnfStyle w:val="001000000000" w:firstRow="0" w:lastRow="0" w:firstColumn="1" w:lastColumn="0" w:oddVBand="0" w:evenVBand="0" w:oddHBand="0" w:evenHBand="0" w:firstRowFirstColumn="0" w:firstRowLastColumn="0" w:lastRowFirstColumn="0" w:lastRowLastColumn="0"/>
            <w:tcW w:w="2822" w:type="dxa"/>
            <w:vAlign w:val="center"/>
          </w:tcPr>
          <w:p w14:paraId="40A4DC0D" w14:textId="63253B2B" w:rsidR="00A71B7C" w:rsidRPr="00AE64B9" w:rsidRDefault="00A71B7C" w:rsidP="0076213B">
            <w:pPr>
              <w:spacing w:after="240" w:line="360" w:lineRule="auto"/>
              <w:jc w:val="center"/>
              <w:rPr>
                <w:bCs w:val="0"/>
                <w:sz w:val="20"/>
                <w:szCs w:val="20"/>
              </w:rPr>
            </w:pPr>
            <w:r w:rsidRPr="00AE64B9">
              <w:rPr>
                <w:bCs w:val="0"/>
                <w:sz w:val="20"/>
                <w:szCs w:val="20"/>
              </w:rPr>
              <w:t xml:space="preserve"> </w:t>
            </w:r>
            <w:r w:rsidR="00D43B44" w:rsidRPr="00AE64B9">
              <w:rPr>
                <w:bCs w:val="0"/>
                <w:sz w:val="20"/>
                <w:szCs w:val="20"/>
              </w:rPr>
              <w:t>Posjetiteljski centar „Kuća čaja – oaza mira“</w:t>
            </w:r>
          </w:p>
        </w:tc>
        <w:tc>
          <w:tcPr>
            <w:tcW w:w="1917" w:type="dxa"/>
            <w:vAlign w:val="center"/>
          </w:tcPr>
          <w:p w14:paraId="0F9AB4E5" w14:textId="7CE91C99" w:rsidR="00A71B7C" w:rsidRPr="00AE64B9" w:rsidRDefault="00D43B4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Sanela Gašparec,Jasna Vukres</w:t>
            </w:r>
          </w:p>
        </w:tc>
        <w:tc>
          <w:tcPr>
            <w:tcW w:w="1496" w:type="dxa"/>
            <w:vAlign w:val="center"/>
          </w:tcPr>
          <w:p w14:paraId="3D1A6452" w14:textId="5AD75C9C" w:rsidR="00A71B7C" w:rsidRPr="00AE64B9" w:rsidRDefault="00D43B4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4.</w:t>
            </w:r>
          </w:p>
        </w:tc>
        <w:tc>
          <w:tcPr>
            <w:tcW w:w="1780" w:type="dxa"/>
            <w:vAlign w:val="center"/>
          </w:tcPr>
          <w:p w14:paraId="3887814B" w14:textId="5E1A7821" w:rsidR="00A71B7C" w:rsidRPr="00AE64B9" w:rsidRDefault="00D43B4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Špišić Bukovica</w:t>
            </w:r>
          </w:p>
        </w:tc>
        <w:tc>
          <w:tcPr>
            <w:tcW w:w="2045" w:type="dxa"/>
            <w:vAlign w:val="center"/>
          </w:tcPr>
          <w:p w14:paraId="4177FC7A" w14:textId="4A57E529" w:rsidR="00A71B7C" w:rsidRPr="00AE64B9" w:rsidRDefault="00D43B44"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travanj/svibanj 2025.</w:t>
            </w:r>
          </w:p>
        </w:tc>
      </w:tr>
      <w:tr w:rsidR="00A71B7C" w:rsidRPr="00AE64B9" w14:paraId="133C0E7E" w14:textId="77777777" w:rsidTr="00A37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156FC3E8" w14:textId="252229F8" w:rsidR="00A71B7C" w:rsidRPr="00AE64B9" w:rsidRDefault="001B77F8" w:rsidP="0076213B">
            <w:pPr>
              <w:spacing w:after="240" w:line="360" w:lineRule="auto"/>
              <w:jc w:val="center"/>
              <w:rPr>
                <w:bCs w:val="0"/>
                <w:sz w:val="20"/>
                <w:szCs w:val="20"/>
              </w:rPr>
            </w:pPr>
            <w:r w:rsidRPr="00AE64B9">
              <w:rPr>
                <w:bCs w:val="0"/>
                <w:sz w:val="20"/>
                <w:szCs w:val="20"/>
              </w:rPr>
              <w:t>Dani kruha i jesen u Grabrovnici</w:t>
            </w:r>
          </w:p>
        </w:tc>
        <w:tc>
          <w:tcPr>
            <w:tcW w:w="1917" w:type="dxa"/>
            <w:vAlign w:val="center"/>
          </w:tcPr>
          <w:p w14:paraId="7BBB46BD" w14:textId="28487618" w:rsidR="00A71B7C" w:rsidRPr="00AE64B9" w:rsidRDefault="001B77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Sanela Gašparec,Jasna Vukres</w:t>
            </w:r>
          </w:p>
        </w:tc>
        <w:tc>
          <w:tcPr>
            <w:tcW w:w="1496" w:type="dxa"/>
            <w:vAlign w:val="center"/>
          </w:tcPr>
          <w:p w14:paraId="5A95A7FC" w14:textId="15A6A7FD" w:rsidR="00A71B7C" w:rsidRPr="00AE64B9" w:rsidRDefault="001B77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 4.</w:t>
            </w:r>
          </w:p>
        </w:tc>
        <w:tc>
          <w:tcPr>
            <w:tcW w:w="1780" w:type="dxa"/>
            <w:vAlign w:val="center"/>
          </w:tcPr>
          <w:p w14:paraId="3A5A5AF8" w14:textId="6E405A00" w:rsidR="00A71B7C" w:rsidRPr="00AE64B9" w:rsidRDefault="001B77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Grabrovnica</w:t>
            </w:r>
          </w:p>
        </w:tc>
        <w:tc>
          <w:tcPr>
            <w:tcW w:w="2045" w:type="dxa"/>
            <w:vAlign w:val="center"/>
          </w:tcPr>
          <w:p w14:paraId="3760AF91" w14:textId="53E9AD10" w:rsidR="00A71B7C" w:rsidRPr="00AE64B9" w:rsidRDefault="001B77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listopad 2024.</w:t>
            </w:r>
          </w:p>
        </w:tc>
      </w:tr>
      <w:tr w:rsidR="00A71B7C" w:rsidRPr="00AE64B9" w14:paraId="3FF7FBC4" w14:textId="77777777" w:rsidTr="00A37461">
        <w:tc>
          <w:tcPr>
            <w:cnfStyle w:val="001000000000" w:firstRow="0" w:lastRow="0" w:firstColumn="1" w:lastColumn="0" w:oddVBand="0" w:evenVBand="0" w:oddHBand="0" w:evenHBand="0" w:firstRowFirstColumn="0" w:firstRowLastColumn="0" w:lastRowFirstColumn="0" w:lastRowLastColumn="0"/>
            <w:tcW w:w="2822" w:type="dxa"/>
            <w:vAlign w:val="center"/>
          </w:tcPr>
          <w:p w14:paraId="0204AFD3" w14:textId="7D443F4D" w:rsidR="00A71B7C" w:rsidRPr="00AE64B9" w:rsidRDefault="00A71B7C" w:rsidP="0076213B">
            <w:pPr>
              <w:spacing w:after="240" w:line="360" w:lineRule="auto"/>
              <w:jc w:val="center"/>
              <w:rPr>
                <w:bCs w:val="0"/>
                <w:sz w:val="20"/>
                <w:szCs w:val="20"/>
              </w:rPr>
            </w:pPr>
            <w:r w:rsidRPr="00AE64B9">
              <w:rPr>
                <w:bCs w:val="0"/>
                <w:sz w:val="20"/>
                <w:szCs w:val="20"/>
              </w:rPr>
              <w:t xml:space="preserve"> </w:t>
            </w:r>
            <w:r w:rsidR="001B77F8" w:rsidRPr="00AE64B9">
              <w:rPr>
                <w:bCs w:val="0"/>
                <w:sz w:val="20"/>
                <w:szCs w:val="20"/>
              </w:rPr>
              <w:t>Interpretacijski centar Rodna kuća Petra Preradovića</w:t>
            </w:r>
          </w:p>
        </w:tc>
        <w:tc>
          <w:tcPr>
            <w:tcW w:w="1917" w:type="dxa"/>
            <w:vAlign w:val="center"/>
          </w:tcPr>
          <w:p w14:paraId="08D9E009" w14:textId="4B73C474" w:rsidR="00A71B7C" w:rsidRPr="00AE64B9" w:rsidRDefault="001B77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Sanela Gašparec,Jasna Vukres</w:t>
            </w:r>
          </w:p>
        </w:tc>
        <w:tc>
          <w:tcPr>
            <w:tcW w:w="1496" w:type="dxa"/>
            <w:vAlign w:val="center"/>
          </w:tcPr>
          <w:p w14:paraId="29747D75" w14:textId="23C4EACD" w:rsidR="00A71B7C" w:rsidRPr="00AE64B9" w:rsidRDefault="001B77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4.</w:t>
            </w:r>
          </w:p>
        </w:tc>
        <w:tc>
          <w:tcPr>
            <w:tcW w:w="1780" w:type="dxa"/>
            <w:vAlign w:val="center"/>
          </w:tcPr>
          <w:p w14:paraId="74FDC736" w14:textId="796E10DB" w:rsidR="00A71B7C" w:rsidRPr="00AE64B9" w:rsidRDefault="001B77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Grabrovnica</w:t>
            </w:r>
          </w:p>
        </w:tc>
        <w:tc>
          <w:tcPr>
            <w:tcW w:w="2045" w:type="dxa"/>
            <w:vAlign w:val="center"/>
          </w:tcPr>
          <w:p w14:paraId="46D04BC7" w14:textId="00F0E97C" w:rsidR="00A71B7C" w:rsidRPr="00AE64B9" w:rsidRDefault="001B77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ožujak/travanj</w:t>
            </w:r>
            <w:r w:rsidR="00F51477" w:rsidRPr="00AE64B9">
              <w:rPr>
                <w:sz w:val="20"/>
                <w:szCs w:val="20"/>
              </w:rPr>
              <w:t xml:space="preserve"> 2025.</w:t>
            </w:r>
          </w:p>
        </w:tc>
      </w:tr>
      <w:tr w:rsidR="00A71B7C" w:rsidRPr="00AE64B9" w14:paraId="23875907" w14:textId="77777777" w:rsidTr="00A37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356DEA20" w14:textId="52AF8890" w:rsidR="00A71B7C" w:rsidRPr="00AE64B9" w:rsidRDefault="00F51477" w:rsidP="0076213B">
            <w:pPr>
              <w:spacing w:after="240" w:line="360" w:lineRule="auto"/>
              <w:jc w:val="center"/>
              <w:rPr>
                <w:bCs w:val="0"/>
                <w:sz w:val="20"/>
                <w:szCs w:val="20"/>
              </w:rPr>
            </w:pPr>
            <w:r w:rsidRPr="00AE64B9">
              <w:rPr>
                <w:bCs w:val="0"/>
                <w:sz w:val="20"/>
                <w:szCs w:val="20"/>
              </w:rPr>
              <w:t>Vukovar</w:t>
            </w:r>
          </w:p>
        </w:tc>
        <w:tc>
          <w:tcPr>
            <w:tcW w:w="1917" w:type="dxa"/>
            <w:vAlign w:val="center"/>
          </w:tcPr>
          <w:p w14:paraId="54BB9BED" w14:textId="424E5CE1" w:rsidR="00A71B7C" w:rsidRPr="00AE64B9" w:rsidRDefault="00F5147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Marina Barberic, Ivana Fridrih Košutić i Ananda Glavica Ostojić</w:t>
            </w:r>
          </w:p>
        </w:tc>
        <w:tc>
          <w:tcPr>
            <w:tcW w:w="1496" w:type="dxa"/>
            <w:vAlign w:val="center"/>
          </w:tcPr>
          <w:p w14:paraId="3C59A5D2" w14:textId="08081ABE" w:rsidR="00A71B7C" w:rsidRPr="00AE64B9" w:rsidRDefault="00F5147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8.</w:t>
            </w:r>
          </w:p>
        </w:tc>
        <w:tc>
          <w:tcPr>
            <w:tcW w:w="1780" w:type="dxa"/>
            <w:vAlign w:val="center"/>
          </w:tcPr>
          <w:p w14:paraId="563B3125" w14:textId="0A781037" w:rsidR="00A71B7C" w:rsidRPr="00AE64B9" w:rsidRDefault="00F5147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Vukovar</w:t>
            </w:r>
          </w:p>
        </w:tc>
        <w:tc>
          <w:tcPr>
            <w:tcW w:w="2045" w:type="dxa"/>
            <w:vAlign w:val="center"/>
          </w:tcPr>
          <w:p w14:paraId="37D939B3" w14:textId="122B27EB" w:rsidR="00A71B7C" w:rsidRPr="00AE64B9" w:rsidRDefault="00F5147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prosinac 2024.</w:t>
            </w:r>
          </w:p>
        </w:tc>
      </w:tr>
      <w:tr w:rsidR="00A71B7C" w:rsidRPr="00AE64B9" w14:paraId="285564B3" w14:textId="77777777" w:rsidTr="00A37461">
        <w:tc>
          <w:tcPr>
            <w:cnfStyle w:val="001000000000" w:firstRow="0" w:lastRow="0" w:firstColumn="1" w:lastColumn="0" w:oddVBand="0" w:evenVBand="0" w:oddHBand="0" w:evenHBand="0" w:firstRowFirstColumn="0" w:firstRowLastColumn="0" w:lastRowFirstColumn="0" w:lastRowLastColumn="0"/>
            <w:tcW w:w="2822" w:type="dxa"/>
            <w:vAlign w:val="center"/>
          </w:tcPr>
          <w:p w14:paraId="1A6F2295" w14:textId="33E1AE85" w:rsidR="00A71B7C" w:rsidRPr="00AE64B9" w:rsidRDefault="00F51477" w:rsidP="0076213B">
            <w:pPr>
              <w:spacing w:after="240" w:line="360" w:lineRule="auto"/>
              <w:jc w:val="center"/>
              <w:rPr>
                <w:bCs w:val="0"/>
                <w:sz w:val="20"/>
                <w:szCs w:val="20"/>
              </w:rPr>
            </w:pPr>
            <w:r w:rsidRPr="00AE64B9">
              <w:rPr>
                <w:bCs w:val="0"/>
                <w:sz w:val="20"/>
                <w:szCs w:val="20"/>
              </w:rPr>
              <w:t>Posjet Gradskoj knjižnici Đurđevac</w:t>
            </w:r>
          </w:p>
        </w:tc>
        <w:tc>
          <w:tcPr>
            <w:tcW w:w="1917" w:type="dxa"/>
            <w:vAlign w:val="center"/>
          </w:tcPr>
          <w:p w14:paraId="348E7B15" w14:textId="5B3E42B4" w:rsidR="00A71B7C" w:rsidRPr="00AE64B9" w:rsidRDefault="00F5147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Petra Štefec</w:t>
            </w:r>
          </w:p>
        </w:tc>
        <w:tc>
          <w:tcPr>
            <w:tcW w:w="1496" w:type="dxa"/>
            <w:vAlign w:val="center"/>
          </w:tcPr>
          <w:p w14:paraId="59149D02" w14:textId="7A3F438D" w:rsidR="00A71B7C" w:rsidRPr="00AE64B9" w:rsidRDefault="00F5147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knjižničarska grupa</w:t>
            </w:r>
          </w:p>
        </w:tc>
        <w:tc>
          <w:tcPr>
            <w:tcW w:w="1780" w:type="dxa"/>
            <w:vAlign w:val="center"/>
          </w:tcPr>
          <w:p w14:paraId="06D84167" w14:textId="63B2BBCB" w:rsidR="00A71B7C" w:rsidRPr="00AE64B9" w:rsidRDefault="00F5147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Đurđevac</w:t>
            </w:r>
          </w:p>
        </w:tc>
        <w:tc>
          <w:tcPr>
            <w:tcW w:w="2045" w:type="dxa"/>
            <w:vAlign w:val="center"/>
          </w:tcPr>
          <w:p w14:paraId="3151C092" w14:textId="1780257D" w:rsidR="00A71B7C" w:rsidRPr="00AE64B9" w:rsidRDefault="00F5147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siječanj – lipanj 2025.</w:t>
            </w:r>
          </w:p>
        </w:tc>
      </w:tr>
      <w:tr w:rsidR="00A71B7C" w:rsidRPr="00AE64B9" w14:paraId="6635FAB3" w14:textId="77777777" w:rsidTr="00A37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6F0501B0" w14:textId="477040D7" w:rsidR="00A71B7C" w:rsidRPr="00AE64B9" w:rsidRDefault="00CD2E21" w:rsidP="0076213B">
            <w:pPr>
              <w:spacing w:after="240" w:line="360" w:lineRule="auto"/>
              <w:jc w:val="center"/>
              <w:rPr>
                <w:bCs w:val="0"/>
                <w:sz w:val="20"/>
                <w:szCs w:val="20"/>
              </w:rPr>
            </w:pPr>
            <w:r w:rsidRPr="00AE64B9">
              <w:rPr>
                <w:bCs w:val="0"/>
                <w:sz w:val="20"/>
                <w:szCs w:val="20"/>
              </w:rPr>
              <w:t>Križni put</w:t>
            </w:r>
          </w:p>
        </w:tc>
        <w:tc>
          <w:tcPr>
            <w:tcW w:w="1917" w:type="dxa"/>
            <w:vAlign w:val="center"/>
          </w:tcPr>
          <w:p w14:paraId="2E1EB4E6" w14:textId="384C7946" w:rsidR="00A71B7C" w:rsidRPr="00AE64B9" w:rsidRDefault="00CD2E21"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 Kristina Maslać</w:t>
            </w:r>
          </w:p>
        </w:tc>
        <w:tc>
          <w:tcPr>
            <w:tcW w:w="1496" w:type="dxa"/>
            <w:vAlign w:val="center"/>
          </w:tcPr>
          <w:p w14:paraId="6B0EAE0C" w14:textId="2C71BC5F" w:rsidR="00A71B7C" w:rsidRPr="00AE64B9" w:rsidRDefault="00CD2E21"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5. – 8.</w:t>
            </w:r>
          </w:p>
        </w:tc>
        <w:tc>
          <w:tcPr>
            <w:tcW w:w="1780" w:type="dxa"/>
            <w:vAlign w:val="center"/>
          </w:tcPr>
          <w:p w14:paraId="2D38020A" w14:textId="742A2560" w:rsidR="00A71B7C" w:rsidRPr="00AE64B9" w:rsidRDefault="00CD2E21"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Budančevica</w:t>
            </w:r>
          </w:p>
        </w:tc>
        <w:tc>
          <w:tcPr>
            <w:tcW w:w="2045" w:type="dxa"/>
            <w:vAlign w:val="center"/>
          </w:tcPr>
          <w:p w14:paraId="58B300E3" w14:textId="30523697" w:rsidR="00A71B7C" w:rsidRPr="00AE64B9" w:rsidRDefault="00CD2E21"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rujan 2024., studeni 2024. i svibanj 2025.</w:t>
            </w:r>
          </w:p>
        </w:tc>
      </w:tr>
      <w:tr w:rsidR="00A71B7C" w:rsidRPr="00AE64B9" w14:paraId="383A024B" w14:textId="77777777" w:rsidTr="00A37461">
        <w:tc>
          <w:tcPr>
            <w:cnfStyle w:val="001000000000" w:firstRow="0" w:lastRow="0" w:firstColumn="1" w:lastColumn="0" w:oddVBand="0" w:evenVBand="0" w:oddHBand="0" w:evenHBand="0" w:firstRowFirstColumn="0" w:firstRowLastColumn="0" w:lastRowFirstColumn="0" w:lastRowLastColumn="0"/>
            <w:tcW w:w="2822" w:type="dxa"/>
            <w:vAlign w:val="center"/>
          </w:tcPr>
          <w:p w14:paraId="3FDF96FE" w14:textId="36FD2F79" w:rsidR="00A71B7C" w:rsidRPr="00AE64B9" w:rsidRDefault="00CD2E21" w:rsidP="0076213B">
            <w:pPr>
              <w:spacing w:after="240" w:line="360" w:lineRule="auto"/>
              <w:jc w:val="center"/>
              <w:rPr>
                <w:bCs w:val="0"/>
                <w:sz w:val="20"/>
                <w:szCs w:val="20"/>
              </w:rPr>
            </w:pPr>
            <w:r w:rsidRPr="00AE64B9">
              <w:rPr>
                <w:bCs w:val="0"/>
                <w:sz w:val="20"/>
                <w:szCs w:val="20"/>
              </w:rPr>
              <w:t>Posjet sakralnim objektima</w:t>
            </w:r>
          </w:p>
        </w:tc>
        <w:tc>
          <w:tcPr>
            <w:tcW w:w="1917" w:type="dxa"/>
            <w:vAlign w:val="center"/>
          </w:tcPr>
          <w:p w14:paraId="7FB072AC" w14:textId="4501AC7E" w:rsidR="00A71B7C" w:rsidRPr="00AE64B9" w:rsidRDefault="00A37461"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  Kristina Maslać, Josip Ris, Marina Barberic</w:t>
            </w:r>
          </w:p>
        </w:tc>
        <w:tc>
          <w:tcPr>
            <w:tcW w:w="1496" w:type="dxa"/>
            <w:vAlign w:val="center"/>
          </w:tcPr>
          <w:p w14:paraId="2F2C3FF9" w14:textId="41019CE2" w:rsidR="00A71B7C" w:rsidRPr="00AE64B9" w:rsidRDefault="00A37461"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 8.</w:t>
            </w:r>
          </w:p>
        </w:tc>
        <w:tc>
          <w:tcPr>
            <w:tcW w:w="1780" w:type="dxa"/>
            <w:vAlign w:val="center"/>
          </w:tcPr>
          <w:p w14:paraId="4F9F074D" w14:textId="4C1CA430" w:rsidR="00A71B7C" w:rsidRPr="00AE64B9" w:rsidRDefault="00A37461"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bookmarkStart w:id="2" w:name="_Hlk177989460"/>
            <w:r w:rsidRPr="00AE64B9">
              <w:rPr>
                <w:sz w:val="20"/>
                <w:szCs w:val="20"/>
              </w:rPr>
              <w:t>Kloštar Podravski</w:t>
            </w:r>
            <w:bookmarkEnd w:id="2"/>
          </w:p>
        </w:tc>
        <w:tc>
          <w:tcPr>
            <w:tcW w:w="2045" w:type="dxa"/>
            <w:vAlign w:val="center"/>
          </w:tcPr>
          <w:p w14:paraId="22E7F8A1" w14:textId="6AE9DF51" w:rsidR="00A71B7C" w:rsidRPr="00AE64B9" w:rsidRDefault="00A37461"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tijekom školske godine</w:t>
            </w:r>
          </w:p>
        </w:tc>
      </w:tr>
      <w:tr w:rsidR="00A71B7C" w:rsidRPr="00AE64B9" w14:paraId="473B452D" w14:textId="77777777" w:rsidTr="00A37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2476CDDD" w14:textId="6C61F754" w:rsidR="00A71B7C" w:rsidRPr="00AE64B9" w:rsidRDefault="00A71B7C" w:rsidP="0076213B">
            <w:pPr>
              <w:spacing w:after="240" w:line="360" w:lineRule="auto"/>
              <w:jc w:val="center"/>
              <w:rPr>
                <w:b w:val="0"/>
                <w:bCs w:val="0"/>
                <w:sz w:val="20"/>
                <w:szCs w:val="20"/>
              </w:rPr>
            </w:pPr>
            <w:r w:rsidRPr="00AE64B9">
              <w:rPr>
                <w:bCs w:val="0"/>
                <w:sz w:val="20"/>
                <w:szCs w:val="20"/>
              </w:rPr>
              <w:t xml:space="preserve"> </w:t>
            </w:r>
            <w:r w:rsidR="0020236E" w:rsidRPr="00AE64B9">
              <w:rPr>
                <w:bCs w:val="0"/>
                <w:sz w:val="20"/>
                <w:szCs w:val="20"/>
              </w:rPr>
              <w:t>Vožnja vlakom i posjet željezničkom i autobusnom kolodvoru</w:t>
            </w:r>
          </w:p>
        </w:tc>
        <w:tc>
          <w:tcPr>
            <w:tcW w:w="1917" w:type="dxa"/>
            <w:vAlign w:val="center"/>
          </w:tcPr>
          <w:p w14:paraId="7CC47039" w14:textId="1C5951D0" w:rsidR="00A71B7C" w:rsidRPr="00AE64B9" w:rsidRDefault="002023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Maja Pandur Škudar</w:t>
            </w:r>
          </w:p>
        </w:tc>
        <w:tc>
          <w:tcPr>
            <w:tcW w:w="1496" w:type="dxa"/>
            <w:vAlign w:val="center"/>
          </w:tcPr>
          <w:p w14:paraId="17122BDA" w14:textId="3854AF57" w:rsidR="00A71B7C" w:rsidRPr="00AE64B9" w:rsidRDefault="002023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2.</w:t>
            </w:r>
          </w:p>
        </w:tc>
        <w:tc>
          <w:tcPr>
            <w:tcW w:w="1780" w:type="dxa"/>
            <w:vAlign w:val="center"/>
          </w:tcPr>
          <w:p w14:paraId="2F290876" w14:textId="6E556E3D" w:rsidR="0020236E" w:rsidRPr="00AE64B9" w:rsidRDefault="002023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Kloštar Podravski – Bjelovar</w:t>
            </w:r>
          </w:p>
        </w:tc>
        <w:tc>
          <w:tcPr>
            <w:tcW w:w="2045" w:type="dxa"/>
            <w:vAlign w:val="center"/>
          </w:tcPr>
          <w:p w14:paraId="54366E88" w14:textId="52C1CA32" w:rsidR="00A71B7C" w:rsidRPr="00AE64B9" w:rsidRDefault="0020236E"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travanj 2025.</w:t>
            </w:r>
          </w:p>
        </w:tc>
      </w:tr>
      <w:tr w:rsidR="00A71B7C" w:rsidRPr="00AE64B9" w14:paraId="65EB905A" w14:textId="77777777" w:rsidTr="00A37461">
        <w:tc>
          <w:tcPr>
            <w:cnfStyle w:val="001000000000" w:firstRow="0" w:lastRow="0" w:firstColumn="1" w:lastColumn="0" w:oddVBand="0" w:evenVBand="0" w:oddHBand="0" w:evenHBand="0" w:firstRowFirstColumn="0" w:firstRowLastColumn="0" w:lastRowFirstColumn="0" w:lastRowLastColumn="0"/>
            <w:tcW w:w="2822" w:type="dxa"/>
            <w:vAlign w:val="center"/>
          </w:tcPr>
          <w:p w14:paraId="47D9AD28" w14:textId="5D2FC4C5" w:rsidR="00A71B7C" w:rsidRPr="00AE64B9" w:rsidRDefault="005F776E" w:rsidP="0076213B">
            <w:pPr>
              <w:spacing w:after="240" w:line="360" w:lineRule="auto"/>
              <w:jc w:val="center"/>
              <w:rPr>
                <w:bCs w:val="0"/>
                <w:sz w:val="20"/>
                <w:szCs w:val="20"/>
              </w:rPr>
            </w:pPr>
            <w:r w:rsidRPr="00AE64B9">
              <w:rPr>
                <w:bCs w:val="0"/>
                <w:sz w:val="20"/>
                <w:szCs w:val="20"/>
              </w:rPr>
              <w:t>Posjet gradskoj knjižnici/bibliobusu</w:t>
            </w:r>
          </w:p>
        </w:tc>
        <w:tc>
          <w:tcPr>
            <w:tcW w:w="1917" w:type="dxa"/>
            <w:vAlign w:val="center"/>
          </w:tcPr>
          <w:p w14:paraId="04D4C142" w14:textId="31FC3580" w:rsidR="00A71B7C" w:rsidRPr="00AE64B9" w:rsidRDefault="005F77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Maja Pandur Škudar</w:t>
            </w:r>
          </w:p>
        </w:tc>
        <w:tc>
          <w:tcPr>
            <w:tcW w:w="1496" w:type="dxa"/>
            <w:vAlign w:val="center"/>
          </w:tcPr>
          <w:p w14:paraId="7106BFC4" w14:textId="0BF9A7AF" w:rsidR="00A71B7C" w:rsidRPr="00AE64B9" w:rsidRDefault="005F77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2.</w:t>
            </w:r>
          </w:p>
        </w:tc>
        <w:tc>
          <w:tcPr>
            <w:tcW w:w="1780" w:type="dxa"/>
            <w:vAlign w:val="center"/>
          </w:tcPr>
          <w:p w14:paraId="2AF7A449" w14:textId="6176E435" w:rsidR="00A71B7C" w:rsidRPr="00AE64B9" w:rsidRDefault="005F77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Đurđevac</w:t>
            </w:r>
          </w:p>
        </w:tc>
        <w:tc>
          <w:tcPr>
            <w:tcW w:w="2045" w:type="dxa"/>
            <w:vAlign w:val="center"/>
          </w:tcPr>
          <w:p w14:paraId="79665584" w14:textId="7025118E" w:rsidR="00A71B7C" w:rsidRPr="00AE64B9" w:rsidRDefault="005F776E"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studeni 2024.</w:t>
            </w:r>
          </w:p>
        </w:tc>
      </w:tr>
      <w:tr w:rsidR="00A71B7C" w:rsidRPr="00AE64B9" w14:paraId="373A9A07" w14:textId="77777777" w:rsidTr="00D62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190DC003" w14:textId="713D7CF3" w:rsidR="00A71B7C" w:rsidRPr="00AE64B9" w:rsidRDefault="00055169" w:rsidP="0076213B">
            <w:pPr>
              <w:spacing w:after="240" w:line="360" w:lineRule="auto"/>
              <w:jc w:val="center"/>
              <w:rPr>
                <w:bCs w:val="0"/>
                <w:sz w:val="20"/>
                <w:szCs w:val="20"/>
              </w:rPr>
            </w:pPr>
            <w:r w:rsidRPr="00AE64B9">
              <w:rPr>
                <w:bCs w:val="0"/>
                <w:sz w:val="20"/>
                <w:szCs w:val="20"/>
              </w:rPr>
              <w:lastRenderedPageBreak/>
              <w:t>Kuća čaja</w:t>
            </w:r>
            <w:r w:rsidR="005950F6" w:rsidRPr="00AE64B9">
              <w:rPr>
                <w:bCs w:val="0"/>
                <w:sz w:val="20"/>
                <w:szCs w:val="20"/>
              </w:rPr>
              <w:t>, Špišić Bukovica</w:t>
            </w:r>
          </w:p>
        </w:tc>
        <w:tc>
          <w:tcPr>
            <w:tcW w:w="1917" w:type="dxa"/>
            <w:vAlign w:val="center"/>
          </w:tcPr>
          <w:p w14:paraId="3F8BFB79" w14:textId="1B3D606F" w:rsidR="00A71B7C" w:rsidRPr="00AE64B9"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Mirna Šandrovčan, Maja Pandur Škudar, Martina Fuk</w:t>
            </w:r>
          </w:p>
        </w:tc>
        <w:tc>
          <w:tcPr>
            <w:tcW w:w="1496" w:type="dxa"/>
            <w:vAlign w:val="center"/>
          </w:tcPr>
          <w:p w14:paraId="783B1643" w14:textId="2C85B50B" w:rsidR="00A71B7C" w:rsidRPr="00AE64B9"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 – 4.</w:t>
            </w:r>
          </w:p>
        </w:tc>
        <w:tc>
          <w:tcPr>
            <w:tcW w:w="1780" w:type="dxa"/>
            <w:vAlign w:val="center"/>
          </w:tcPr>
          <w:p w14:paraId="0DD20938" w14:textId="1BC6EBA8" w:rsidR="00A71B7C" w:rsidRPr="00AE64B9" w:rsidRDefault="00055169"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Špišić Bukovica</w:t>
            </w:r>
          </w:p>
        </w:tc>
        <w:tc>
          <w:tcPr>
            <w:tcW w:w="2045" w:type="dxa"/>
            <w:vAlign w:val="center"/>
          </w:tcPr>
          <w:p w14:paraId="4DB86D01" w14:textId="0942ED09" w:rsidR="00A71B7C"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 xml:space="preserve">27. </w:t>
            </w:r>
            <w:r w:rsidR="00055169" w:rsidRPr="00AE64B9">
              <w:rPr>
                <w:sz w:val="20"/>
                <w:szCs w:val="20"/>
              </w:rPr>
              <w:t>rujn</w:t>
            </w:r>
            <w:r w:rsidRPr="00AE64B9">
              <w:rPr>
                <w:sz w:val="20"/>
                <w:szCs w:val="20"/>
              </w:rPr>
              <w:t>a</w:t>
            </w:r>
            <w:r w:rsidR="00055169" w:rsidRPr="00AE64B9">
              <w:rPr>
                <w:sz w:val="20"/>
                <w:szCs w:val="20"/>
              </w:rPr>
              <w:t xml:space="preserve"> 2024.</w:t>
            </w:r>
          </w:p>
        </w:tc>
      </w:tr>
      <w:tr w:rsidR="00A71B7C" w:rsidRPr="00AE64B9" w14:paraId="7EEE8005" w14:textId="77777777" w:rsidTr="00B87BD3">
        <w:tc>
          <w:tcPr>
            <w:cnfStyle w:val="001000000000" w:firstRow="0" w:lastRow="0" w:firstColumn="1" w:lastColumn="0" w:oddVBand="0" w:evenVBand="0" w:oddHBand="0" w:evenHBand="0" w:firstRowFirstColumn="0" w:firstRowLastColumn="0" w:lastRowFirstColumn="0" w:lastRowLastColumn="0"/>
            <w:tcW w:w="2822" w:type="dxa"/>
            <w:vAlign w:val="center"/>
          </w:tcPr>
          <w:p w14:paraId="5E33D023" w14:textId="316755EC" w:rsidR="00A71B7C" w:rsidRPr="00AE64B9" w:rsidRDefault="005950F6" w:rsidP="0076213B">
            <w:pPr>
              <w:spacing w:after="240" w:line="360" w:lineRule="auto"/>
              <w:jc w:val="center"/>
              <w:rPr>
                <w:b w:val="0"/>
                <w:sz w:val="20"/>
                <w:szCs w:val="20"/>
              </w:rPr>
            </w:pPr>
            <w:r w:rsidRPr="00AE64B9">
              <w:rPr>
                <w:sz w:val="20"/>
                <w:szCs w:val="20"/>
              </w:rPr>
              <w:t>Godišnja doba</w:t>
            </w:r>
          </w:p>
        </w:tc>
        <w:tc>
          <w:tcPr>
            <w:tcW w:w="1917" w:type="dxa"/>
            <w:vAlign w:val="center"/>
          </w:tcPr>
          <w:p w14:paraId="04C4C781" w14:textId="22929974"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Učiteljice razredne nastave</w:t>
            </w:r>
          </w:p>
        </w:tc>
        <w:tc>
          <w:tcPr>
            <w:tcW w:w="1496" w:type="dxa"/>
            <w:vAlign w:val="center"/>
          </w:tcPr>
          <w:p w14:paraId="0C264BDA" w14:textId="2CD73BF4"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 4.</w:t>
            </w:r>
          </w:p>
        </w:tc>
        <w:tc>
          <w:tcPr>
            <w:tcW w:w="1780" w:type="dxa"/>
            <w:vAlign w:val="center"/>
          </w:tcPr>
          <w:p w14:paraId="34388F36" w14:textId="50C84AD6"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priroda, lokalno područje</w:t>
            </w:r>
          </w:p>
        </w:tc>
        <w:tc>
          <w:tcPr>
            <w:tcW w:w="2045" w:type="dxa"/>
            <w:vAlign w:val="center"/>
          </w:tcPr>
          <w:p w14:paraId="78DADA1D" w14:textId="6FD42EBF"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tijekom školske godine</w:t>
            </w:r>
          </w:p>
        </w:tc>
      </w:tr>
      <w:tr w:rsidR="00A71B7C" w:rsidRPr="00AE64B9" w14:paraId="5812A5FC" w14:textId="77777777" w:rsidTr="00B87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1EB238D4" w14:textId="3E47B0A7" w:rsidR="00A71B7C" w:rsidRPr="00AE64B9" w:rsidRDefault="005950F6" w:rsidP="0076213B">
            <w:pPr>
              <w:spacing w:after="240" w:line="360" w:lineRule="auto"/>
              <w:jc w:val="center"/>
              <w:rPr>
                <w:sz w:val="20"/>
                <w:szCs w:val="20"/>
              </w:rPr>
            </w:pPr>
            <w:r w:rsidRPr="00AE64B9">
              <w:rPr>
                <w:sz w:val="20"/>
                <w:szCs w:val="20"/>
              </w:rPr>
              <w:t>Mjesto u kojem živim, Zdravstvene ustanove, Život životinje, Život biljke, Travnjak, Šuma, Potok, Snalaženje u prostoru, Knjižnica – služenje rječnikom i školskim pravopisom</w:t>
            </w:r>
          </w:p>
        </w:tc>
        <w:tc>
          <w:tcPr>
            <w:tcW w:w="1917" w:type="dxa"/>
            <w:vAlign w:val="center"/>
          </w:tcPr>
          <w:p w14:paraId="363ADDFB" w14:textId="368063C9" w:rsidR="00A71B7C"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Učiteljice razredne nastave</w:t>
            </w:r>
          </w:p>
        </w:tc>
        <w:tc>
          <w:tcPr>
            <w:tcW w:w="1496" w:type="dxa"/>
            <w:vAlign w:val="center"/>
          </w:tcPr>
          <w:p w14:paraId="0B62AC2C" w14:textId="7DA20907" w:rsidR="00A71B7C"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 – 4.</w:t>
            </w:r>
          </w:p>
        </w:tc>
        <w:tc>
          <w:tcPr>
            <w:tcW w:w="1780" w:type="dxa"/>
            <w:vAlign w:val="center"/>
          </w:tcPr>
          <w:p w14:paraId="6373BA1F" w14:textId="1D071482" w:rsidR="00A71B7C"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 xml:space="preserve">priroda, lokalno područje, </w:t>
            </w:r>
            <w:r w:rsidRPr="00AE64B9">
              <w:rPr>
                <w:sz w:val="20"/>
                <w:szCs w:val="20"/>
              </w:rPr>
              <w:br/>
              <w:t>mjesto stanovanja</w:t>
            </w:r>
          </w:p>
        </w:tc>
        <w:tc>
          <w:tcPr>
            <w:tcW w:w="2045" w:type="dxa"/>
            <w:vAlign w:val="center"/>
          </w:tcPr>
          <w:p w14:paraId="69B8228F" w14:textId="4CC7BD6B" w:rsidR="00A71B7C"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tijekom školske godine</w:t>
            </w:r>
          </w:p>
        </w:tc>
      </w:tr>
      <w:tr w:rsidR="00A71B7C" w:rsidRPr="00AE64B9" w14:paraId="5B94FD9F" w14:textId="77777777" w:rsidTr="00B87BD3">
        <w:tc>
          <w:tcPr>
            <w:cnfStyle w:val="001000000000" w:firstRow="0" w:lastRow="0" w:firstColumn="1" w:lastColumn="0" w:oddVBand="0" w:evenVBand="0" w:oddHBand="0" w:evenHBand="0" w:firstRowFirstColumn="0" w:firstRowLastColumn="0" w:lastRowFirstColumn="0" w:lastRowLastColumn="0"/>
            <w:tcW w:w="2822" w:type="dxa"/>
            <w:vAlign w:val="center"/>
          </w:tcPr>
          <w:p w14:paraId="5E768CD0" w14:textId="4A528DB1" w:rsidR="00A71B7C" w:rsidRPr="00AE64B9" w:rsidRDefault="005950F6" w:rsidP="0076213B">
            <w:pPr>
              <w:spacing w:after="240" w:line="360" w:lineRule="auto"/>
              <w:jc w:val="center"/>
              <w:rPr>
                <w:b w:val="0"/>
                <w:bCs w:val="0"/>
                <w:sz w:val="20"/>
                <w:szCs w:val="20"/>
              </w:rPr>
            </w:pPr>
            <w:r w:rsidRPr="00AE64B9">
              <w:rPr>
                <w:sz w:val="20"/>
                <w:szCs w:val="20"/>
              </w:rPr>
              <w:t>Grad Zagreb</w:t>
            </w:r>
          </w:p>
        </w:tc>
        <w:tc>
          <w:tcPr>
            <w:tcW w:w="1917" w:type="dxa"/>
            <w:vAlign w:val="center"/>
          </w:tcPr>
          <w:p w14:paraId="0504E05B" w14:textId="2ABF0C2F"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Zrinka Topolovčan, Božica Rasinec Nemet</w:t>
            </w:r>
            <w:r w:rsidR="00B87BD3" w:rsidRPr="00AE64B9">
              <w:rPr>
                <w:sz w:val="20"/>
                <w:szCs w:val="20"/>
              </w:rPr>
              <w:t xml:space="preserve">, </w:t>
            </w:r>
            <w:r w:rsidRPr="00AE64B9">
              <w:rPr>
                <w:sz w:val="20"/>
                <w:szCs w:val="20"/>
              </w:rPr>
              <w:t>Martina Fuk</w:t>
            </w:r>
            <w:r w:rsidR="00B87BD3" w:rsidRPr="00AE64B9">
              <w:rPr>
                <w:sz w:val="20"/>
                <w:szCs w:val="20"/>
              </w:rPr>
              <w:t xml:space="preserve">, </w:t>
            </w:r>
            <w:r w:rsidRPr="00AE64B9">
              <w:rPr>
                <w:sz w:val="20"/>
                <w:szCs w:val="20"/>
              </w:rPr>
              <w:t>Sanela Gašparec</w:t>
            </w:r>
            <w:r w:rsidR="00B87BD3" w:rsidRPr="00AE64B9">
              <w:rPr>
                <w:sz w:val="20"/>
                <w:szCs w:val="20"/>
              </w:rPr>
              <w:t xml:space="preserve">, </w:t>
            </w:r>
            <w:r w:rsidRPr="00AE64B9">
              <w:rPr>
                <w:sz w:val="20"/>
                <w:szCs w:val="20"/>
              </w:rPr>
              <w:t>Tanja Britvić</w:t>
            </w:r>
            <w:r w:rsidR="00B87BD3" w:rsidRPr="00AE64B9">
              <w:rPr>
                <w:sz w:val="20"/>
                <w:szCs w:val="20"/>
              </w:rPr>
              <w:t xml:space="preserve">, </w:t>
            </w:r>
            <w:r w:rsidRPr="00AE64B9">
              <w:rPr>
                <w:sz w:val="20"/>
                <w:szCs w:val="20"/>
              </w:rPr>
              <w:t>Vesna Ban</w:t>
            </w:r>
          </w:p>
        </w:tc>
        <w:tc>
          <w:tcPr>
            <w:tcW w:w="1496" w:type="dxa"/>
            <w:vAlign w:val="center"/>
          </w:tcPr>
          <w:p w14:paraId="271FBFE7" w14:textId="0765DDA7"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4.</w:t>
            </w:r>
          </w:p>
        </w:tc>
        <w:tc>
          <w:tcPr>
            <w:tcW w:w="1780" w:type="dxa"/>
            <w:vAlign w:val="center"/>
          </w:tcPr>
          <w:p w14:paraId="0811C748" w14:textId="75758BE8"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Zagreb</w:t>
            </w:r>
          </w:p>
        </w:tc>
        <w:tc>
          <w:tcPr>
            <w:tcW w:w="2045" w:type="dxa"/>
            <w:vAlign w:val="center"/>
          </w:tcPr>
          <w:p w14:paraId="2D16B7C6" w14:textId="6127D6E1" w:rsidR="00A71B7C"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listopad 2024.</w:t>
            </w:r>
          </w:p>
        </w:tc>
      </w:tr>
      <w:tr w:rsidR="005950F6" w:rsidRPr="00AE64B9" w14:paraId="23903D63" w14:textId="77777777" w:rsidTr="00B87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452D84FD" w14:textId="77777777" w:rsidR="005950F6" w:rsidRPr="00AE64B9" w:rsidRDefault="005950F6" w:rsidP="0076213B">
            <w:pPr>
              <w:spacing w:after="240" w:line="360" w:lineRule="auto"/>
              <w:jc w:val="center"/>
              <w:rPr>
                <w:b w:val="0"/>
                <w:sz w:val="20"/>
                <w:szCs w:val="20"/>
              </w:rPr>
            </w:pPr>
          </w:p>
          <w:p w14:paraId="075CBCB5" w14:textId="77777777" w:rsidR="005950F6" w:rsidRPr="00AE64B9" w:rsidRDefault="005950F6" w:rsidP="0076213B">
            <w:pPr>
              <w:spacing w:after="240" w:line="360" w:lineRule="auto"/>
              <w:jc w:val="center"/>
              <w:rPr>
                <w:b w:val="0"/>
                <w:sz w:val="20"/>
                <w:szCs w:val="20"/>
              </w:rPr>
            </w:pPr>
            <w:r w:rsidRPr="00AE64B9">
              <w:rPr>
                <w:sz w:val="20"/>
                <w:szCs w:val="20"/>
              </w:rPr>
              <w:t>Posjet Gradskoj knjižnici  Đurđevac</w:t>
            </w:r>
          </w:p>
          <w:p w14:paraId="0E3FFA0C" w14:textId="77777777" w:rsidR="005950F6" w:rsidRPr="00AE64B9" w:rsidRDefault="005950F6" w:rsidP="0076213B">
            <w:pPr>
              <w:spacing w:after="240" w:line="360" w:lineRule="auto"/>
              <w:jc w:val="center"/>
              <w:rPr>
                <w:b w:val="0"/>
                <w:bCs w:val="0"/>
                <w:sz w:val="20"/>
                <w:szCs w:val="20"/>
              </w:rPr>
            </w:pPr>
          </w:p>
        </w:tc>
        <w:tc>
          <w:tcPr>
            <w:tcW w:w="1917" w:type="dxa"/>
            <w:vAlign w:val="center"/>
          </w:tcPr>
          <w:p w14:paraId="354EDF9B" w14:textId="47D91263"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Biljana Šokec</w:t>
            </w:r>
          </w:p>
          <w:p w14:paraId="4768634B" w14:textId="2DE515F3"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Mateja Nemet Andrašević</w:t>
            </w:r>
          </w:p>
        </w:tc>
        <w:tc>
          <w:tcPr>
            <w:tcW w:w="1496" w:type="dxa"/>
            <w:vAlign w:val="center"/>
          </w:tcPr>
          <w:p w14:paraId="0AB61249" w14:textId="6016E18B"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 xml:space="preserve">    1. i 2.</w:t>
            </w:r>
          </w:p>
        </w:tc>
        <w:tc>
          <w:tcPr>
            <w:tcW w:w="1780" w:type="dxa"/>
            <w:vAlign w:val="center"/>
          </w:tcPr>
          <w:p w14:paraId="05E82C6D" w14:textId="1D399B88"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Đurđevac</w:t>
            </w:r>
          </w:p>
        </w:tc>
        <w:tc>
          <w:tcPr>
            <w:tcW w:w="2045" w:type="dxa"/>
            <w:vAlign w:val="center"/>
          </w:tcPr>
          <w:p w14:paraId="46106023" w14:textId="77777777" w:rsidR="005950F6" w:rsidRPr="00AE64B9" w:rsidRDefault="005950F6" w:rsidP="0076213B">
            <w:pPr>
              <w:pStyle w:val="Odlomakpopisa"/>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48E614F3"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travanj 2025.g.</w:t>
            </w:r>
          </w:p>
          <w:p w14:paraId="36FD0406"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950F6" w:rsidRPr="00AE64B9" w14:paraId="180326A2" w14:textId="77777777" w:rsidTr="00B87BD3">
        <w:tc>
          <w:tcPr>
            <w:cnfStyle w:val="001000000000" w:firstRow="0" w:lastRow="0" w:firstColumn="1" w:lastColumn="0" w:oddVBand="0" w:evenVBand="0" w:oddHBand="0" w:evenHBand="0" w:firstRowFirstColumn="0" w:firstRowLastColumn="0" w:lastRowFirstColumn="0" w:lastRowLastColumn="0"/>
            <w:tcW w:w="2822" w:type="dxa"/>
            <w:vAlign w:val="center"/>
          </w:tcPr>
          <w:p w14:paraId="138A8CF4" w14:textId="77777777" w:rsidR="005950F6" w:rsidRPr="00AE64B9" w:rsidRDefault="005950F6" w:rsidP="0076213B">
            <w:pPr>
              <w:spacing w:after="240" w:line="360" w:lineRule="auto"/>
              <w:contextualSpacing/>
              <w:jc w:val="center"/>
              <w:rPr>
                <w:b w:val="0"/>
                <w:sz w:val="20"/>
                <w:szCs w:val="20"/>
              </w:rPr>
            </w:pPr>
            <w:r w:rsidRPr="00AE64B9">
              <w:rPr>
                <w:sz w:val="20"/>
                <w:szCs w:val="20"/>
              </w:rPr>
              <w:t>Putujemo vlakom do Virovitice (posjet željezničkom kolodvoru)</w:t>
            </w:r>
          </w:p>
          <w:p w14:paraId="61DD09C6" w14:textId="77777777" w:rsidR="005950F6" w:rsidRPr="00AE64B9" w:rsidRDefault="005950F6" w:rsidP="0076213B">
            <w:pPr>
              <w:spacing w:after="240" w:line="360" w:lineRule="auto"/>
              <w:jc w:val="center"/>
              <w:rPr>
                <w:b w:val="0"/>
                <w:bCs w:val="0"/>
                <w:sz w:val="20"/>
                <w:szCs w:val="20"/>
              </w:rPr>
            </w:pPr>
          </w:p>
        </w:tc>
        <w:tc>
          <w:tcPr>
            <w:tcW w:w="1917" w:type="dxa"/>
            <w:vAlign w:val="center"/>
          </w:tcPr>
          <w:p w14:paraId="56F826FD" w14:textId="77777777"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Biljana Šokec</w:t>
            </w:r>
          </w:p>
          <w:p w14:paraId="77CCEDAF" w14:textId="08FC9234"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Mateja Nemet Andrašević</w:t>
            </w:r>
          </w:p>
        </w:tc>
        <w:tc>
          <w:tcPr>
            <w:tcW w:w="1496" w:type="dxa"/>
            <w:vAlign w:val="center"/>
          </w:tcPr>
          <w:p w14:paraId="0BC73CFA" w14:textId="7C2AADD0"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i 2.</w:t>
            </w:r>
          </w:p>
        </w:tc>
        <w:tc>
          <w:tcPr>
            <w:tcW w:w="1780" w:type="dxa"/>
            <w:vAlign w:val="center"/>
          </w:tcPr>
          <w:p w14:paraId="432ED02B" w14:textId="77777777"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Kloštar Podravski</w:t>
            </w:r>
          </w:p>
          <w:p w14:paraId="757AF398" w14:textId="75F4C8CD"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Virovitica</w:t>
            </w:r>
          </w:p>
        </w:tc>
        <w:tc>
          <w:tcPr>
            <w:tcW w:w="2045" w:type="dxa"/>
            <w:vAlign w:val="center"/>
          </w:tcPr>
          <w:p w14:paraId="08E017F1" w14:textId="271CE30C" w:rsidR="005950F6" w:rsidRPr="00AE64B9" w:rsidRDefault="005950F6"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studeni/prosinac 2024. g.</w:t>
            </w:r>
          </w:p>
        </w:tc>
      </w:tr>
      <w:tr w:rsidR="005950F6" w:rsidRPr="00AE64B9" w14:paraId="539B0E79" w14:textId="77777777" w:rsidTr="00B87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5CA236FD" w14:textId="77777777" w:rsidR="005950F6" w:rsidRPr="00AE64B9" w:rsidRDefault="005950F6" w:rsidP="0076213B">
            <w:pPr>
              <w:spacing w:after="240" w:line="360" w:lineRule="auto"/>
              <w:jc w:val="center"/>
              <w:rPr>
                <w:b w:val="0"/>
                <w:bCs w:val="0"/>
                <w:sz w:val="20"/>
                <w:szCs w:val="20"/>
              </w:rPr>
            </w:pPr>
            <w:r w:rsidRPr="00AE64B9">
              <w:rPr>
                <w:sz w:val="20"/>
                <w:szCs w:val="20"/>
              </w:rPr>
              <w:t>Moj zavičaj u prošlosti (Bakina kuća Kladare)</w:t>
            </w:r>
            <w:r w:rsidRPr="00AE64B9">
              <w:rPr>
                <w:sz w:val="20"/>
                <w:szCs w:val="20"/>
              </w:rPr>
              <w:br/>
            </w:r>
          </w:p>
          <w:p w14:paraId="56246EDC" w14:textId="77777777" w:rsidR="005950F6" w:rsidRPr="00AE64B9" w:rsidRDefault="005950F6" w:rsidP="0076213B">
            <w:pPr>
              <w:spacing w:after="240" w:line="360" w:lineRule="auto"/>
              <w:jc w:val="center"/>
              <w:rPr>
                <w:b w:val="0"/>
                <w:bCs w:val="0"/>
                <w:sz w:val="20"/>
                <w:szCs w:val="20"/>
              </w:rPr>
            </w:pPr>
            <w:r w:rsidRPr="00AE64B9">
              <w:rPr>
                <w:sz w:val="20"/>
                <w:szCs w:val="20"/>
              </w:rPr>
              <w:t>Interpretacijski centar rezervata biosfere Mura - Drava - Dunav (Križnica)</w:t>
            </w:r>
            <w:r w:rsidRPr="00AE64B9">
              <w:rPr>
                <w:sz w:val="20"/>
                <w:szCs w:val="20"/>
              </w:rPr>
              <w:br/>
            </w:r>
          </w:p>
          <w:p w14:paraId="447F6187" w14:textId="67F202D6" w:rsidR="005950F6" w:rsidRPr="00AE64B9" w:rsidRDefault="005950F6" w:rsidP="0076213B">
            <w:pPr>
              <w:spacing w:after="240" w:line="360" w:lineRule="auto"/>
              <w:jc w:val="center"/>
              <w:rPr>
                <w:b w:val="0"/>
                <w:bCs w:val="0"/>
                <w:sz w:val="20"/>
                <w:szCs w:val="20"/>
              </w:rPr>
            </w:pPr>
            <w:r w:rsidRPr="00AE64B9">
              <w:rPr>
                <w:rFonts w:eastAsia="Calibri"/>
                <w:sz w:val="20"/>
                <w:szCs w:val="20"/>
                <w:lang w:eastAsia="en-US"/>
              </w:rPr>
              <w:lastRenderedPageBreak/>
              <w:t>Kuća čaja Špišić Bukovica</w:t>
            </w:r>
          </w:p>
        </w:tc>
        <w:tc>
          <w:tcPr>
            <w:tcW w:w="1917" w:type="dxa"/>
            <w:vAlign w:val="center"/>
          </w:tcPr>
          <w:p w14:paraId="374F9606"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lastRenderedPageBreak/>
              <w:t>Jasna Đipalo</w:t>
            </w:r>
          </w:p>
          <w:p w14:paraId="65CD5973" w14:textId="033B3063"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Antonia Čančar Renata Slamić</w:t>
            </w:r>
          </w:p>
        </w:tc>
        <w:tc>
          <w:tcPr>
            <w:tcW w:w="1496" w:type="dxa"/>
            <w:vAlign w:val="center"/>
          </w:tcPr>
          <w:p w14:paraId="11ED6FB7" w14:textId="2AFE7939"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3.</w:t>
            </w:r>
          </w:p>
        </w:tc>
        <w:tc>
          <w:tcPr>
            <w:tcW w:w="1780" w:type="dxa"/>
            <w:vAlign w:val="center"/>
          </w:tcPr>
          <w:p w14:paraId="1DF4DAA5"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Kladare</w:t>
            </w:r>
          </w:p>
          <w:p w14:paraId="5574A603"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Križnica</w:t>
            </w:r>
          </w:p>
          <w:p w14:paraId="5CE37846" w14:textId="77119229"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Špišić Bukovica</w:t>
            </w:r>
          </w:p>
        </w:tc>
        <w:tc>
          <w:tcPr>
            <w:tcW w:w="2045" w:type="dxa"/>
            <w:vAlign w:val="center"/>
          </w:tcPr>
          <w:p w14:paraId="296C829C" w14:textId="77777777"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rujan / listopad 2024.g.  – Interpretacijski centar Mura – Drava – Dunav i Kuća čaja</w:t>
            </w:r>
          </w:p>
          <w:p w14:paraId="42DB6A78" w14:textId="77777777" w:rsidR="005950F6" w:rsidRPr="00AE64B9" w:rsidRDefault="005950F6" w:rsidP="0076213B">
            <w:pPr>
              <w:spacing w:after="240" w:line="360" w:lineRule="auto"/>
              <w:ind w:left="720"/>
              <w:jc w:val="center"/>
              <w:cnfStyle w:val="000000100000" w:firstRow="0" w:lastRow="0" w:firstColumn="0" w:lastColumn="0" w:oddVBand="0" w:evenVBand="0" w:oddHBand="1" w:evenHBand="0" w:firstRowFirstColumn="0" w:firstRowLastColumn="0" w:lastRowFirstColumn="0" w:lastRowLastColumn="0"/>
              <w:rPr>
                <w:sz w:val="20"/>
                <w:szCs w:val="20"/>
              </w:rPr>
            </w:pPr>
          </w:p>
          <w:p w14:paraId="1D8A097F" w14:textId="4787C5AD" w:rsidR="005950F6" w:rsidRPr="00AE64B9" w:rsidRDefault="005950F6"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lastRenderedPageBreak/>
              <w:t>ožujak / travanj 2025.g. – Bakina kuća Kladare</w:t>
            </w:r>
          </w:p>
        </w:tc>
      </w:tr>
      <w:tr w:rsidR="00B87BD3" w:rsidRPr="00AE64B9" w14:paraId="79255E14" w14:textId="77777777" w:rsidTr="00B87BD3">
        <w:tc>
          <w:tcPr>
            <w:cnfStyle w:val="001000000000" w:firstRow="0" w:lastRow="0" w:firstColumn="1" w:lastColumn="0" w:oddVBand="0" w:evenVBand="0" w:oddHBand="0" w:evenHBand="0" w:firstRowFirstColumn="0" w:firstRowLastColumn="0" w:lastRowFirstColumn="0" w:lastRowLastColumn="0"/>
            <w:tcW w:w="2822" w:type="dxa"/>
            <w:vAlign w:val="center"/>
          </w:tcPr>
          <w:p w14:paraId="2D2EE807" w14:textId="02D3705D" w:rsidR="00B87BD3" w:rsidRPr="00AE64B9" w:rsidRDefault="00B87BD3" w:rsidP="0076213B">
            <w:pPr>
              <w:spacing w:after="240" w:line="360" w:lineRule="auto"/>
              <w:jc w:val="center"/>
              <w:rPr>
                <w:b w:val="0"/>
                <w:sz w:val="20"/>
                <w:szCs w:val="20"/>
              </w:rPr>
            </w:pPr>
            <w:r w:rsidRPr="00AE64B9">
              <w:rPr>
                <w:sz w:val="20"/>
                <w:szCs w:val="20"/>
              </w:rPr>
              <w:lastRenderedPageBreak/>
              <w:t>Berba šipka na OPG gospodarstvu</w:t>
            </w:r>
          </w:p>
        </w:tc>
        <w:tc>
          <w:tcPr>
            <w:tcW w:w="1917" w:type="dxa"/>
            <w:vAlign w:val="center"/>
          </w:tcPr>
          <w:p w14:paraId="2DC54F40" w14:textId="77777777"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Mirna Šandrovčan Maja Pandur Škudar</w:t>
            </w:r>
          </w:p>
          <w:p w14:paraId="7B88301A" w14:textId="057E2810"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Martina Fuk</w:t>
            </w:r>
          </w:p>
        </w:tc>
        <w:tc>
          <w:tcPr>
            <w:tcW w:w="1496" w:type="dxa"/>
            <w:vAlign w:val="center"/>
          </w:tcPr>
          <w:p w14:paraId="32AA544D" w14:textId="7F7D514D"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 4.</w:t>
            </w:r>
          </w:p>
        </w:tc>
        <w:tc>
          <w:tcPr>
            <w:tcW w:w="1780" w:type="dxa"/>
            <w:vAlign w:val="center"/>
          </w:tcPr>
          <w:p w14:paraId="4B70D561" w14:textId="2FFF5084"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Podravske Sesvete</w:t>
            </w:r>
          </w:p>
        </w:tc>
        <w:tc>
          <w:tcPr>
            <w:tcW w:w="2045" w:type="dxa"/>
            <w:vAlign w:val="center"/>
          </w:tcPr>
          <w:p w14:paraId="42B6C80C" w14:textId="59EE56B3"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rujan - listopad 2024.</w:t>
            </w:r>
          </w:p>
        </w:tc>
      </w:tr>
      <w:tr w:rsidR="00B87BD3" w:rsidRPr="00AE64B9" w14:paraId="3389555C" w14:textId="77777777" w:rsidTr="00B87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62BEE71B" w14:textId="2DE76D64" w:rsidR="00B87BD3" w:rsidRPr="00AE64B9" w:rsidRDefault="00B87BD3" w:rsidP="0076213B">
            <w:pPr>
              <w:spacing w:after="240" w:line="360" w:lineRule="auto"/>
              <w:jc w:val="center"/>
              <w:rPr>
                <w:b w:val="0"/>
                <w:bCs w:val="0"/>
                <w:sz w:val="20"/>
                <w:szCs w:val="20"/>
              </w:rPr>
            </w:pPr>
            <w:r w:rsidRPr="00AE64B9">
              <w:rPr>
                <w:sz w:val="20"/>
                <w:szCs w:val="20"/>
              </w:rPr>
              <w:t>Posjet OPG –u Matan u Podravskim Sesvetama</w:t>
            </w:r>
          </w:p>
        </w:tc>
        <w:tc>
          <w:tcPr>
            <w:tcW w:w="1917" w:type="dxa"/>
            <w:vAlign w:val="center"/>
          </w:tcPr>
          <w:p w14:paraId="50B4ED7F" w14:textId="50AB4F3E" w:rsidR="00B87BD3" w:rsidRPr="00AE64B9" w:rsidRDefault="00B87BD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Tanja Britvić</w:t>
            </w:r>
          </w:p>
        </w:tc>
        <w:tc>
          <w:tcPr>
            <w:tcW w:w="1496" w:type="dxa"/>
            <w:vAlign w:val="center"/>
          </w:tcPr>
          <w:p w14:paraId="4807F030" w14:textId="05A4EFC3" w:rsidR="00B87BD3" w:rsidRPr="00AE64B9" w:rsidRDefault="00B87BD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4.</w:t>
            </w:r>
          </w:p>
        </w:tc>
        <w:tc>
          <w:tcPr>
            <w:tcW w:w="1780" w:type="dxa"/>
            <w:vAlign w:val="center"/>
          </w:tcPr>
          <w:p w14:paraId="73962D1D" w14:textId="675FC620" w:rsidR="00B87BD3" w:rsidRPr="00AE64B9" w:rsidRDefault="00B87BD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Podravske Sesvete</w:t>
            </w:r>
          </w:p>
        </w:tc>
        <w:tc>
          <w:tcPr>
            <w:tcW w:w="2045" w:type="dxa"/>
            <w:vAlign w:val="center"/>
          </w:tcPr>
          <w:p w14:paraId="634D9CE8" w14:textId="3E6121F4" w:rsidR="00B87BD3" w:rsidRPr="00AE64B9" w:rsidRDefault="00B87BD3"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svibanj 2025.</w:t>
            </w:r>
          </w:p>
        </w:tc>
      </w:tr>
      <w:tr w:rsidR="00B87BD3" w:rsidRPr="00AE64B9" w14:paraId="05467031" w14:textId="77777777" w:rsidTr="00B87BD3">
        <w:tc>
          <w:tcPr>
            <w:cnfStyle w:val="001000000000" w:firstRow="0" w:lastRow="0" w:firstColumn="1" w:lastColumn="0" w:oddVBand="0" w:evenVBand="0" w:oddHBand="0" w:evenHBand="0" w:firstRowFirstColumn="0" w:firstRowLastColumn="0" w:lastRowFirstColumn="0" w:lastRowLastColumn="0"/>
            <w:tcW w:w="2822" w:type="dxa"/>
            <w:vAlign w:val="center"/>
          </w:tcPr>
          <w:p w14:paraId="14695D40" w14:textId="0EDFFA95" w:rsidR="00B87BD3" w:rsidRPr="00AE64B9" w:rsidRDefault="00B87BD3" w:rsidP="0076213B">
            <w:pPr>
              <w:spacing w:after="240" w:line="360" w:lineRule="auto"/>
              <w:jc w:val="center"/>
              <w:rPr>
                <w:b w:val="0"/>
                <w:bCs w:val="0"/>
                <w:sz w:val="20"/>
                <w:szCs w:val="20"/>
              </w:rPr>
            </w:pPr>
            <w:r w:rsidRPr="00AE64B9">
              <w:rPr>
                <w:sz w:val="20"/>
                <w:szCs w:val="20"/>
              </w:rPr>
              <w:t>Škola plivanja</w:t>
            </w:r>
          </w:p>
        </w:tc>
        <w:tc>
          <w:tcPr>
            <w:tcW w:w="1917" w:type="dxa"/>
            <w:vAlign w:val="center"/>
          </w:tcPr>
          <w:p w14:paraId="292B0A23" w14:textId="08EB2889" w:rsidR="00B87BD3" w:rsidRPr="00AE64B9" w:rsidRDefault="007E116B"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Jasna Đipalo, Antonia Čančar, Renata Slamić, Jasna Vukres, Vesna Ban, Martina Fuk</w:t>
            </w:r>
          </w:p>
        </w:tc>
        <w:tc>
          <w:tcPr>
            <w:tcW w:w="1496" w:type="dxa"/>
            <w:vAlign w:val="center"/>
          </w:tcPr>
          <w:p w14:paraId="7330A8CB" w14:textId="0826ADF9"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3.</w:t>
            </w:r>
          </w:p>
        </w:tc>
        <w:tc>
          <w:tcPr>
            <w:tcW w:w="1780" w:type="dxa"/>
            <w:vAlign w:val="center"/>
          </w:tcPr>
          <w:p w14:paraId="2CC869E9" w14:textId="2C2BB47F" w:rsidR="00B87BD3" w:rsidRPr="00AE64B9" w:rsidRDefault="00BD7767"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B</w:t>
            </w:r>
            <w:r w:rsidR="00B87BD3" w:rsidRPr="00AE64B9">
              <w:rPr>
                <w:sz w:val="20"/>
                <w:szCs w:val="20"/>
              </w:rPr>
              <w:t>azeni Cerine -Koprivnica</w:t>
            </w:r>
          </w:p>
        </w:tc>
        <w:tc>
          <w:tcPr>
            <w:tcW w:w="2045" w:type="dxa"/>
            <w:vAlign w:val="center"/>
          </w:tcPr>
          <w:p w14:paraId="1F93D45B" w14:textId="72875871" w:rsidR="00B87BD3" w:rsidRPr="00AE64B9" w:rsidRDefault="00B87BD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odlukom Županije</w:t>
            </w:r>
          </w:p>
        </w:tc>
      </w:tr>
      <w:tr w:rsidR="00B87BD3" w:rsidRPr="00AE64B9" w14:paraId="4D876DE4" w14:textId="77777777" w:rsidTr="00BD7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2" w:type="dxa"/>
            <w:vAlign w:val="center"/>
          </w:tcPr>
          <w:p w14:paraId="41A06640" w14:textId="1413D4C9" w:rsidR="00B87BD3" w:rsidRPr="00AE64B9" w:rsidRDefault="00BD7767" w:rsidP="0076213B">
            <w:pPr>
              <w:spacing w:after="240" w:line="360" w:lineRule="auto"/>
              <w:jc w:val="center"/>
              <w:rPr>
                <w:b w:val="0"/>
                <w:bCs w:val="0"/>
                <w:sz w:val="20"/>
                <w:szCs w:val="20"/>
              </w:rPr>
            </w:pPr>
            <w:r w:rsidRPr="00AE64B9">
              <w:rPr>
                <w:sz w:val="20"/>
                <w:szCs w:val="20"/>
              </w:rPr>
              <w:t>Orijentacija u školskom dvorištu</w:t>
            </w:r>
          </w:p>
        </w:tc>
        <w:tc>
          <w:tcPr>
            <w:tcW w:w="1917" w:type="dxa"/>
            <w:vAlign w:val="center"/>
          </w:tcPr>
          <w:p w14:paraId="417F7E91" w14:textId="4F701892" w:rsidR="00B87BD3" w:rsidRPr="00AE64B9" w:rsidRDefault="00BD7767" w:rsidP="0076213B">
            <w:pPr>
              <w:spacing w:after="12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Marin Ferderber</w:t>
            </w:r>
          </w:p>
        </w:tc>
        <w:tc>
          <w:tcPr>
            <w:tcW w:w="1496" w:type="dxa"/>
            <w:vAlign w:val="center"/>
          </w:tcPr>
          <w:p w14:paraId="532747EF" w14:textId="6900AB85" w:rsidR="00B87BD3" w:rsidRPr="00AE64B9" w:rsidRDefault="00BD776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8.</w:t>
            </w:r>
          </w:p>
        </w:tc>
        <w:tc>
          <w:tcPr>
            <w:tcW w:w="1780" w:type="dxa"/>
            <w:vAlign w:val="center"/>
          </w:tcPr>
          <w:p w14:paraId="24FF6BB3" w14:textId="1C500A9F" w:rsidR="00B87BD3" w:rsidRPr="00AE64B9" w:rsidRDefault="00BD776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Školsko dvorište</w:t>
            </w:r>
          </w:p>
        </w:tc>
        <w:tc>
          <w:tcPr>
            <w:tcW w:w="2045" w:type="dxa"/>
            <w:vAlign w:val="center"/>
          </w:tcPr>
          <w:p w14:paraId="75D37DA1" w14:textId="31D2606C" w:rsidR="00BD7767" w:rsidRPr="00AE64B9" w:rsidRDefault="00BD7767"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rujan – listopad 2024.</w:t>
            </w:r>
          </w:p>
        </w:tc>
      </w:tr>
    </w:tbl>
    <w:p w14:paraId="0A0CE44B" w14:textId="2B9ECC4B" w:rsidR="00A71B7C" w:rsidRPr="00AE64B9" w:rsidRDefault="00A71B7C" w:rsidP="0076213B">
      <w:pPr>
        <w:spacing w:line="360" w:lineRule="auto"/>
        <w:ind w:left="819"/>
        <w:rPr>
          <w:b/>
          <w:u w:val="single"/>
        </w:rPr>
      </w:pPr>
    </w:p>
    <w:p w14:paraId="13E3A9A2" w14:textId="4BA0B24D" w:rsidR="00412345" w:rsidRPr="00AE64B9" w:rsidRDefault="00412345" w:rsidP="0076213B">
      <w:pPr>
        <w:spacing w:after="120" w:line="360" w:lineRule="auto"/>
        <w:rPr>
          <w:rFonts w:eastAsiaTheme="minorHAnsi"/>
          <w:b/>
          <w:lang w:eastAsia="en-US"/>
        </w:rPr>
      </w:pPr>
      <w:r w:rsidRPr="00AE64B9">
        <w:rPr>
          <w:rFonts w:eastAsiaTheme="minorHAnsi"/>
          <w:b/>
          <w:lang w:eastAsia="en-US"/>
        </w:rPr>
        <w:t>Nastavno područje (aktivnost)</w:t>
      </w:r>
      <w:r w:rsidRPr="00AE64B9">
        <w:rPr>
          <w:rFonts w:eastAsiaTheme="minorHAnsi"/>
          <w:lang w:eastAsia="en-US"/>
        </w:rPr>
        <w:t xml:space="preserve">: </w:t>
      </w:r>
      <w:r w:rsidRPr="00AE64B9">
        <w:rPr>
          <w:rFonts w:eastAsiaTheme="minorHAnsi"/>
          <w:b/>
          <w:lang w:eastAsia="en-US"/>
        </w:rPr>
        <w:t>IZVANUČIONIČK</w:t>
      </w:r>
      <w:r w:rsidR="00D62F80" w:rsidRPr="00AE64B9">
        <w:rPr>
          <w:rFonts w:eastAsiaTheme="minorHAnsi"/>
          <w:b/>
          <w:lang w:eastAsia="en-US"/>
        </w:rPr>
        <w:t>A</w:t>
      </w:r>
      <w:r w:rsidRPr="00AE64B9">
        <w:rPr>
          <w:rFonts w:eastAsiaTheme="minorHAnsi"/>
          <w:b/>
          <w:lang w:eastAsia="en-US"/>
        </w:rPr>
        <w:t xml:space="preserve"> NASTAVA</w:t>
      </w:r>
      <w:r w:rsidR="00D62F80" w:rsidRPr="00AE64B9">
        <w:rPr>
          <w:rFonts w:eastAsiaTheme="minorHAnsi"/>
          <w:b/>
          <w:lang w:eastAsia="en-US"/>
        </w:rPr>
        <w:t xml:space="preserve"> </w:t>
      </w:r>
      <w:r w:rsidRPr="00AE64B9">
        <w:rPr>
          <w:rFonts w:eastAsiaTheme="minorHAnsi"/>
          <w:b/>
          <w:lang w:eastAsia="en-US"/>
        </w:rPr>
        <w:t>/</w:t>
      </w:r>
      <w:r w:rsidR="00D62F80" w:rsidRPr="00AE64B9">
        <w:rPr>
          <w:rFonts w:eastAsiaTheme="minorHAnsi"/>
          <w:b/>
          <w:lang w:eastAsia="en-US"/>
        </w:rPr>
        <w:t xml:space="preserve"> </w:t>
      </w:r>
      <w:r w:rsidRPr="00AE64B9">
        <w:rPr>
          <w:rFonts w:eastAsiaTheme="minorHAnsi"/>
          <w:b/>
          <w:lang w:eastAsia="en-US"/>
        </w:rPr>
        <w:t xml:space="preserve">TEMATSKI DANI – </w:t>
      </w:r>
      <w:r w:rsidR="00D62F80" w:rsidRPr="00AE64B9">
        <w:rPr>
          <w:rFonts w:eastAsiaTheme="minorHAnsi"/>
          <w:b/>
          <w:lang w:eastAsia="en-US"/>
        </w:rPr>
        <w:t xml:space="preserve">         </w:t>
      </w:r>
      <w:r w:rsidRPr="00AE64B9">
        <w:rPr>
          <w:rFonts w:eastAsiaTheme="minorHAnsi"/>
          <w:lang w:eastAsia="en-US"/>
        </w:rPr>
        <w:t>„Posjet OPG Mareković i tvrtki Dam u Lozanu“</w:t>
      </w:r>
    </w:p>
    <w:p w14:paraId="1FEF75A9" w14:textId="77777777" w:rsidR="00412345" w:rsidRPr="00AE64B9" w:rsidRDefault="00412345" w:rsidP="0076213B">
      <w:pPr>
        <w:spacing w:after="120" w:line="360" w:lineRule="auto"/>
        <w:rPr>
          <w:rFonts w:eastAsiaTheme="minorHAnsi"/>
          <w:b/>
          <w:lang w:eastAsia="en-US"/>
        </w:rPr>
      </w:pPr>
      <w:r w:rsidRPr="00AE64B9">
        <w:rPr>
          <w:rFonts w:eastAsiaTheme="minorHAnsi"/>
          <w:b/>
          <w:lang w:eastAsia="en-US"/>
        </w:rPr>
        <w:t>Učitelj/ica:</w:t>
      </w:r>
      <w:r w:rsidRPr="00AE64B9">
        <w:rPr>
          <w:rFonts w:eastAsiaTheme="minorHAnsi"/>
          <w:b/>
          <w:bCs/>
          <w:lang w:eastAsia="en-US"/>
        </w:rPr>
        <w:t xml:space="preserve"> Jasna Vukres i Sanela Gašparec</w:t>
      </w:r>
    </w:p>
    <w:p w14:paraId="408184A6" w14:textId="77777777" w:rsidR="00412345" w:rsidRPr="00AE64B9" w:rsidRDefault="00412345" w:rsidP="0076213B">
      <w:pPr>
        <w:spacing w:after="120" w:line="360" w:lineRule="auto"/>
        <w:rPr>
          <w:rFonts w:eastAsiaTheme="minorHAnsi"/>
          <w:b/>
          <w:lang w:eastAsia="en-US"/>
        </w:rPr>
      </w:pPr>
      <w:r w:rsidRPr="00AE64B9">
        <w:rPr>
          <w:rFonts w:eastAsiaTheme="minorHAnsi"/>
          <w:b/>
          <w:lang w:eastAsia="en-US"/>
        </w:rPr>
        <w:t>Ciljevi aktivnosti</w:t>
      </w:r>
    </w:p>
    <w:p w14:paraId="0569B846" w14:textId="77777777" w:rsidR="00412345" w:rsidRPr="00AE64B9" w:rsidRDefault="00412345" w:rsidP="00F7218D">
      <w:pPr>
        <w:pStyle w:val="Odlomakpopisa"/>
        <w:numPr>
          <w:ilvl w:val="0"/>
          <w:numId w:val="60"/>
        </w:numPr>
        <w:spacing w:line="360" w:lineRule="auto"/>
        <w:rPr>
          <w:rFonts w:eastAsiaTheme="minorHAnsi"/>
          <w:lang w:eastAsia="en-US"/>
        </w:rPr>
      </w:pPr>
      <w:r w:rsidRPr="00AE64B9">
        <w:rPr>
          <w:rFonts w:eastAsiaTheme="minorHAnsi"/>
          <w:lang w:eastAsia="en-US"/>
        </w:rPr>
        <w:t xml:space="preserve">u neposrednom životnom okruženju učiti putem otkrivanja, steći osnovna životna znanja i vještine i znati ih primijeniti u svakodnevnom životu     </w:t>
      </w:r>
    </w:p>
    <w:p w14:paraId="1E1AC7E4" w14:textId="77777777" w:rsidR="00412345" w:rsidRPr="00AE64B9" w:rsidRDefault="00412345" w:rsidP="0076213B">
      <w:pPr>
        <w:spacing w:after="120" w:line="360" w:lineRule="auto"/>
        <w:rPr>
          <w:rFonts w:eastAsiaTheme="minorHAnsi"/>
          <w:b/>
          <w:lang w:eastAsia="en-US"/>
        </w:rPr>
      </w:pPr>
      <w:r w:rsidRPr="00AE64B9">
        <w:rPr>
          <w:rFonts w:eastAsiaTheme="minorHAnsi"/>
          <w:b/>
          <w:lang w:eastAsia="en-US"/>
        </w:rPr>
        <w:t>Namjena aktivnosti</w:t>
      </w:r>
    </w:p>
    <w:p w14:paraId="0ECC5BB5" w14:textId="77777777" w:rsidR="00412345" w:rsidRPr="00AE64B9" w:rsidRDefault="00412345" w:rsidP="00F7218D">
      <w:pPr>
        <w:numPr>
          <w:ilvl w:val="0"/>
          <w:numId w:val="23"/>
        </w:numPr>
        <w:tabs>
          <w:tab w:val="clear" w:pos="450"/>
          <w:tab w:val="num" w:pos="810"/>
        </w:tabs>
        <w:spacing w:line="360" w:lineRule="auto"/>
        <w:ind w:left="810"/>
        <w:jc w:val="both"/>
      </w:pPr>
      <w:r w:rsidRPr="00AE64B9">
        <w:t>upoznati učenike s poljoprivrednom mehanizacijom potrebnom u obradi zemlje</w:t>
      </w:r>
    </w:p>
    <w:p w14:paraId="50E6F9FB" w14:textId="77777777" w:rsidR="00412345" w:rsidRPr="00AE64B9" w:rsidRDefault="00412345" w:rsidP="00F7218D">
      <w:pPr>
        <w:numPr>
          <w:ilvl w:val="0"/>
          <w:numId w:val="23"/>
        </w:numPr>
        <w:tabs>
          <w:tab w:val="clear" w:pos="450"/>
          <w:tab w:val="num" w:pos="810"/>
        </w:tabs>
        <w:spacing w:line="360" w:lineRule="auto"/>
        <w:ind w:left="810"/>
        <w:jc w:val="both"/>
      </w:pPr>
      <w:r w:rsidRPr="00AE64B9">
        <w:t>doznati načine obrade i pripreme tla potrebnog za uzgoj kamilice</w:t>
      </w:r>
    </w:p>
    <w:p w14:paraId="4810FA1C" w14:textId="77777777" w:rsidR="00412345" w:rsidRPr="00AE64B9" w:rsidRDefault="00412345" w:rsidP="00F7218D">
      <w:pPr>
        <w:numPr>
          <w:ilvl w:val="0"/>
          <w:numId w:val="23"/>
        </w:numPr>
        <w:tabs>
          <w:tab w:val="clear" w:pos="450"/>
          <w:tab w:val="num" w:pos="810"/>
        </w:tabs>
        <w:spacing w:line="360" w:lineRule="auto"/>
        <w:ind w:left="810"/>
        <w:jc w:val="both"/>
      </w:pPr>
      <w:r w:rsidRPr="00AE64B9">
        <w:t xml:space="preserve">upoznati vrste tla i njihove karakteristike </w:t>
      </w:r>
    </w:p>
    <w:p w14:paraId="4E57DB8A" w14:textId="77777777" w:rsidR="00412345" w:rsidRPr="00AE64B9" w:rsidRDefault="00412345" w:rsidP="00F7218D">
      <w:pPr>
        <w:numPr>
          <w:ilvl w:val="0"/>
          <w:numId w:val="23"/>
        </w:numPr>
        <w:tabs>
          <w:tab w:val="clear" w:pos="450"/>
          <w:tab w:val="num" w:pos="810"/>
        </w:tabs>
        <w:spacing w:line="360" w:lineRule="auto"/>
        <w:ind w:left="810"/>
        <w:jc w:val="both"/>
      </w:pPr>
      <w:r w:rsidRPr="00AE64B9">
        <w:t>doznati načine ekološkog uzgoja kamilice na podravskim poljima</w:t>
      </w:r>
    </w:p>
    <w:p w14:paraId="1B8E0F08" w14:textId="77777777" w:rsidR="00412345" w:rsidRPr="00AE64B9" w:rsidRDefault="00412345" w:rsidP="00F7218D">
      <w:pPr>
        <w:numPr>
          <w:ilvl w:val="0"/>
          <w:numId w:val="23"/>
        </w:numPr>
        <w:tabs>
          <w:tab w:val="clear" w:pos="450"/>
          <w:tab w:val="num" w:pos="810"/>
        </w:tabs>
        <w:spacing w:line="360" w:lineRule="auto"/>
        <w:ind w:left="810"/>
        <w:jc w:val="both"/>
      </w:pPr>
      <w:r w:rsidRPr="00AE64B9">
        <w:t xml:space="preserve">upoznati put od sadnje sjemena kamilice do berbe cvjetova </w:t>
      </w:r>
    </w:p>
    <w:p w14:paraId="33E36DD7" w14:textId="77777777" w:rsidR="00412345" w:rsidRPr="00AE64B9" w:rsidRDefault="00412345" w:rsidP="00F7218D">
      <w:pPr>
        <w:numPr>
          <w:ilvl w:val="0"/>
          <w:numId w:val="23"/>
        </w:numPr>
        <w:tabs>
          <w:tab w:val="clear" w:pos="450"/>
          <w:tab w:val="num" w:pos="810"/>
        </w:tabs>
        <w:spacing w:line="360" w:lineRule="auto"/>
        <w:ind w:left="810"/>
        <w:jc w:val="both"/>
      </w:pPr>
      <w:r w:rsidRPr="00AE64B9">
        <w:t>upoznati načine sušenja i skladištenja kamilice</w:t>
      </w:r>
    </w:p>
    <w:p w14:paraId="36F992F8" w14:textId="77777777" w:rsidR="00412345" w:rsidRPr="00AE64B9" w:rsidRDefault="00412345" w:rsidP="00F7218D">
      <w:pPr>
        <w:numPr>
          <w:ilvl w:val="0"/>
          <w:numId w:val="23"/>
        </w:numPr>
        <w:tabs>
          <w:tab w:val="clear" w:pos="450"/>
          <w:tab w:val="num" w:pos="810"/>
        </w:tabs>
        <w:spacing w:line="360" w:lineRule="auto"/>
        <w:ind w:left="810"/>
        <w:jc w:val="both"/>
      </w:pPr>
      <w:r w:rsidRPr="00AE64B9">
        <w:t>promatrati, pratiti, bilježiti, crtati, fotografirati</w:t>
      </w:r>
    </w:p>
    <w:p w14:paraId="1F8800F9" w14:textId="77777777" w:rsidR="00412345" w:rsidRPr="00AE64B9" w:rsidRDefault="00412345" w:rsidP="00F7218D">
      <w:pPr>
        <w:numPr>
          <w:ilvl w:val="0"/>
          <w:numId w:val="23"/>
        </w:numPr>
        <w:tabs>
          <w:tab w:val="clear" w:pos="450"/>
          <w:tab w:val="num" w:pos="810"/>
        </w:tabs>
        <w:spacing w:line="360" w:lineRule="auto"/>
        <w:ind w:left="810"/>
        <w:jc w:val="both"/>
      </w:pPr>
      <w:r w:rsidRPr="00AE64B9">
        <w:t>razvijati ljubav prema zemlji i empatiju prema težačkom načinu života i rada</w:t>
      </w:r>
    </w:p>
    <w:p w14:paraId="3F9A11DF" w14:textId="77777777" w:rsidR="00412345" w:rsidRPr="00AE64B9" w:rsidRDefault="00412345" w:rsidP="00F7218D">
      <w:pPr>
        <w:numPr>
          <w:ilvl w:val="0"/>
          <w:numId w:val="23"/>
        </w:numPr>
        <w:tabs>
          <w:tab w:val="clear" w:pos="450"/>
          <w:tab w:val="num" w:pos="810"/>
        </w:tabs>
        <w:spacing w:line="360" w:lineRule="auto"/>
        <w:ind w:left="810"/>
        <w:jc w:val="both"/>
      </w:pPr>
      <w:r w:rsidRPr="00AE64B9">
        <w:t xml:space="preserve">poticati učenike na aktivno i korisno provođenje slobodnog vremena u prirodnom okruženju </w:t>
      </w:r>
    </w:p>
    <w:p w14:paraId="14AC6172" w14:textId="77777777" w:rsidR="00412345" w:rsidRPr="00AE64B9" w:rsidRDefault="00412345" w:rsidP="00F7218D">
      <w:pPr>
        <w:numPr>
          <w:ilvl w:val="0"/>
          <w:numId w:val="23"/>
        </w:numPr>
        <w:tabs>
          <w:tab w:val="clear" w:pos="450"/>
          <w:tab w:val="num" w:pos="810"/>
        </w:tabs>
        <w:spacing w:line="360" w:lineRule="auto"/>
        <w:ind w:left="810"/>
        <w:jc w:val="both"/>
      </w:pPr>
      <w:r w:rsidRPr="00AE64B9">
        <w:lastRenderedPageBreak/>
        <w:t xml:space="preserve">razvijati ekološku svijest kod učenika  </w:t>
      </w:r>
    </w:p>
    <w:p w14:paraId="6205BE2D" w14:textId="77777777" w:rsidR="00412345" w:rsidRPr="00AE64B9" w:rsidRDefault="00412345" w:rsidP="0076213B">
      <w:pPr>
        <w:spacing w:line="360" w:lineRule="auto"/>
        <w:jc w:val="both"/>
        <w:rPr>
          <w:b/>
        </w:rPr>
      </w:pPr>
    </w:p>
    <w:p w14:paraId="115DC275" w14:textId="77777777" w:rsidR="00412345" w:rsidRPr="00AE64B9" w:rsidRDefault="00412345" w:rsidP="0076213B">
      <w:pPr>
        <w:spacing w:after="240" w:line="360" w:lineRule="auto"/>
        <w:jc w:val="both"/>
        <w:rPr>
          <w:b/>
        </w:rPr>
      </w:pPr>
      <w:r w:rsidRPr="00AE64B9">
        <w:rPr>
          <w:b/>
        </w:rPr>
        <w:t>Nositelji i njihova odgovornost</w:t>
      </w:r>
    </w:p>
    <w:p w14:paraId="357F14DF" w14:textId="1B20B204" w:rsidR="00412345" w:rsidRPr="00AE64B9" w:rsidRDefault="00412345" w:rsidP="00F7218D">
      <w:pPr>
        <w:pStyle w:val="Odlomakpopisa"/>
        <w:numPr>
          <w:ilvl w:val="0"/>
          <w:numId w:val="61"/>
        </w:numPr>
        <w:spacing w:line="360" w:lineRule="auto"/>
        <w:jc w:val="both"/>
      </w:pPr>
      <w:r w:rsidRPr="00AE64B9">
        <w:t>obitelj Mareković vlasnici OPG i tvrtke Dam u Lozanu</w:t>
      </w:r>
    </w:p>
    <w:p w14:paraId="1648D443" w14:textId="772EB487" w:rsidR="00412345" w:rsidRPr="00AE64B9" w:rsidRDefault="00412345" w:rsidP="00F7218D">
      <w:pPr>
        <w:pStyle w:val="Odlomakpopisa"/>
        <w:numPr>
          <w:ilvl w:val="0"/>
          <w:numId w:val="61"/>
        </w:numPr>
        <w:spacing w:line="360" w:lineRule="auto"/>
        <w:jc w:val="both"/>
      </w:pPr>
      <w:r w:rsidRPr="00AE64B9">
        <w:t xml:space="preserve">učiteljice Jasna Vukres i Sanela Gašparec                           </w:t>
      </w:r>
    </w:p>
    <w:p w14:paraId="0303B90E" w14:textId="3B8B1070" w:rsidR="00412345" w:rsidRPr="00AE64B9" w:rsidRDefault="00412345" w:rsidP="00F7218D">
      <w:pPr>
        <w:pStyle w:val="Odlomakpopisa"/>
        <w:numPr>
          <w:ilvl w:val="0"/>
          <w:numId w:val="61"/>
        </w:numPr>
        <w:spacing w:line="360" w:lineRule="auto"/>
        <w:jc w:val="both"/>
      </w:pPr>
      <w:r w:rsidRPr="00AE64B9">
        <w:t xml:space="preserve">učenici 1.– 4. razreda </w:t>
      </w:r>
    </w:p>
    <w:p w14:paraId="40DEEFBB" w14:textId="2B72C399" w:rsidR="00412345" w:rsidRPr="00AE64B9" w:rsidRDefault="00412345" w:rsidP="00F7218D">
      <w:pPr>
        <w:pStyle w:val="Odlomakpopisa"/>
        <w:numPr>
          <w:ilvl w:val="0"/>
          <w:numId w:val="61"/>
        </w:numPr>
        <w:spacing w:line="360" w:lineRule="auto"/>
        <w:jc w:val="both"/>
        <w:rPr>
          <w:b/>
        </w:rPr>
      </w:pPr>
      <w:r w:rsidRPr="00AE64B9">
        <w:t>roditelji učenika</w:t>
      </w:r>
    </w:p>
    <w:p w14:paraId="47292629" w14:textId="77777777" w:rsidR="00412345" w:rsidRPr="00AE64B9" w:rsidRDefault="00412345" w:rsidP="0076213B">
      <w:pPr>
        <w:spacing w:after="240" w:line="360" w:lineRule="auto"/>
        <w:rPr>
          <w:b/>
        </w:rPr>
      </w:pPr>
      <w:r w:rsidRPr="00AE64B9">
        <w:rPr>
          <w:b/>
        </w:rPr>
        <w:t>Način realizacije</w:t>
      </w:r>
    </w:p>
    <w:p w14:paraId="7D6806C0" w14:textId="77777777" w:rsidR="00412345" w:rsidRPr="00AE64B9" w:rsidRDefault="00412345" w:rsidP="00F7218D">
      <w:pPr>
        <w:numPr>
          <w:ilvl w:val="0"/>
          <w:numId w:val="15"/>
        </w:numPr>
        <w:spacing w:line="360" w:lineRule="auto"/>
      </w:pPr>
      <w:r w:rsidRPr="00AE64B9">
        <w:t>izvanučionička nastava (OPG Mareković, tvrtka Dam u Lozanu)</w:t>
      </w:r>
    </w:p>
    <w:p w14:paraId="1AD7FEAB" w14:textId="77777777" w:rsidR="00412345" w:rsidRPr="00AE64B9" w:rsidRDefault="00412345" w:rsidP="0076213B">
      <w:pPr>
        <w:spacing w:line="360" w:lineRule="auto"/>
        <w:ind w:left="360"/>
      </w:pPr>
      <w:r w:rsidRPr="00AE64B9">
        <w:rPr>
          <w:b/>
        </w:rPr>
        <w:t xml:space="preserve">-    </w:t>
      </w:r>
      <w:r w:rsidRPr="00AE64B9">
        <w:t>intervju</w:t>
      </w:r>
    </w:p>
    <w:p w14:paraId="6B51B6F7" w14:textId="77777777" w:rsidR="00412345" w:rsidRPr="00AE64B9" w:rsidRDefault="00412345" w:rsidP="0076213B">
      <w:pPr>
        <w:spacing w:line="360" w:lineRule="auto"/>
        <w:ind w:left="360"/>
      </w:pPr>
      <w:r w:rsidRPr="00AE64B9">
        <w:rPr>
          <w:b/>
        </w:rPr>
        <w:t>-</w:t>
      </w:r>
      <w:r w:rsidRPr="00AE64B9">
        <w:t xml:space="preserve">    demonstracija i praktičan rad</w:t>
      </w:r>
    </w:p>
    <w:p w14:paraId="38E5218F" w14:textId="77777777" w:rsidR="00412345" w:rsidRPr="00AE64B9" w:rsidRDefault="00412345" w:rsidP="0076213B">
      <w:pPr>
        <w:spacing w:line="360" w:lineRule="auto"/>
        <w:ind w:left="360"/>
      </w:pPr>
      <w:r w:rsidRPr="00AE64B9">
        <w:rPr>
          <w:b/>
        </w:rPr>
        <w:t>-</w:t>
      </w:r>
      <w:r w:rsidRPr="00AE64B9">
        <w:t xml:space="preserve">    dnevnici zapažanja</w:t>
      </w:r>
    </w:p>
    <w:p w14:paraId="084A7E0F" w14:textId="77777777" w:rsidR="00412345" w:rsidRPr="00AE64B9" w:rsidRDefault="00412345" w:rsidP="0076213B">
      <w:pPr>
        <w:spacing w:after="240" w:line="360" w:lineRule="auto"/>
        <w:rPr>
          <w:b/>
        </w:rPr>
      </w:pPr>
      <w:r w:rsidRPr="00AE64B9">
        <w:t>V</w:t>
      </w:r>
      <w:r w:rsidRPr="00AE64B9">
        <w:rPr>
          <w:b/>
        </w:rPr>
        <w:t>remenik</w:t>
      </w:r>
    </w:p>
    <w:p w14:paraId="2CF5D7C9" w14:textId="4C0E1453" w:rsidR="00412345" w:rsidRPr="00AE64B9" w:rsidRDefault="00412345" w:rsidP="0076213B">
      <w:pPr>
        <w:spacing w:after="240" w:line="360" w:lineRule="auto"/>
        <w:rPr>
          <w:b/>
        </w:rPr>
      </w:pPr>
      <w:r w:rsidRPr="00AE64B9">
        <w:t xml:space="preserve">      -  izvanučionička nastava planira se ostvarivati u svibnju 2025.   </w:t>
      </w:r>
    </w:p>
    <w:p w14:paraId="6E64095E" w14:textId="77777777" w:rsidR="00412345" w:rsidRPr="00AE64B9" w:rsidRDefault="00412345" w:rsidP="0076213B">
      <w:pPr>
        <w:spacing w:after="240" w:line="360" w:lineRule="auto"/>
        <w:rPr>
          <w:b/>
        </w:rPr>
      </w:pPr>
      <w:r w:rsidRPr="00AE64B9">
        <w:rPr>
          <w:b/>
        </w:rPr>
        <w:t>Troškovnik aktivnosti</w:t>
      </w:r>
    </w:p>
    <w:p w14:paraId="0EC842B4" w14:textId="77777777" w:rsidR="00412345" w:rsidRPr="00AE64B9" w:rsidRDefault="00412345" w:rsidP="00F7218D">
      <w:pPr>
        <w:pStyle w:val="Odlomakpopisa"/>
        <w:numPr>
          <w:ilvl w:val="0"/>
          <w:numId w:val="56"/>
        </w:numPr>
        <w:spacing w:after="240" w:line="360" w:lineRule="auto"/>
        <w:rPr>
          <w:b/>
        </w:rPr>
      </w:pPr>
      <w:r w:rsidRPr="00AE64B9">
        <w:t>troškovi prijevoza</w:t>
      </w:r>
      <w:r w:rsidRPr="00AE64B9">
        <w:rPr>
          <w:b/>
        </w:rPr>
        <w:t xml:space="preserve">    </w:t>
      </w:r>
    </w:p>
    <w:p w14:paraId="33B3A811" w14:textId="77777777" w:rsidR="00412345" w:rsidRPr="00AE64B9" w:rsidRDefault="00412345" w:rsidP="0076213B">
      <w:pPr>
        <w:spacing w:after="240" w:line="360" w:lineRule="auto"/>
        <w:rPr>
          <w:b/>
        </w:rPr>
      </w:pPr>
      <w:r w:rsidRPr="00AE64B9">
        <w:rPr>
          <w:b/>
        </w:rPr>
        <w:t>Način vrednovanja i korištenja rezultata</w:t>
      </w:r>
    </w:p>
    <w:p w14:paraId="578E3FB1" w14:textId="07B0EB38" w:rsidR="00A71B7C" w:rsidRPr="006F7AC3" w:rsidRDefault="00D43B44" w:rsidP="00F7218D">
      <w:pPr>
        <w:numPr>
          <w:ilvl w:val="0"/>
          <w:numId w:val="15"/>
        </w:numPr>
        <w:pBdr>
          <w:bottom w:val="single" w:sz="12" w:space="0" w:color="auto"/>
        </w:pBdr>
        <w:spacing w:line="360" w:lineRule="auto"/>
        <w:jc w:val="both"/>
        <w:rPr>
          <w:b/>
          <w:u w:val="single"/>
        </w:rPr>
      </w:pPr>
      <w:r w:rsidRPr="00AE64B9">
        <w:t>rezultate prikazati putem tematskih plakata, foto izložbe, izložbe likovnih i literarnih radova, dnevnika zapažanja, razrednih herbarija, ppt</w:t>
      </w:r>
    </w:p>
    <w:p w14:paraId="54652D01" w14:textId="77777777" w:rsidR="00D43B44" w:rsidRPr="00AE64B9" w:rsidRDefault="00D43B44" w:rsidP="0076213B">
      <w:pPr>
        <w:spacing w:line="360" w:lineRule="auto"/>
        <w:rPr>
          <w:b/>
          <w:u w:val="single"/>
        </w:rPr>
      </w:pPr>
    </w:p>
    <w:p w14:paraId="651ECEBB" w14:textId="454734BB" w:rsidR="00D43B44" w:rsidRPr="00AE64B9" w:rsidRDefault="00D43B44" w:rsidP="0076213B">
      <w:pPr>
        <w:spacing w:after="120" w:line="360" w:lineRule="auto"/>
        <w:rPr>
          <w:rFonts w:eastAsiaTheme="minorHAnsi"/>
          <w:b/>
          <w:lang w:eastAsia="en-US"/>
        </w:rPr>
      </w:pPr>
      <w:r w:rsidRPr="00AE64B9">
        <w:rPr>
          <w:rFonts w:eastAsiaTheme="minorHAnsi"/>
          <w:b/>
          <w:lang w:eastAsia="en-US"/>
        </w:rPr>
        <w:t>Nastavno područje (aktivnost)</w:t>
      </w:r>
      <w:r w:rsidRPr="00AE64B9">
        <w:rPr>
          <w:rFonts w:eastAsiaTheme="minorHAnsi"/>
          <w:lang w:eastAsia="en-US"/>
        </w:rPr>
        <w:t xml:space="preserve">: </w:t>
      </w:r>
      <w:r w:rsidRPr="00AE64B9">
        <w:rPr>
          <w:rFonts w:eastAsiaTheme="minorHAnsi"/>
          <w:b/>
          <w:lang w:eastAsia="en-US"/>
        </w:rPr>
        <w:t xml:space="preserve">IZVANUČIONIČK NASTAVA/TEMATSKI DANI – </w:t>
      </w:r>
      <w:r w:rsidRPr="00AE64B9">
        <w:rPr>
          <w:rFonts w:eastAsiaTheme="minorHAnsi"/>
          <w:lang w:eastAsia="en-US"/>
        </w:rPr>
        <w:t xml:space="preserve">„ </w:t>
      </w:r>
      <w:r w:rsidRPr="00AE64B9">
        <w:rPr>
          <w:bCs/>
        </w:rPr>
        <w:t>Posjetiteljski centar „Kuća čaja – oaza mira“, Špišić Bukovica</w:t>
      </w:r>
    </w:p>
    <w:p w14:paraId="69EDBE3D" w14:textId="77777777" w:rsidR="00D43B44" w:rsidRPr="00AE64B9" w:rsidRDefault="00D43B44" w:rsidP="0076213B">
      <w:pPr>
        <w:spacing w:after="120" w:line="360" w:lineRule="auto"/>
        <w:rPr>
          <w:rFonts w:eastAsiaTheme="minorHAnsi"/>
          <w:b/>
          <w:lang w:eastAsia="en-US"/>
        </w:rPr>
      </w:pPr>
      <w:r w:rsidRPr="00AE64B9">
        <w:rPr>
          <w:rFonts w:eastAsiaTheme="minorHAnsi"/>
          <w:b/>
          <w:lang w:eastAsia="en-US"/>
        </w:rPr>
        <w:t>Učitelj/ica:</w:t>
      </w:r>
      <w:r w:rsidRPr="00AE64B9">
        <w:rPr>
          <w:rFonts w:eastAsiaTheme="minorHAnsi"/>
          <w:b/>
          <w:bCs/>
          <w:lang w:eastAsia="en-US"/>
        </w:rPr>
        <w:t xml:space="preserve"> Jasna Vukres i Sanela Gašparec</w:t>
      </w:r>
    </w:p>
    <w:p w14:paraId="60A80FFC" w14:textId="77777777" w:rsidR="00D43B44" w:rsidRPr="00AE64B9" w:rsidRDefault="00D43B44" w:rsidP="0076213B">
      <w:pPr>
        <w:spacing w:after="120" w:line="360" w:lineRule="auto"/>
        <w:rPr>
          <w:rFonts w:eastAsiaTheme="minorHAnsi"/>
          <w:b/>
          <w:lang w:eastAsia="en-US"/>
        </w:rPr>
      </w:pPr>
      <w:r w:rsidRPr="00AE64B9">
        <w:rPr>
          <w:rFonts w:eastAsiaTheme="minorHAnsi"/>
          <w:b/>
          <w:lang w:eastAsia="en-US"/>
        </w:rPr>
        <w:t>Ciljevi aktivnosti</w:t>
      </w:r>
    </w:p>
    <w:p w14:paraId="2A7A30FB" w14:textId="77777777" w:rsidR="00D43B44" w:rsidRPr="00AE64B9" w:rsidRDefault="00D43B44" w:rsidP="00F7218D">
      <w:pPr>
        <w:pStyle w:val="Odlomakpopisa"/>
        <w:numPr>
          <w:ilvl w:val="0"/>
          <w:numId w:val="60"/>
        </w:numPr>
        <w:spacing w:line="360" w:lineRule="auto"/>
        <w:rPr>
          <w:rFonts w:eastAsiaTheme="minorHAnsi"/>
          <w:lang w:eastAsia="en-US"/>
        </w:rPr>
      </w:pPr>
      <w:r w:rsidRPr="00AE64B9">
        <w:rPr>
          <w:rFonts w:eastAsiaTheme="minorHAnsi"/>
          <w:lang w:eastAsia="en-US"/>
        </w:rPr>
        <w:t xml:space="preserve">u neposrednom životnom okruženju učiti putem otkrivanja, steći osnovna životna znanja i vještine i znati ih primijeniti u svakodnevnom životu     </w:t>
      </w:r>
    </w:p>
    <w:p w14:paraId="2CB5DF62" w14:textId="77777777" w:rsidR="00D43B44" w:rsidRPr="00AE64B9" w:rsidRDefault="00D43B44" w:rsidP="0076213B">
      <w:pPr>
        <w:spacing w:after="120" w:line="360" w:lineRule="auto"/>
        <w:rPr>
          <w:rFonts w:eastAsiaTheme="minorHAnsi"/>
          <w:b/>
          <w:lang w:eastAsia="en-US"/>
        </w:rPr>
      </w:pPr>
      <w:r w:rsidRPr="00AE64B9">
        <w:rPr>
          <w:rFonts w:eastAsiaTheme="minorHAnsi"/>
          <w:b/>
          <w:lang w:eastAsia="en-US"/>
        </w:rPr>
        <w:t>Namjena aktivnosti</w:t>
      </w:r>
    </w:p>
    <w:p w14:paraId="03F904A6" w14:textId="77777777" w:rsidR="00D43B44" w:rsidRPr="00AE64B9" w:rsidRDefault="00D43B44" w:rsidP="00F7218D">
      <w:pPr>
        <w:numPr>
          <w:ilvl w:val="0"/>
          <w:numId w:val="23"/>
        </w:numPr>
        <w:tabs>
          <w:tab w:val="clear" w:pos="450"/>
          <w:tab w:val="num" w:pos="810"/>
        </w:tabs>
        <w:spacing w:line="360" w:lineRule="auto"/>
        <w:ind w:left="810"/>
        <w:jc w:val="both"/>
      </w:pPr>
      <w:r w:rsidRPr="00AE64B9">
        <w:t>obilaskom i istraživanjem poučne staze upoznati biljke od kojih se može pripremati čaj</w:t>
      </w:r>
    </w:p>
    <w:p w14:paraId="0333F919" w14:textId="77777777" w:rsidR="00D43B44" w:rsidRPr="00AE64B9" w:rsidRDefault="00D43B44" w:rsidP="00F7218D">
      <w:pPr>
        <w:numPr>
          <w:ilvl w:val="0"/>
          <w:numId w:val="23"/>
        </w:numPr>
        <w:tabs>
          <w:tab w:val="clear" w:pos="450"/>
          <w:tab w:val="num" w:pos="810"/>
        </w:tabs>
        <w:spacing w:line="360" w:lineRule="auto"/>
        <w:ind w:left="810"/>
        <w:jc w:val="both"/>
      </w:pPr>
      <w:r w:rsidRPr="00AE64B9">
        <w:t xml:space="preserve">doživjeti raznovrsne biljke osjetilom vida, mirisa, okusa, opipa </w:t>
      </w:r>
    </w:p>
    <w:p w14:paraId="7BE7EEAC" w14:textId="77777777" w:rsidR="00D43B44" w:rsidRPr="00AE64B9" w:rsidRDefault="00D43B44" w:rsidP="00F7218D">
      <w:pPr>
        <w:numPr>
          <w:ilvl w:val="0"/>
          <w:numId w:val="23"/>
        </w:numPr>
        <w:tabs>
          <w:tab w:val="clear" w:pos="450"/>
          <w:tab w:val="num" w:pos="810"/>
        </w:tabs>
        <w:spacing w:line="360" w:lineRule="auto"/>
        <w:ind w:left="810"/>
        <w:jc w:val="both"/>
      </w:pPr>
      <w:r w:rsidRPr="00AE64B9">
        <w:lastRenderedPageBreak/>
        <w:t>doznati kako su i koje su životinje važne u procesu nastanka čaja</w:t>
      </w:r>
    </w:p>
    <w:p w14:paraId="0BBC3E57" w14:textId="77777777" w:rsidR="00D43B44" w:rsidRPr="00AE64B9" w:rsidRDefault="00D43B44" w:rsidP="00F7218D">
      <w:pPr>
        <w:numPr>
          <w:ilvl w:val="0"/>
          <w:numId w:val="23"/>
        </w:numPr>
        <w:tabs>
          <w:tab w:val="clear" w:pos="450"/>
          <w:tab w:val="num" w:pos="810"/>
        </w:tabs>
        <w:spacing w:line="360" w:lineRule="auto"/>
        <w:ind w:left="810"/>
        <w:jc w:val="both"/>
      </w:pPr>
      <w:r w:rsidRPr="00AE64B9">
        <w:t>kušati različite vrste čajeva, uočavati razlike u njihovom okusu, boji, mirisu</w:t>
      </w:r>
    </w:p>
    <w:p w14:paraId="4FB051C4" w14:textId="77777777" w:rsidR="00D43B44" w:rsidRPr="00AE64B9" w:rsidRDefault="00D43B44" w:rsidP="00F7218D">
      <w:pPr>
        <w:numPr>
          <w:ilvl w:val="0"/>
          <w:numId w:val="23"/>
        </w:numPr>
        <w:tabs>
          <w:tab w:val="clear" w:pos="450"/>
          <w:tab w:val="num" w:pos="810"/>
        </w:tabs>
        <w:spacing w:line="360" w:lineRule="auto"/>
        <w:ind w:left="810"/>
        <w:jc w:val="both"/>
      </w:pPr>
      <w:r w:rsidRPr="00AE64B9">
        <w:t>poticati učenike na opuštanje, uživanje u miru i bijegu od brzine, stresa i digitalizacije</w:t>
      </w:r>
    </w:p>
    <w:p w14:paraId="3A3DB4F4" w14:textId="77777777" w:rsidR="00D43B44" w:rsidRPr="00AE64B9" w:rsidRDefault="00D43B44" w:rsidP="00F7218D">
      <w:pPr>
        <w:numPr>
          <w:ilvl w:val="0"/>
          <w:numId w:val="23"/>
        </w:numPr>
        <w:tabs>
          <w:tab w:val="clear" w:pos="450"/>
          <w:tab w:val="num" w:pos="810"/>
        </w:tabs>
        <w:spacing w:line="360" w:lineRule="auto"/>
        <w:ind w:left="810"/>
        <w:jc w:val="both"/>
      </w:pPr>
      <w:r w:rsidRPr="00AE64B9">
        <w:t xml:space="preserve">razvijati ljubav prema zemlji </w:t>
      </w:r>
    </w:p>
    <w:p w14:paraId="6C53CBEE" w14:textId="77777777" w:rsidR="00D43B44" w:rsidRPr="00AE64B9" w:rsidRDefault="00D43B44" w:rsidP="00F7218D">
      <w:pPr>
        <w:numPr>
          <w:ilvl w:val="0"/>
          <w:numId w:val="23"/>
        </w:numPr>
        <w:tabs>
          <w:tab w:val="clear" w:pos="450"/>
          <w:tab w:val="num" w:pos="810"/>
        </w:tabs>
        <w:spacing w:line="360" w:lineRule="auto"/>
        <w:ind w:left="810"/>
        <w:jc w:val="both"/>
      </w:pPr>
      <w:r w:rsidRPr="00AE64B9">
        <w:t xml:space="preserve">poticati učenike na aktivno i korisno provođenje slobodnog vremena u prirodnom okruženju </w:t>
      </w:r>
    </w:p>
    <w:p w14:paraId="65C35AC0" w14:textId="77777777" w:rsidR="00D43B44" w:rsidRPr="00AE64B9" w:rsidRDefault="00D43B44" w:rsidP="00F7218D">
      <w:pPr>
        <w:numPr>
          <w:ilvl w:val="0"/>
          <w:numId w:val="23"/>
        </w:numPr>
        <w:tabs>
          <w:tab w:val="clear" w:pos="450"/>
          <w:tab w:val="num" w:pos="810"/>
        </w:tabs>
        <w:spacing w:line="360" w:lineRule="auto"/>
        <w:ind w:left="810"/>
        <w:jc w:val="both"/>
      </w:pPr>
      <w:r w:rsidRPr="00AE64B9">
        <w:t xml:space="preserve">razvijati ekološku svijest kod učenika  </w:t>
      </w:r>
    </w:p>
    <w:p w14:paraId="127D6A2B" w14:textId="77777777" w:rsidR="00D43B44" w:rsidRPr="00AE64B9" w:rsidRDefault="00D43B44" w:rsidP="00F7218D">
      <w:pPr>
        <w:numPr>
          <w:ilvl w:val="0"/>
          <w:numId w:val="23"/>
        </w:numPr>
        <w:tabs>
          <w:tab w:val="clear" w:pos="450"/>
          <w:tab w:val="num" w:pos="810"/>
        </w:tabs>
        <w:spacing w:line="360" w:lineRule="auto"/>
        <w:ind w:left="810"/>
        <w:jc w:val="both"/>
      </w:pPr>
      <w:r w:rsidRPr="00AE64B9">
        <w:t xml:space="preserve">otkrivati i prepoznavati ostalo samoniklo ljekovito bilje iz zavičaja </w:t>
      </w:r>
    </w:p>
    <w:p w14:paraId="34A447AC" w14:textId="11CBB27A" w:rsidR="00D43B44" w:rsidRPr="00AE64B9" w:rsidRDefault="00D43B44" w:rsidP="00F7218D">
      <w:pPr>
        <w:numPr>
          <w:ilvl w:val="0"/>
          <w:numId w:val="23"/>
        </w:numPr>
        <w:tabs>
          <w:tab w:val="clear" w:pos="450"/>
          <w:tab w:val="num" w:pos="810"/>
        </w:tabs>
        <w:spacing w:line="360" w:lineRule="auto"/>
        <w:ind w:left="810"/>
        <w:jc w:val="both"/>
      </w:pPr>
      <w:r w:rsidRPr="00AE64B9">
        <w:t>uputiti učenike na dobrobit primjene čajeva i ljekovitog bilja za zdravlje</w:t>
      </w:r>
    </w:p>
    <w:p w14:paraId="1D5E62DC" w14:textId="77777777" w:rsidR="00D43B44" w:rsidRPr="00AE64B9" w:rsidRDefault="00D43B44" w:rsidP="0076213B">
      <w:pPr>
        <w:spacing w:line="360" w:lineRule="auto"/>
        <w:jc w:val="both"/>
        <w:rPr>
          <w:b/>
        </w:rPr>
      </w:pPr>
    </w:p>
    <w:p w14:paraId="49034F70" w14:textId="77777777" w:rsidR="00D43B44" w:rsidRPr="00AE64B9" w:rsidRDefault="00D43B44" w:rsidP="0076213B">
      <w:pPr>
        <w:spacing w:after="240" w:line="360" w:lineRule="auto"/>
        <w:jc w:val="both"/>
        <w:rPr>
          <w:b/>
        </w:rPr>
      </w:pPr>
      <w:r w:rsidRPr="00AE64B9">
        <w:rPr>
          <w:b/>
        </w:rPr>
        <w:t>Nositelji i njihova odgovornost</w:t>
      </w:r>
    </w:p>
    <w:p w14:paraId="7626417B" w14:textId="627FE734" w:rsidR="00D43B44" w:rsidRPr="00AE64B9" w:rsidRDefault="00D43B44" w:rsidP="00F7218D">
      <w:pPr>
        <w:pStyle w:val="Odlomakpopisa"/>
        <w:numPr>
          <w:ilvl w:val="0"/>
          <w:numId w:val="56"/>
        </w:numPr>
        <w:spacing w:line="360" w:lineRule="auto"/>
        <w:jc w:val="both"/>
      </w:pPr>
      <w:r w:rsidRPr="00AE64B9">
        <w:t>djelatnici PC „Kuća čaja-oaza mira“ u Špišić Bukovici</w:t>
      </w:r>
    </w:p>
    <w:p w14:paraId="34AB067E" w14:textId="77777777" w:rsidR="00D43B44" w:rsidRPr="00AE64B9" w:rsidRDefault="00D43B44" w:rsidP="0076213B">
      <w:pPr>
        <w:spacing w:line="360" w:lineRule="auto"/>
        <w:jc w:val="both"/>
      </w:pPr>
      <w:r w:rsidRPr="00AE64B9">
        <w:rPr>
          <w:b/>
        </w:rPr>
        <w:t xml:space="preserve">     -    </w:t>
      </w:r>
      <w:r w:rsidRPr="00AE64B9">
        <w:t>učiteljice Jasna Vukres</w:t>
      </w:r>
    </w:p>
    <w:p w14:paraId="2024DE86" w14:textId="77777777" w:rsidR="00D43B44" w:rsidRPr="00AE64B9" w:rsidRDefault="00D43B44" w:rsidP="0076213B">
      <w:pPr>
        <w:spacing w:line="360" w:lineRule="auto"/>
        <w:jc w:val="both"/>
      </w:pPr>
      <w:r w:rsidRPr="00AE64B9">
        <w:t xml:space="preserve">                          Sanela Gašparec                           </w:t>
      </w:r>
    </w:p>
    <w:p w14:paraId="417990D9" w14:textId="77777777" w:rsidR="00D43B44" w:rsidRPr="00AE64B9" w:rsidRDefault="00D43B44" w:rsidP="0076213B">
      <w:pPr>
        <w:spacing w:line="360" w:lineRule="auto"/>
        <w:jc w:val="both"/>
        <w:rPr>
          <w:b/>
        </w:rPr>
      </w:pPr>
      <w:r w:rsidRPr="00AE64B9">
        <w:t xml:space="preserve">     -    učenici 1.– 4. razreda PŠ Kozarevac</w:t>
      </w:r>
    </w:p>
    <w:p w14:paraId="6FB6AA53" w14:textId="77777777" w:rsidR="00D43B44" w:rsidRPr="00AE64B9" w:rsidRDefault="00D43B44" w:rsidP="0076213B">
      <w:pPr>
        <w:spacing w:line="360" w:lineRule="auto"/>
        <w:jc w:val="both"/>
      </w:pPr>
      <w:r w:rsidRPr="00AE64B9">
        <w:rPr>
          <w:b/>
        </w:rPr>
        <w:t xml:space="preserve">     </w:t>
      </w:r>
      <w:r w:rsidRPr="00AE64B9">
        <w:t xml:space="preserve">-    roditelji učenika </w:t>
      </w:r>
    </w:p>
    <w:p w14:paraId="533521E6" w14:textId="77777777" w:rsidR="00D43B44" w:rsidRPr="00AE64B9" w:rsidRDefault="00D43B44" w:rsidP="0076213B">
      <w:pPr>
        <w:spacing w:after="240" w:line="360" w:lineRule="auto"/>
        <w:rPr>
          <w:b/>
        </w:rPr>
      </w:pPr>
      <w:r w:rsidRPr="00AE64B9">
        <w:rPr>
          <w:b/>
        </w:rPr>
        <w:t>Način realizacije</w:t>
      </w:r>
    </w:p>
    <w:p w14:paraId="601896A6" w14:textId="77777777" w:rsidR="00D43B44" w:rsidRPr="00AE64B9" w:rsidRDefault="00D43B44" w:rsidP="0076213B">
      <w:pPr>
        <w:spacing w:line="360" w:lineRule="auto"/>
        <w:ind w:left="360"/>
        <w:jc w:val="both"/>
      </w:pPr>
      <w:r w:rsidRPr="00AE64B9">
        <w:t xml:space="preserve">-  izvanučionička nastava </w:t>
      </w:r>
    </w:p>
    <w:p w14:paraId="2A583AEB" w14:textId="77777777" w:rsidR="00D43B44" w:rsidRPr="00AE64B9" w:rsidRDefault="00D43B44" w:rsidP="0076213B">
      <w:pPr>
        <w:spacing w:line="360" w:lineRule="auto"/>
        <w:ind w:left="360"/>
        <w:jc w:val="both"/>
      </w:pPr>
      <w:r w:rsidRPr="00AE64B9">
        <w:rPr>
          <w:b/>
        </w:rPr>
        <w:t xml:space="preserve">-   </w:t>
      </w:r>
      <w:r w:rsidRPr="00AE64B9">
        <w:t>intervju</w:t>
      </w:r>
    </w:p>
    <w:p w14:paraId="15D91055" w14:textId="77777777" w:rsidR="00D43B44" w:rsidRPr="00AE64B9" w:rsidRDefault="00D43B44" w:rsidP="0076213B">
      <w:pPr>
        <w:spacing w:line="360" w:lineRule="auto"/>
        <w:ind w:left="360"/>
        <w:jc w:val="both"/>
      </w:pPr>
      <w:r w:rsidRPr="00AE64B9">
        <w:rPr>
          <w:b/>
        </w:rPr>
        <w:t>-</w:t>
      </w:r>
      <w:r w:rsidRPr="00AE64B9">
        <w:t xml:space="preserve">   demonstracija, kušaona čaja, poučna staza</w:t>
      </w:r>
    </w:p>
    <w:p w14:paraId="435440E1" w14:textId="77777777" w:rsidR="00D43B44" w:rsidRPr="00AE64B9" w:rsidRDefault="00D43B44" w:rsidP="0076213B">
      <w:pPr>
        <w:spacing w:line="360" w:lineRule="auto"/>
        <w:ind w:left="360"/>
        <w:jc w:val="both"/>
      </w:pPr>
      <w:r w:rsidRPr="00AE64B9">
        <w:rPr>
          <w:b/>
        </w:rPr>
        <w:t>-</w:t>
      </w:r>
      <w:r w:rsidRPr="00AE64B9">
        <w:t xml:space="preserve">   dnevnici zapažanja, mikroskopiranje</w:t>
      </w:r>
    </w:p>
    <w:p w14:paraId="1249D3D4" w14:textId="77777777" w:rsidR="00D43B44" w:rsidRPr="00AE64B9" w:rsidRDefault="00D43B44" w:rsidP="0076213B">
      <w:pPr>
        <w:spacing w:line="360" w:lineRule="auto"/>
        <w:ind w:left="360"/>
        <w:jc w:val="both"/>
      </w:pPr>
      <w:r w:rsidRPr="00AE64B9">
        <w:rPr>
          <w:b/>
        </w:rPr>
        <w:t>-</w:t>
      </w:r>
      <w:r w:rsidRPr="00AE64B9">
        <w:t xml:space="preserve">   razredni herbariji </w:t>
      </w:r>
    </w:p>
    <w:p w14:paraId="0D4B2A80" w14:textId="2415BA03" w:rsidR="00D43B44" w:rsidRPr="00AE64B9" w:rsidRDefault="00D43B44" w:rsidP="0076213B">
      <w:pPr>
        <w:spacing w:after="240" w:line="360" w:lineRule="auto"/>
        <w:jc w:val="both"/>
        <w:rPr>
          <w:b/>
        </w:rPr>
      </w:pPr>
      <w:r w:rsidRPr="00AE64B9">
        <w:t xml:space="preserve">      -   praktičan rad</w:t>
      </w:r>
    </w:p>
    <w:p w14:paraId="17AA1D9C" w14:textId="77777777" w:rsidR="00D43B44" w:rsidRPr="00AE64B9" w:rsidRDefault="00D43B44" w:rsidP="0076213B">
      <w:pPr>
        <w:spacing w:after="240" w:line="360" w:lineRule="auto"/>
        <w:rPr>
          <w:b/>
        </w:rPr>
      </w:pPr>
      <w:r w:rsidRPr="00AE64B9">
        <w:t>V</w:t>
      </w:r>
      <w:r w:rsidRPr="00AE64B9">
        <w:rPr>
          <w:b/>
        </w:rPr>
        <w:t>remenik</w:t>
      </w:r>
    </w:p>
    <w:p w14:paraId="743EAA7B" w14:textId="73B21DDD" w:rsidR="00D43B44" w:rsidRPr="00AE64B9" w:rsidRDefault="00D43B44" w:rsidP="0076213B">
      <w:pPr>
        <w:spacing w:after="240" w:line="360" w:lineRule="auto"/>
        <w:jc w:val="both"/>
      </w:pPr>
      <w:r w:rsidRPr="00AE64B9">
        <w:t xml:space="preserve">      </w:t>
      </w:r>
      <w:r w:rsidRPr="00AE64B9">
        <w:rPr>
          <w:b/>
        </w:rPr>
        <w:t xml:space="preserve">      </w:t>
      </w:r>
      <w:r w:rsidRPr="00AE64B9">
        <w:t>-  posjet se predviđa ostvarivati tijekom travnja/svibnja 2025.</w:t>
      </w:r>
    </w:p>
    <w:p w14:paraId="231F3575" w14:textId="77777777" w:rsidR="00D43B44" w:rsidRPr="00AE64B9" w:rsidRDefault="00D43B44" w:rsidP="0076213B">
      <w:pPr>
        <w:spacing w:after="240" w:line="360" w:lineRule="auto"/>
        <w:rPr>
          <w:b/>
        </w:rPr>
      </w:pPr>
      <w:r w:rsidRPr="00AE64B9">
        <w:rPr>
          <w:b/>
        </w:rPr>
        <w:t>Troškovnik aktivnosti</w:t>
      </w:r>
    </w:p>
    <w:p w14:paraId="7F529E3F" w14:textId="77777777" w:rsidR="00D43B44" w:rsidRPr="00AE64B9" w:rsidRDefault="00D43B44" w:rsidP="00F7218D">
      <w:pPr>
        <w:pStyle w:val="Odlomakpopisa"/>
        <w:numPr>
          <w:ilvl w:val="0"/>
          <w:numId w:val="56"/>
        </w:numPr>
        <w:spacing w:after="240" w:line="360" w:lineRule="auto"/>
        <w:rPr>
          <w:b/>
        </w:rPr>
      </w:pPr>
      <w:r w:rsidRPr="00AE64B9">
        <w:t>troškovi prijevoza</w:t>
      </w:r>
      <w:r w:rsidRPr="00AE64B9">
        <w:rPr>
          <w:b/>
        </w:rPr>
        <w:t xml:space="preserve">    </w:t>
      </w:r>
    </w:p>
    <w:p w14:paraId="1F8DC170" w14:textId="77777777" w:rsidR="00D43B44" w:rsidRPr="00AE64B9" w:rsidRDefault="00D43B44" w:rsidP="0076213B">
      <w:pPr>
        <w:spacing w:after="240" w:line="360" w:lineRule="auto"/>
        <w:rPr>
          <w:b/>
        </w:rPr>
      </w:pPr>
      <w:r w:rsidRPr="00AE64B9">
        <w:rPr>
          <w:b/>
        </w:rPr>
        <w:t>Način vrednovanja i korištenja rezultata</w:t>
      </w:r>
    </w:p>
    <w:p w14:paraId="69A118B0" w14:textId="77777777" w:rsidR="00D43B44" w:rsidRPr="00AE64B9" w:rsidRDefault="00D43B44" w:rsidP="00F7218D">
      <w:pPr>
        <w:numPr>
          <w:ilvl w:val="0"/>
          <w:numId w:val="15"/>
        </w:numPr>
        <w:spacing w:line="360" w:lineRule="auto"/>
        <w:jc w:val="both"/>
      </w:pPr>
      <w:r w:rsidRPr="00AE64B9">
        <w:t>rezultate prikazati putem tematskih plakata, foto izložbe, izložbe likovnih i literarnih radova,</w:t>
      </w:r>
    </w:p>
    <w:p w14:paraId="785512ED" w14:textId="5D7964D6" w:rsidR="00D43B44" w:rsidRPr="00AE64B9" w:rsidRDefault="00D43B44" w:rsidP="0076213B">
      <w:pPr>
        <w:spacing w:line="360" w:lineRule="auto"/>
        <w:ind w:left="720"/>
        <w:jc w:val="both"/>
      </w:pPr>
      <w:r w:rsidRPr="00AE64B9">
        <w:t>dnevnika zapažanja, razrednih herbarija</w:t>
      </w:r>
    </w:p>
    <w:p w14:paraId="6277D88B" w14:textId="2ABB3DA4" w:rsidR="00D43B44" w:rsidRPr="00AE64B9" w:rsidRDefault="00D43B44" w:rsidP="0076213B">
      <w:pPr>
        <w:pBdr>
          <w:bottom w:val="single" w:sz="12" w:space="1" w:color="auto"/>
        </w:pBdr>
        <w:spacing w:line="360" w:lineRule="auto"/>
        <w:jc w:val="both"/>
      </w:pPr>
    </w:p>
    <w:p w14:paraId="216829C8" w14:textId="6BAE478F" w:rsidR="00D43B44" w:rsidRPr="00AE64B9" w:rsidRDefault="00D43B44" w:rsidP="0076213B">
      <w:pPr>
        <w:spacing w:line="360" w:lineRule="auto"/>
        <w:jc w:val="both"/>
      </w:pPr>
    </w:p>
    <w:p w14:paraId="284EE226" w14:textId="0ACBC30C" w:rsidR="00D43B44" w:rsidRPr="00AE64B9" w:rsidRDefault="00D43B44" w:rsidP="0076213B">
      <w:pPr>
        <w:spacing w:after="120" w:line="360" w:lineRule="auto"/>
        <w:rPr>
          <w:rFonts w:eastAsiaTheme="minorHAnsi"/>
          <w:lang w:eastAsia="en-US"/>
        </w:rPr>
      </w:pPr>
      <w:r w:rsidRPr="00AE64B9">
        <w:rPr>
          <w:b/>
        </w:rPr>
        <w:t>Nastavno područje (aktivnost)</w:t>
      </w:r>
      <w:r w:rsidRPr="00AE64B9">
        <w:t xml:space="preserve">: </w:t>
      </w:r>
      <w:r w:rsidRPr="00AE64B9">
        <w:rPr>
          <w:rFonts w:eastAsiaTheme="minorHAnsi"/>
          <w:b/>
          <w:lang w:eastAsia="en-US"/>
        </w:rPr>
        <w:t xml:space="preserve">IZVANUČIONIČK NASTAVA/TEMATSKI DANI – </w:t>
      </w:r>
      <w:r w:rsidRPr="00AE64B9">
        <w:rPr>
          <w:rFonts w:eastAsiaTheme="minorHAnsi"/>
          <w:lang w:eastAsia="en-US"/>
        </w:rPr>
        <w:t>„</w:t>
      </w:r>
      <w:r w:rsidRPr="00AE64B9">
        <w:rPr>
          <w:bCs/>
        </w:rPr>
        <w:t>Posjetiteljski centar „Dani kruha i jesen u Grabrovnici</w:t>
      </w:r>
      <w:r w:rsidR="001B77F8" w:rsidRPr="00AE64B9">
        <w:rPr>
          <w:bCs/>
        </w:rPr>
        <w:t>“</w:t>
      </w:r>
    </w:p>
    <w:p w14:paraId="7546935C" w14:textId="77777777" w:rsidR="00D43B44" w:rsidRPr="006F7AC3" w:rsidRDefault="00D43B44" w:rsidP="0076213B">
      <w:pPr>
        <w:spacing w:line="360" w:lineRule="auto"/>
        <w:rPr>
          <w:b/>
        </w:rPr>
      </w:pPr>
      <w:r w:rsidRPr="00AE64B9">
        <w:rPr>
          <w:b/>
        </w:rPr>
        <w:t>Nositelj aktivnosti:</w:t>
      </w:r>
      <w:r w:rsidRPr="00AE64B9">
        <w:t xml:space="preserve"> </w:t>
      </w:r>
      <w:r w:rsidRPr="006F7AC3">
        <w:rPr>
          <w:b/>
        </w:rPr>
        <w:t>Sanela Gašparec</w:t>
      </w:r>
    </w:p>
    <w:p w14:paraId="56067B26" w14:textId="2A697549" w:rsidR="00D43B44" w:rsidRPr="006F7AC3" w:rsidRDefault="00D43B44" w:rsidP="0076213B">
      <w:pPr>
        <w:spacing w:line="360" w:lineRule="auto"/>
        <w:rPr>
          <w:b/>
        </w:rPr>
      </w:pPr>
      <w:r w:rsidRPr="006F7AC3">
        <w:rPr>
          <w:b/>
        </w:rPr>
        <w:t xml:space="preserve">                                  Jasna Vukres</w:t>
      </w:r>
    </w:p>
    <w:p w14:paraId="4E85AE48" w14:textId="77777777" w:rsidR="00D43B44" w:rsidRPr="00AE64B9" w:rsidRDefault="00D43B44" w:rsidP="0076213B">
      <w:pPr>
        <w:spacing w:line="360" w:lineRule="auto"/>
        <w:rPr>
          <w:b/>
        </w:rPr>
      </w:pPr>
      <w:r w:rsidRPr="00AE64B9">
        <w:rPr>
          <w:b/>
        </w:rPr>
        <w:t>Ciljevi aktivnosti</w:t>
      </w:r>
    </w:p>
    <w:p w14:paraId="797BCD67" w14:textId="77777777" w:rsidR="00D43B44" w:rsidRPr="00AE64B9" w:rsidRDefault="00D43B44" w:rsidP="0076213B">
      <w:pPr>
        <w:spacing w:line="360" w:lineRule="auto"/>
      </w:pPr>
      <w:r w:rsidRPr="00AE64B9">
        <w:rPr>
          <w:b/>
        </w:rPr>
        <w:t xml:space="preserve">        -   </w:t>
      </w:r>
      <w:r w:rsidRPr="00AE64B9">
        <w:t xml:space="preserve">poticati učenike na zahvalnost za plodove zemlje i rada ruku čovječjih </w:t>
      </w:r>
    </w:p>
    <w:p w14:paraId="1D83F30A" w14:textId="77777777" w:rsidR="00D43B44" w:rsidRPr="00AE64B9" w:rsidRDefault="00D43B44" w:rsidP="0076213B">
      <w:pPr>
        <w:spacing w:line="360" w:lineRule="auto"/>
        <w:rPr>
          <w:b/>
        </w:rPr>
      </w:pPr>
    </w:p>
    <w:p w14:paraId="6A0F7B9B" w14:textId="77777777" w:rsidR="00D43B44" w:rsidRPr="00AE64B9" w:rsidRDefault="00D43B44" w:rsidP="0076213B">
      <w:pPr>
        <w:spacing w:line="360" w:lineRule="auto"/>
        <w:rPr>
          <w:b/>
        </w:rPr>
      </w:pPr>
      <w:r w:rsidRPr="00AE64B9">
        <w:rPr>
          <w:b/>
        </w:rPr>
        <w:t>Namjena aktivnosti</w:t>
      </w:r>
    </w:p>
    <w:p w14:paraId="6F05D341" w14:textId="77777777" w:rsidR="00D43B44" w:rsidRPr="00AE64B9" w:rsidRDefault="00D43B44" w:rsidP="00F7218D">
      <w:pPr>
        <w:numPr>
          <w:ilvl w:val="0"/>
          <w:numId w:val="54"/>
        </w:numPr>
        <w:spacing w:line="360" w:lineRule="auto"/>
      </w:pPr>
      <w:r w:rsidRPr="00AE64B9">
        <w:t>razvijati ljubav prema zemlji i empatiju prema težačkom načinu života i rada</w:t>
      </w:r>
    </w:p>
    <w:p w14:paraId="4D865EAC" w14:textId="77777777" w:rsidR="00D43B44" w:rsidRPr="00AE64B9" w:rsidRDefault="00D43B44" w:rsidP="00F7218D">
      <w:pPr>
        <w:numPr>
          <w:ilvl w:val="0"/>
          <w:numId w:val="54"/>
        </w:numPr>
        <w:spacing w:line="360" w:lineRule="auto"/>
      </w:pPr>
      <w:r w:rsidRPr="00AE64B9">
        <w:t>spoznati put od zrna do brašna</w:t>
      </w:r>
    </w:p>
    <w:p w14:paraId="36EAC247" w14:textId="77777777" w:rsidR="00D43B44" w:rsidRPr="00AE64B9" w:rsidRDefault="00D43B44" w:rsidP="00F7218D">
      <w:pPr>
        <w:numPr>
          <w:ilvl w:val="0"/>
          <w:numId w:val="54"/>
        </w:numPr>
        <w:spacing w:line="360" w:lineRule="auto"/>
      </w:pPr>
      <w:r w:rsidRPr="00AE64B9">
        <w:t>upoznati učenike s procesom nastanka kukuruzne zlevanke/domaćih štrukla</w:t>
      </w:r>
    </w:p>
    <w:p w14:paraId="672BF6CE" w14:textId="77777777" w:rsidR="00D43B44" w:rsidRPr="00AE64B9" w:rsidRDefault="00D43B44" w:rsidP="00F7218D">
      <w:pPr>
        <w:numPr>
          <w:ilvl w:val="0"/>
          <w:numId w:val="54"/>
        </w:numPr>
        <w:spacing w:line="360" w:lineRule="auto"/>
      </w:pPr>
      <w:r w:rsidRPr="00AE64B9">
        <w:t xml:space="preserve">uključiti se u kulinarsku radionicu </w:t>
      </w:r>
    </w:p>
    <w:p w14:paraId="1CA834F3" w14:textId="77777777" w:rsidR="00D43B44" w:rsidRPr="00AE64B9" w:rsidRDefault="00D43B44" w:rsidP="00F7218D">
      <w:pPr>
        <w:numPr>
          <w:ilvl w:val="0"/>
          <w:numId w:val="54"/>
        </w:numPr>
        <w:spacing w:line="360" w:lineRule="auto"/>
      </w:pPr>
      <w:r w:rsidRPr="00AE64B9">
        <w:t>uključiti se u likovnu radionicu - izrada igračaka od „lužđinja“</w:t>
      </w:r>
    </w:p>
    <w:p w14:paraId="7C040845" w14:textId="77777777" w:rsidR="00D43B44" w:rsidRPr="00AE64B9" w:rsidRDefault="00D43B44" w:rsidP="0076213B">
      <w:pPr>
        <w:spacing w:line="360" w:lineRule="auto"/>
      </w:pPr>
      <w:r w:rsidRPr="00AE64B9">
        <w:t xml:space="preserve">       -     poticati učenike na zahvalnost za plodove zemlje i hranu koju svakodnevno blagujemo</w:t>
      </w:r>
    </w:p>
    <w:p w14:paraId="41BE2F89" w14:textId="77777777" w:rsidR="00D43B44" w:rsidRPr="00AE64B9" w:rsidRDefault="00D43B44" w:rsidP="00F7218D">
      <w:pPr>
        <w:numPr>
          <w:ilvl w:val="0"/>
          <w:numId w:val="54"/>
        </w:numPr>
        <w:spacing w:line="360" w:lineRule="auto"/>
      </w:pPr>
      <w:r w:rsidRPr="00AE64B9">
        <w:t>promatrati pojave i promjene u prirodi –  jesen u zavičaju</w:t>
      </w:r>
    </w:p>
    <w:p w14:paraId="383266F9" w14:textId="77777777" w:rsidR="00D43B44" w:rsidRPr="00AE64B9" w:rsidRDefault="00D43B44" w:rsidP="00F7218D">
      <w:pPr>
        <w:numPr>
          <w:ilvl w:val="0"/>
          <w:numId w:val="54"/>
        </w:numPr>
        <w:spacing w:line="360" w:lineRule="auto"/>
      </w:pPr>
      <w:r w:rsidRPr="00AE64B9">
        <w:t xml:space="preserve">promatrati i zapažati osobitosti nizinskog i brežuljkastog zavičaja </w:t>
      </w:r>
    </w:p>
    <w:p w14:paraId="00A52DE3" w14:textId="77777777" w:rsidR="00D43B44" w:rsidRPr="00AE64B9" w:rsidRDefault="00D43B44" w:rsidP="00F7218D">
      <w:pPr>
        <w:numPr>
          <w:ilvl w:val="0"/>
          <w:numId w:val="54"/>
        </w:numPr>
        <w:spacing w:line="360" w:lineRule="auto"/>
      </w:pPr>
      <w:r w:rsidRPr="00AE64B9">
        <w:t>snalaziti se u prirodi pomoću znakova i kompasa</w:t>
      </w:r>
    </w:p>
    <w:p w14:paraId="5BDDFF42" w14:textId="77777777" w:rsidR="00D43B44" w:rsidRPr="00AE64B9" w:rsidRDefault="00D43B44" w:rsidP="00F7218D">
      <w:pPr>
        <w:numPr>
          <w:ilvl w:val="0"/>
          <w:numId w:val="54"/>
        </w:numPr>
        <w:spacing w:line="360" w:lineRule="auto"/>
      </w:pPr>
      <w:r w:rsidRPr="00AE64B9">
        <w:t>obilježiti Svjetski dan pješačenja (15. 10.) šetnjom po zavičaju</w:t>
      </w:r>
    </w:p>
    <w:p w14:paraId="6E965DBE" w14:textId="77777777" w:rsidR="00D43B44" w:rsidRPr="00AE64B9" w:rsidRDefault="00D43B44" w:rsidP="0076213B">
      <w:pPr>
        <w:spacing w:line="360" w:lineRule="auto"/>
        <w:ind w:left="840"/>
      </w:pPr>
      <w:r w:rsidRPr="00AE64B9">
        <w:t xml:space="preserve">      </w:t>
      </w:r>
    </w:p>
    <w:p w14:paraId="1997345E" w14:textId="77777777" w:rsidR="00D43B44" w:rsidRPr="00AE64B9" w:rsidRDefault="00D43B44" w:rsidP="0076213B">
      <w:pPr>
        <w:spacing w:line="360" w:lineRule="auto"/>
        <w:rPr>
          <w:b/>
        </w:rPr>
      </w:pPr>
      <w:r w:rsidRPr="00AE64B9">
        <w:rPr>
          <w:b/>
        </w:rPr>
        <w:t>Nositelji i njihova odgovornost</w:t>
      </w:r>
    </w:p>
    <w:p w14:paraId="58C0B4D1" w14:textId="77777777" w:rsidR="00D43B44" w:rsidRPr="00AE64B9" w:rsidRDefault="00D43B44" w:rsidP="00F7218D">
      <w:pPr>
        <w:pStyle w:val="Odlomakpopisa"/>
        <w:numPr>
          <w:ilvl w:val="0"/>
          <w:numId w:val="15"/>
        </w:numPr>
        <w:spacing w:line="360" w:lineRule="auto"/>
      </w:pPr>
      <w:r w:rsidRPr="00AE64B9">
        <w:t xml:space="preserve">UŽ Guščarice Grabrovnica </w:t>
      </w:r>
    </w:p>
    <w:p w14:paraId="73E59861" w14:textId="77777777" w:rsidR="00D43B44" w:rsidRPr="00AE64B9" w:rsidRDefault="00D43B44" w:rsidP="00F7218D">
      <w:pPr>
        <w:numPr>
          <w:ilvl w:val="0"/>
          <w:numId w:val="15"/>
        </w:numPr>
        <w:spacing w:line="360" w:lineRule="auto"/>
      </w:pPr>
      <w:r w:rsidRPr="00AE64B9">
        <w:t>učiteljice  Sanela Gašparec</w:t>
      </w:r>
    </w:p>
    <w:p w14:paraId="4A13B501" w14:textId="77777777" w:rsidR="00D43B44" w:rsidRPr="00AE64B9" w:rsidRDefault="00D43B44" w:rsidP="0076213B">
      <w:pPr>
        <w:spacing w:line="360" w:lineRule="auto"/>
        <w:ind w:left="360"/>
      </w:pPr>
      <w:r w:rsidRPr="00AE64B9">
        <w:t xml:space="preserve">                       Jasna Vukres</w:t>
      </w:r>
    </w:p>
    <w:p w14:paraId="7113B343" w14:textId="77777777" w:rsidR="00D43B44" w:rsidRPr="00AE64B9" w:rsidRDefault="00D43B44" w:rsidP="0076213B">
      <w:pPr>
        <w:spacing w:line="360" w:lineRule="auto"/>
        <w:ind w:left="360"/>
      </w:pPr>
      <w:r w:rsidRPr="00AE64B9">
        <w:t xml:space="preserve">-     učenici 1.– 4. razreda PŠ Kozarevac </w:t>
      </w:r>
    </w:p>
    <w:p w14:paraId="1BD1119F" w14:textId="77777777" w:rsidR="00D43B44" w:rsidRPr="00AE64B9" w:rsidRDefault="00D43B44" w:rsidP="0076213B">
      <w:pPr>
        <w:spacing w:line="360" w:lineRule="auto"/>
        <w:ind w:left="360"/>
      </w:pPr>
      <w:r w:rsidRPr="00AE64B9">
        <w:t xml:space="preserve">-    roditelji učenika </w:t>
      </w:r>
    </w:p>
    <w:p w14:paraId="3E9DB30A" w14:textId="77777777" w:rsidR="00D43B44" w:rsidRPr="00AE64B9" w:rsidRDefault="00D43B44" w:rsidP="0076213B">
      <w:pPr>
        <w:spacing w:line="360" w:lineRule="auto"/>
        <w:ind w:left="360"/>
        <w:rPr>
          <w:b/>
        </w:rPr>
      </w:pPr>
    </w:p>
    <w:p w14:paraId="42EA5BE7" w14:textId="77777777" w:rsidR="00D43B44" w:rsidRPr="00AE64B9" w:rsidRDefault="00D43B44" w:rsidP="0076213B">
      <w:pPr>
        <w:spacing w:line="360" w:lineRule="auto"/>
      </w:pPr>
      <w:r w:rsidRPr="00AE64B9">
        <w:rPr>
          <w:b/>
        </w:rPr>
        <w:t>Način realizacije</w:t>
      </w:r>
    </w:p>
    <w:p w14:paraId="33D47B85" w14:textId="77777777" w:rsidR="00D43B44" w:rsidRPr="00AE64B9" w:rsidRDefault="00D43B44" w:rsidP="00F7218D">
      <w:pPr>
        <w:numPr>
          <w:ilvl w:val="0"/>
          <w:numId w:val="15"/>
        </w:numPr>
        <w:spacing w:line="360" w:lineRule="auto"/>
      </w:pPr>
      <w:r w:rsidRPr="00AE64B9">
        <w:t>posjet UŽ Guščarice Grabrovnica</w:t>
      </w:r>
    </w:p>
    <w:p w14:paraId="7993658B" w14:textId="77777777" w:rsidR="00D43B44" w:rsidRPr="00AE64B9" w:rsidRDefault="00D43B44" w:rsidP="00F7218D">
      <w:pPr>
        <w:numPr>
          <w:ilvl w:val="0"/>
          <w:numId w:val="15"/>
        </w:numPr>
        <w:spacing w:line="360" w:lineRule="auto"/>
      </w:pPr>
      <w:r w:rsidRPr="00AE64B9">
        <w:t>praktičan rad – priprema kukuruzne zlevanke/domaćih štrukla</w:t>
      </w:r>
    </w:p>
    <w:p w14:paraId="26AB8999" w14:textId="77777777" w:rsidR="00D43B44" w:rsidRPr="00AE64B9" w:rsidRDefault="00D43B44" w:rsidP="00F7218D">
      <w:pPr>
        <w:numPr>
          <w:ilvl w:val="0"/>
          <w:numId w:val="15"/>
        </w:numPr>
        <w:spacing w:line="360" w:lineRule="auto"/>
      </w:pPr>
      <w:r w:rsidRPr="00AE64B9">
        <w:t>promatranje i otkrivanje pojava i promjena u prirodi tijekom jeseni</w:t>
      </w:r>
    </w:p>
    <w:p w14:paraId="1DCA6F0D" w14:textId="77777777" w:rsidR="00D43B44" w:rsidRPr="00AE64B9" w:rsidRDefault="00D43B44" w:rsidP="00F7218D">
      <w:pPr>
        <w:numPr>
          <w:ilvl w:val="0"/>
          <w:numId w:val="15"/>
        </w:numPr>
        <w:spacing w:line="360" w:lineRule="auto"/>
      </w:pPr>
      <w:r w:rsidRPr="00AE64B9">
        <w:t>praktičan rad – izrada igračaka od „lužđinja“</w:t>
      </w:r>
    </w:p>
    <w:p w14:paraId="7A130F99" w14:textId="77777777" w:rsidR="00D43B44" w:rsidRPr="00AE64B9" w:rsidRDefault="00D43B44" w:rsidP="0076213B">
      <w:pPr>
        <w:spacing w:line="360" w:lineRule="auto"/>
        <w:ind w:left="720"/>
      </w:pPr>
    </w:p>
    <w:p w14:paraId="484A6488" w14:textId="77777777" w:rsidR="00D43B44" w:rsidRPr="00AE64B9" w:rsidRDefault="00D43B44" w:rsidP="0076213B">
      <w:pPr>
        <w:spacing w:line="360" w:lineRule="auto"/>
      </w:pPr>
      <w:r w:rsidRPr="00AE64B9">
        <w:rPr>
          <w:b/>
        </w:rPr>
        <w:t>Vremenik</w:t>
      </w:r>
    </w:p>
    <w:p w14:paraId="68FF8A4C" w14:textId="77777777" w:rsidR="00D43B44" w:rsidRPr="00AE64B9" w:rsidRDefault="00D43B44" w:rsidP="0076213B">
      <w:pPr>
        <w:spacing w:line="360" w:lineRule="auto"/>
      </w:pPr>
      <w:r w:rsidRPr="00AE64B9">
        <w:rPr>
          <w:b/>
        </w:rPr>
        <w:lastRenderedPageBreak/>
        <w:t xml:space="preserve">      - </w:t>
      </w:r>
      <w:r w:rsidRPr="00AE64B9">
        <w:t>aktivnosti se planiraju realizirati u listopadu 2024. godine</w:t>
      </w:r>
    </w:p>
    <w:p w14:paraId="2E697E18" w14:textId="77777777" w:rsidR="00D43B44" w:rsidRPr="00AE64B9" w:rsidRDefault="00D43B44" w:rsidP="0076213B">
      <w:pPr>
        <w:spacing w:line="360" w:lineRule="auto"/>
      </w:pPr>
    </w:p>
    <w:p w14:paraId="20173B8F" w14:textId="77777777" w:rsidR="00D43B44" w:rsidRPr="00AE64B9" w:rsidRDefault="00D43B44" w:rsidP="0076213B">
      <w:pPr>
        <w:spacing w:line="360" w:lineRule="auto"/>
        <w:rPr>
          <w:b/>
        </w:rPr>
      </w:pPr>
      <w:r w:rsidRPr="00AE64B9">
        <w:rPr>
          <w:b/>
        </w:rPr>
        <w:t>Troškovnik aktivnosti</w:t>
      </w:r>
    </w:p>
    <w:p w14:paraId="36549273" w14:textId="77777777" w:rsidR="00D43B44" w:rsidRPr="00AE64B9" w:rsidRDefault="00D43B44" w:rsidP="0076213B">
      <w:pPr>
        <w:spacing w:line="360" w:lineRule="auto"/>
        <w:ind w:left="360"/>
      </w:pPr>
      <w:r w:rsidRPr="00AE64B9">
        <w:t>- troškovi prijevoza</w:t>
      </w:r>
    </w:p>
    <w:p w14:paraId="658313C7" w14:textId="77777777" w:rsidR="00D43B44" w:rsidRPr="00AE64B9" w:rsidRDefault="00D43B44" w:rsidP="0076213B">
      <w:pPr>
        <w:spacing w:line="360" w:lineRule="auto"/>
        <w:ind w:left="360"/>
      </w:pPr>
      <w:r w:rsidRPr="00AE64B9">
        <w:t>- dobrovoljni prilog za UŽ Guščarice Grabrovnica</w:t>
      </w:r>
    </w:p>
    <w:p w14:paraId="709A9680" w14:textId="77777777" w:rsidR="00D43B44" w:rsidRPr="00AE64B9" w:rsidRDefault="00D43B44" w:rsidP="0076213B">
      <w:pPr>
        <w:spacing w:line="360" w:lineRule="auto"/>
        <w:ind w:left="360"/>
      </w:pPr>
    </w:p>
    <w:p w14:paraId="758CAB33" w14:textId="77777777" w:rsidR="00D43B44" w:rsidRPr="00AE64B9" w:rsidRDefault="00D43B44" w:rsidP="0076213B">
      <w:pPr>
        <w:spacing w:line="360" w:lineRule="auto"/>
        <w:rPr>
          <w:b/>
        </w:rPr>
      </w:pPr>
      <w:r w:rsidRPr="00AE64B9">
        <w:rPr>
          <w:b/>
        </w:rPr>
        <w:t>Način  vrednovanja i korištenja rezultata</w:t>
      </w:r>
    </w:p>
    <w:p w14:paraId="3090C9BA" w14:textId="77777777" w:rsidR="00D43B44" w:rsidRPr="00AE64B9" w:rsidRDefault="00D43B44" w:rsidP="0076213B">
      <w:pPr>
        <w:spacing w:line="360" w:lineRule="auto"/>
      </w:pPr>
      <w:r w:rsidRPr="00AE64B9">
        <w:t xml:space="preserve">      -  rezultate rada prikazati i prezentirati putem ppt prezentacije i  foto izložbe u učionici</w:t>
      </w:r>
    </w:p>
    <w:p w14:paraId="3D97A456" w14:textId="77777777" w:rsidR="00D43B44" w:rsidRPr="00AE64B9" w:rsidRDefault="00D43B44" w:rsidP="0076213B">
      <w:pPr>
        <w:pBdr>
          <w:bottom w:val="single" w:sz="12" w:space="1" w:color="auto"/>
        </w:pBdr>
        <w:spacing w:line="360" w:lineRule="auto"/>
      </w:pPr>
    </w:p>
    <w:p w14:paraId="57B7CA28" w14:textId="77777777" w:rsidR="001B77F8" w:rsidRPr="00AE64B9" w:rsidRDefault="001B77F8" w:rsidP="0076213B">
      <w:pPr>
        <w:spacing w:line="360" w:lineRule="auto"/>
        <w:jc w:val="both"/>
      </w:pPr>
    </w:p>
    <w:p w14:paraId="7D55323F" w14:textId="7D7CC90C" w:rsidR="001B77F8" w:rsidRPr="00AE64B9" w:rsidRDefault="001B77F8" w:rsidP="0076213B">
      <w:pPr>
        <w:spacing w:line="360" w:lineRule="auto"/>
      </w:pPr>
      <w:r w:rsidRPr="00AE64B9">
        <w:rPr>
          <w:b/>
        </w:rPr>
        <w:t xml:space="preserve">Nastavno područje (aktivnost): IZVANUČIONIČKA NASTAVA – </w:t>
      </w:r>
      <w:r w:rsidRPr="00AE64B9">
        <w:t>„Interpretacijski centar Rodna kuća Petra Preradovića“</w:t>
      </w:r>
    </w:p>
    <w:p w14:paraId="0299E0B3" w14:textId="51A6F6A2" w:rsidR="001B77F8" w:rsidRPr="00AE64B9" w:rsidRDefault="001B77F8" w:rsidP="0076213B">
      <w:pPr>
        <w:spacing w:line="360" w:lineRule="auto"/>
      </w:pPr>
      <w:r w:rsidRPr="00AE64B9">
        <w:rPr>
          <w:b/>
        </w:rPr>
        <w:t xml:space="preserve">Učitelj/ica:   </w:t>
      </w:r>
      <w:r w:rsidRPr="006F7AC3">
        <w:rPr>
          <w:b/>
        </w:rPr>
        <w:t>Jasna Vukres</w:t>
      </w:r>
      <w:r w:rsidRPr="006F7AC3">
        <w:rPr>
          <w:b/>
          <w:u w:val="single"/>
        </w:rPr>
        <w:t>,</w:t>
      </w:r>
      <w:r w:rsidRPr="006F7AC3">
        <w:rPr>
          <w:b/>
        </w:rPr>
        <w:t xml:space="preserve"> Sanela Gašparec</w:t>
      </w:r>
    </w:p>
    <w:p w14:paraId="794588C3" w14:textId="77777777" w:rsidR="0076213B" w:rsidRDefault="0076213B" w:rsidP="0076213B">
      <w:pPr>
        <w:spacing w:after="240" w:line="360" w:lineRule="auto"/>
        <w:rPr>
          <w:b/>
        </w:rPr>
      </w:pPr>
    </w:p>
    <w:p w14:paraId="644DEA19" w14:textId="10326B28" w:rsidR="001B77F8" w:rsidRPr="00AE64B9" w:rsidRDefault="001B77F8" w:rsidP="0076213B">
      <w:pPr>
        <w:spacing w:after="240" w:line="360" w:lineRule="auto"/>
        <w:rPr>
          <w:b/>
        </w:rPr>
      </w:pPr>
      <w:r w:rsidRPr="00AE64B9">
        <w:rPr>
          <w:b/>
        </w:rPr>
        <w:t>Ciljevi aktivnosti</w:t>
      </w:r>
    </w:p>
    <w:p w14:paraId="1C1AAE55" w14:textId="77777777" w:rsidR="001B77F8" w:rsidRPr="00AE64B9" w:rsidRDefault="001B77F8" w:rsidP="00F7218D">
      <w:pPr>
        <w:numPr>
          <w:ilvl w:val="0"/>
          <w:numId w:val="46"/>
        </w:numPr>
        <w:spacing w:line="360" w:lineRule="auto"/>
      </w:pPr>
      <w:r w:rsidRPr="00AE64B9">
        <w:t>međusobnim prožimanjem različitih nastavnih predmeta i sadržaja poticati kod učenika</w:t>
      </w:r>
    </w:p>
    <w:p w14:paraId="00E4C32A" w14:textId="4055029B" w:rsidR="001B77F8" w:rsidRPr="00AE64B9" w:rsidRDefault="001B77F8" w:rsidP="0076213B">
      <w:pPr>
        <w:spacing w:line="360" w:lineRule="auto"/>
      </w:pPr>
      <w:r w:rsidRPr="00AE64B9">
        <w:t xml:space="preserve">            interes za domaću kajkavsku riječ  </w:t>
      </w:r>
    </w:p>
    <w:p w14:paraId="631FD030" w14:textId="77777777" w:rsidR="001B77F8" w:rsidRPr="00AE64B9" w:rsidRDefault="001B77F8" w:rsidP="0076213B">
      <w:pPr>
        <w:spacing w:after="240" w:line="360" w:lineRule="auto"/>
        <w:rPr>
          <w:b/>
        </w:rPr>
      </w:pPr>
      <w:r w:rsidRPr="00AE64B9">
        <w:rPr>
          <w:b/>
        </w:rPr>
        <w:t>Namjena aktivnosti</w:t>
      </w:r>
    </w:p>
    <w:p w14:paraId="5682A88A" w14:textId="77777777" w:rsidR="001B77F8" w:rsidRPr="00AE64B9" w:rsidRDefault="001B77F8" w:rsidP="00F7218D">
      <w:pPr>
        <w:numPr>
          <w:ilvl w:val="0"/>
          <w:numId w:val="45"/>
        </w:numPr>
        <w:spacing w:line="360" w:lineRule="auto"/>
      </w:pPr>
      <w:r w:rsidRPr="00AE64B9">
        <w:t>upoznati crtice iz života Petra Preradovića kao dječaka i odrasle osobe</w:t>
      </w:r>
    </w:p>
    <w:p w14:paraId="6D889909" w14:textId="77777777" w:rsidR="001B77F8" w:rsidRPr="00AE64B9" w:rsidRDefault="001B77F8" w:rsidP="00F7218D">
      <w:pPr>
        <w:numPr>
          <w:ilvl w:val="0"/>
          <w:numId w:val="45"/>
        </w:numPr>
        <w:spacing w:line="360" w:lineRule="auto"/>
      </w:pPr>
      <w:r w:rsidRPr="00AE64B9">
        <w:t>usporediti način života ljudi u prošlosti i sadašnjosti posjetom IC</w:t>
      </w:r>
    </w:p>
    <w:p w14:paraId="2C63E57B" w14:textId="77777777" w:rsidR="001B77F8" w:rsidRPr="00AE64B9" w:rsidRDefault="001B77F8" w:rsidP="00F7218D">
      <w:pPr>
        <w:numPr>
          <w:ilvl w:val="0"/>
          <w:numId w:val="45"/>
        </w:numPr>
        <w:spacing w:line="360" w:lineRule="auto"/>
      </w:pPr>
      <w:r w:rsidRPr="00AE64B9">
        <w:t xml:space="preserve">istražiti i na vremenskoj crti smještati događaje iz prošlosti zavičaja i njegovih značajnih osoba </w:t>
      </w:r>
    </w:p>
    <w:p w14:paraId="0F67793A" w14:textId="77777777" w:rsidR="001B77F8" w:rsidRPr="00AE64B9" w:rsidRDefault="001B77F8" w:rsidP="00F7218D">
      <w:pPr>
        <w:numPr>
          <w:ilvl w:val="0"/>
          <w:numId w:val="45"/>
        </w:numPr>
        <w:spacing w:line="360" w:lineRule="auto"/>
      </w:pPr>
      <w:r w:rsidRPr="00AE64B9">
        <w:t>razumjeti važnost P. Preradovića u hrvatskoj povijesti te njegov značaj za naš život</w:t>
      </w:r>
    </w:p>
    <w:p w14:paraId="0FA25BDF" w14:textId="77777777" w:rsidR="001B77F8" w:rsidRPr="00AE64B9" w:rsidRDefault="001B77F8" w:rsidP="00F7218D">
      <w:pPr>
        <w:numPr>
          <w:ilvl w:val="0"/>
          <w:numId w:val="45"/>
        </w:numPr>
        <w:spacing w:line="360" w:lineRule="auto"/>
      </w:pPr>
      <w:r w:rsidRPr="00AE64B9">
        <w:t xml:space="preserve">upoznati učenike s pjesništvom Petra Preradovića </w:t>
      </w:r>
    </w:p>
    <w:p w14:paraId="62AB3D85" w14:textId="77777777" w:rsidR="001B77F8" w:rsidRPr="00AE64B9" w:rsidRDefault="001B77F8" w:rsidP="00F7218D">
      <w:pPr>
        <w:numPr>
          <w:ilvl w:val="0"/>
          <w:numId w:val="45"/>
        </w:numPr>
        <w:spacing w:line="360" w:lineRule="auto"/>
      </w:pPr>
      <w:r w:rsidRPr="00AE64B9">
        <w:t>poticati kreativnost, darovitost i interes za poeziju na kajkavskom narječju</w:t>
      </w:r>
    </w:p>
    <w:p w14:paraId="5E640A68" w14:textId="77777777" w:rsidR="001B77F8" w:rsidRPr="00AE64B9" w:rsidRDefault="001B77F8" w:rsidP="00F7218D">
      <w:pPr>
        <w:numPr>
          <w:ilvl w:val="0"/>
          <w:numId w:val="45"/>
        </w:numPr>
        <w:spacing w:line="360" w:lineRule="auto"/>
      </w:pPr>
      <w:r w:rsidRPr="00AE64B9">
        <w:t>bogatiti učenički rječnik</w:t>
      </w:r>
    </w:p>
    <w:p w14:paraId="3DF5C5B7" w14:textId="79EDE8D3" w:rsidR="001B77F8" w:rsidRPr="00AE64B9" w:rsidRDefault="001B77F8" w:rsidP="00F7218D">
      <w:pPr>
        <w:numPr>
          <w:ilvl w:val="0"/>
          <w:numId w:val="45"/>
        </w:numPr>
        <w:spacing w:line="360" w:lineRule="auto"/>
      </w:pPr>
      <w:r w:rsidRPr="00AE64B9">
        <w:t xml:space="preserve">razvijati govor i dikciju na kajkavskom narječju </w:t>
      </w:r>
    </w:p>
    <w:p w14:paraId="18AECBB5" w14:textId="77777777" w:rsidR="001B77F8" w:rsidRPr="00AE64B9" w:rsidRDefault="001B77F8" w:rsidP="0076213B">
      <w:pPr>
        <w:spacing w:after="240" w:line="360" w:lineRule="auto"/>
        <w:rPr>
          <w:b/>
        </w:rPr>
      </w:pPr>
      <w:r w:rsidRPr="00AE64B9">
        <w:rPr>
          <w:b/>
        </w:rPr>
        <w:t>Nositelji  i njihova odgovornost</w:t>
      </w:r>
    </w:p>
    <w:p w14:paraId="04C9AA83" w14:textId="77777777" w:rsidR="001B77F8" w:rsidRPr="00AE64B9" w:rsidRDefault="001B77F8" w:rsidP="0076213B">
      <w:pPr>
        <w:spacing w:line="360" w:lineRule="auto"/>
      </w:pPr>
      <w:r w:rsidRPr="00AE64B9">
        <w:rPr>
          <w:b/>
        </w:rPr>
        <w:t xml:space="preserve">      -    </w:t>
      </w:r>
      <w:r w:rsidRPr="00AE64B9">
        <w:t xml:space="preserve">učiteljice Jasna Vukres, </w:t>
      </w:r>
    </w:p>
    <w:p w14:paraId="479F0934" w14:textId="77777777" w:rsidR="001B77F8" w:rsidRPr="00AE64B9" w:rsidRDefault="001B77F8" w:rsidP="0076213B">
      <w:pPr>
        <w:spacing w:line="360" w:lineRule="auto"/>
      </w:pPr>
      <w:r w:rsidRPr="00AE64B9">
        <w:t xml:space="preserve">      -    Sanela Gašparec</w:t>
      </w:r>
    </w:p>
    <w:p w14:paraId="3B30F0C6" w14:textId="77777777" w:rsidR="001B77F8" w:rsidRPr="00AE64B9" w:rsidRDefault="001B77F8" w:rsidP="0076213B">
      <w:pPr>
        <w:spacing w:line="360" w:lineRule="auto"/>
      </w:pPr>
      <w:r w:rsidRPr="00AE64B9">
        <w:t xml:space="preserve">      -    učenici 1.– 4. razreda</w:t>
      </w:r>
    </w:p>
    <w:p w14:paraId="53E25750" w14:textId="12879CD9" w:rsidR="001B77F8" w:rsidRPr="00AE64B9" w:rsidRDefault="001B77F8" w:rsidP="0076213B">
      <w:pPr>
        <w:spacing w:line="360" w:lineRule="auto"/>
      </w:pPr>
      <w:r w:rsidRPr="00AE64B9">
        <w:t xml:space="preserve">      -    IC Rodna kuća Petra Preradovića Pitomača</w:t>
      </w:r>
    </w:p>
    <w:p w14:paraId="2D3C7234" w14:textId="77777777" w:rsidR="001B77F8" w:rsidRPr="00AE64B9" w:rsidRDefault="001B77F8" w:rsidP="0076213B">
      <w:pPr>
        <w:spacing w:after="240" w:line="360" w:lineRule="auto"/>
        <w:rPr>
          <w:b/>
        </w:rPr>
      </w:pPr>
      <w:r w:rsidRPr="00AE64B9">
        <w:rPr>
          <w:b/>
        </w:rPr>
        <w:lastRenderedPageBreak/>
        <w:t>Način realizacije</w:t>
      </w:r>
    </w:p>
    <w:p w14:paraId="02F5FC14" w14:textId="77777777" w:rsidR="001B77F8" w:rsidRPr="00AE64B9" w:rsidRDefault="001B77F8" w:rsidP="0076213B">
      <w:pPr>
        <w:spacing w:line="360" w:lineRule="auto"/>
      </w:pPr>
      <w:r w:rsidRPr="00AE64B9">
        <w:rPr>
          <w:b/>
        </w:rPr>
        <w:t xml:space="preserve">      </w:t>
      </w:r>
      <w:r w:rsidRPr="00AE64B9">
        <w:t>-    posjet interpretacijskom centru</w:t>
      </w:r>
    </w:p>
    <w:p w14:paraId="31D42DCF" w14:textId="77777777" w:rsidR="001B77F8" w:rsidRPr="00AE64B9" w:rsidRDefault="001B77F8" w:rsidP="00F7218D">
      <w:pPr>
        <w:numPr>
          <w:ilvl w:val="0"/>
          <w:numId w:val="15"/>
        </w:numPr>
        <w:spacing w:line="360" w:lineRule="auto"/>
      </w:pPr>
      <w:r w:rsidRPr="00AE64B9">
        <w:t xml:space="preserve">radionica, govorenje poezije, </w:t>
      </w:r>
    </w:p>
    <w:p w14:paraId="33EE2DED" w14:textId="77777777" w:rsidR="001B77F8" w:rsidRPr="00AE64B9" w:rsidRDefault="001B77F8" w:rsidP="00F7218D">
      <w:pPr>
        <w:numPr>
          <w:ilvl w:val="0"/>
          <w:numId w:val="15"/>
        </w:numPr>
        <w:spacing w:line="360" w:lineRule="auto"/>
      </w:pPr>
      <w:r w:rsidRPr="00AE64B9">
        <w:t xml:space="preserve">književna večer,  metoda igre </w:t>
      </w:r>
    </w:p>
    <w:p w14:paraId="1F0CD4DC" w14:textId="019E6EA9" w:rsidR="001B77F8" w:rsidRPr="00AE64B9" w:rsidRDefault="001B77F8" w:rsidP="0076213B">
      <w:pPr>
        <w:spacing w:line="360" w:lineRule="auto"/>
      </w:pPr>
      <w:r w:rsidRPr="00AE64B9">
        <w:rPr>
          <w:b/>
        </w:rPr>
        <w:t xml:space="preserve">      </w:t>
      </w:r>
      <w:r w:rsidRPr="00AE64B9">
        <w:t xml:space="preserve">-     likovni i literarni izričaj učenika  </w:t>
      </w:r>
    </w:p>
    <w:p w14:paraId="4A4EB04C" w14:textId="77777777" w:rsidR="001B77F8" w:rsidRPr="00AE64B9" w:rsidRDefault="001B77F8" w:rsidP="0076213B">
      <w:pPr>
        <w:spacing w:after="240" w:line="360" w:lineRule="auto"/>
        <w:rPr>
          <w:b/>
        </w:rPr>
      </w:pPr>
      <w:r w:rsidRPr="00AE64B9">
        <w:rPr>
          <w:b/>
        </w:rPr>
        <w:t>Vremenik</w:t>
      </w:r>
    </w:p>
    <w:p w14:paraId="43641B07" w14:textId="01A09588" w:rsidR="001B77F8" w:rsidRPr="00AE64B9" w:rsidRDefault="001B77F8" w:rsidP="0076213B">
      <w:pPr>
        <w:spacing w:line="360" w:lineRule="auto"/>
      </w:pPr>
      <w:r w:rsidRPr="00AE64B9">
        <w:rPr>
          <w:b/>
        </w:rPr>
        <w:t xml:space="preserve">      - </w:t>
      </w:r>
      <w:r w:rsidRPr="00AE64B9">
        <w:t xml:space="preserve">ostvariti u ožujku/travnju 2025. godine   </w:t>
      </w:r>
    </w:p>
    <w:p w14:paraId="726DA365" w14:textId="77777777" w:rsidR="001B77F8" w:rsidRPr="00AE64B9" w:rsidRDefault="001B77F8" w:rsidP="0076213B">
      <w:pPr>
        <w:spacing w:after="240" w:line="360" w:lineRule="auto"/>
        <w:rPr>
          <w:b/>
        </w:rPr>
      </w:pPr>
      <w:r w:rsidRPr="00AE64B9">
        <w:rPr>
          <w:b/>
        </w:rPr>
        <w:t>Troškovnik aktivnosti</w:t>
      </w:r>
    </w:p>
    <w:p w14:paraId="4846E5AB" w14:textId="16C5A4F1" w:rsidR="001B77F8" w:rsidRPr="00AE64B9" w:rsidRDefault="001B77F8" w:rsidP="0076213B">
      <w:pPr>
        <w:spacing w:line="360" w:lineRule="auto"/>
        <w:ind w:left="360"/>
      </w:pPr>
      <w:r w:rsidRPr="00AE64B9">
        <w:t>-   troškovi prijevoza</w:t>
      </w:r>
    </w:p>
    <w:p w14:paraId="62E59CCC" w14:textId="77777777" w:rsidR="001B77F8" w:rsidRPr="00AE64B9" w:rsidRDefault="001B77F8" w:rsidP="0076213B">
      <w:pPr>
        <w:spacing w:after="240" w:line="360" w:lineRule="auto"/>
        <w:rPr>
          <w:b/>
        </w:rPr>
      </w:pPr>
      <w:r w:rsidRPr="00AE64B9">
        <w:rPr>
          <w:b/>
        </w:rPr>
        <w:t>Način vrednovanja i korištenja rezultata</w:t>
      </w:r>
    </w:p>
    <w:p w14:paraId="1DBD297C" w14:textId="23861DDC" w:rsidR="001B77F8" w:rsidRPr="00AE64B9" w:rsidRDefault="001B77F8" w:rsidP="00F7218D">
      <w:pPr>
        <w:pStyle w:val="Odlomakpopisa"/>
        <w:numPr>
          <w:ilvl w:val="0"/>
          <w:numId w:val="15"/>
        </w:numPr>
        <w:spacing w:line="360" w:lineRule="auto"/>
      </w:pPr>
      <w:r w:rsidRPr="00AE64B9">
        <w:t>stečeno znanje prikazati i prezentirati putem foto izložbe, plakata, izložbe likovnih i literarnih uradaka</w:t>
      </w:r>
    </w:p>
    <w:p w14:paraId="6B345477" w14:textId="6597DE38" w:rsidR="001B77F8" w:rsidRPr="00AE64B9" w:rsidRDefault="001B77F8" w:rsidP="0076213B">
      <w:pPr>
        <w:pBdr>
          <w:bottom w:val="single" w:sz="12" w:space="1" w:color="auto"/>
        </w:pBdr>
        <w:spacing w:line="360" w:lineRule="auto"/>
        <w:jc w:val="both"/>
      </w:pPr>
    </w:p>
    <w:p w14:paraId="3780E347" w14:textId="52F8F1F1" w:rsidR="006D06A3" w:rsidRPr="00AE64B9" w:rsidRDefault="006D06A3" w:rsidP="0076213B">
      <w:pPr>
        <w:spacing w:line="360" w:lineRule="auto"/>
        <w:rPr>
          <w:b/>
          <w:u w:val="single"/>
        </w:rPr>
      </w:pPr>
    </w:p>
    <w:p w14:paraId="1B8E03A6" w14:textId="6C1C9A49" w:rsidR="00F51477" w:rsidRPr="00AE64B9" w:rsidRDefault="00F51477" w:rsidP="0076213B">
      <w:pPr>
        <w:suppressAutoHyphens/>
        <w:autoSpaceDN w:val="0"/>
        <w:spacing w:line="360" w:lineRule="auto"/>
        <w:textAlignment w:val="baseline"/>
        <w:rPr>
          <w:rFonts w:eastAsia="NSimSun"/>
          <w:b/>
          <w:bCs/>
          <w:kern w:val="3"/>
          <w:lang w:eastAsia="zh-CN" w:bidi="hi-IN"/>
        </w:rPr>
      </w:pPr>
      <w:r w:rsidRPr="00AE64B9">
        <w:rPr>
          <w:rFonts w:eastAsia="NSimSun"/>
          <w:b/>
          <w:kern w:val="3"/>
          <w:lang w:eastAsia="zh-CN" w:bidi="hi-IN"/>
        </w:rPr>
        <w:t>Nastavno područje (aktivnost):</w:t>
      </w:r>
      <w:r w:rsidRPr="00AE64B9">
        <w:rPr>
          <w:rFonts w:eastAsia="NSimSun"/>
          <w:kern w:val="3"/>
          <w:lang w:eastAsia="zh-CN" w:bidi="hi-IN"/>
        </w:rPr>
        <w:t xml:space="preserve"> </w:t>
      </w:r>
      <w:r w:rsidRPr="00AE64B9">
        <w:rPr>
          <w:rFonts w:eastAsia="NSimSun"/>
          <w:b/>
          <w:bCs/>
          <w:kern w:val="3"/>
          <w:lang w:eastAsia="zh-CN" w:bidi="hi-IN"/>
        </w:rPr>
        <w:t xml:space="preserve">IZVANUČIONIČKA NASTAVA – </w:t>
      </w:r>
      <w:r w:rsidRPr="00AE64B9">
        <w:rPr>
          <w:rFonts w:eastAsia="NSimSun"/>
          <w:bCs/>
          <w:kern w:val="3"/>
          <w:lang w:eastAsia="zh-CN" w:bidi="hi-IN"/>
        </w:rPr>
        <w:t>„Vukovar“</w:t>
      </w:r>
    </w:p>
    <w:p w14:paraId="322EC9F4" w14:textId="77777777" w:rsidR="00F51477" w:rsidRPr="006F7AC3" w:rsidRDefault="00F51477" w:rsidP="0076213B">
      <w:pPr>
        <w:suppressAutoHyphens/>
        <w:autoSpaceDN w:val="0"/>
        <w:spacing w:line="360" w:lineRule="auto"/>
        <w:textAlignment w:val="baseline"/>
        <w:rPr>
          <w:rFonts w:eastAsia="NSimSun"/>
          <w:b/>
          <w:kern w:val="3"/>
          <w:lang w:eastAsia="zh-CN" w:bidi="hi-IN"/>
        </w:rPr>
      </w:pPr>
      <w:r w:rsidRPr="00AE64B9">
        <w:rPr>
          <w:rFonts w:eastAsia="NSimSun"/>
          <w:b/>
          <w:kern w:val="3"/>
          <w:lang w:eastAsia="zh-CN" w:bidi="hi-IN"/>
        </w:rPr>
        <w:t>Učitelj</w:t>
      </w:r>
      <w:r w:rsidRPr="00AE64B9">
        <w:rPr>
          <w:rFonts w:eastAsia="NSimSun"/>
          <w:kern w:val="3"/>
          <w:lang w:eastAsia="zh-CN" w:bidi="hi-IN"/>
        </w:rPr>
        <w:t xml:space="preserve">: </w:t>
      </w:r>
      <w:r w:rsidRPr="006F7AC3">
        <w:rPr>
          <w:rFonts w:eastAsia="NSimSun"/>
          <w:b/>
          <w:kern w:val="3"/>
          <w:lang w:eastAsia="zh-CN" w:bidi="hi-IN"/>
        </w:rPr>
        <w:t>Ivana Fridrih Košutić, Marina Barberic, Ananda Glavica Ostojić</w:t>
      </w:r>
    </w:p>
    <w:p w14:paraId="48065687" w14:textId="77777777" w:rsidR="00F51477" w:rsidRPr="006F7AC3" w:rsidRDefault="00F51477" w:rsidP="0076213B">
      <w:pPr>
        <w:suppressAutoHyphens/>
        <w:autoSpaceDN w:val="0"/>
        <w:spacing w:line="360" w:lineRule="auto"/>
        <w:textAlignment w:val="baseline"/>
        <w:rPr>
          <w:rFonts w:eastAsia="NSimSun"/>
          <w:b/>
          <w:kern w:val="3"/>
          <w:lang w:eastAsia="zh-CN" w:bidi="hi-IN"/>
        </w:rPr>
      </w:pPr>
    </w:p>
    <w:p w14:paraId="36325E6C" w14:textId="77777777" w:rsidR="00F51477" w:rsidRPr="00AE64B9" w:rsidRDefault="00F51477" w:rsidP="0076213B">
      <w:pPr>
        <w:suppressAutoHyphens/>
        <w:autoSpaceDN w:val="0"/>
        <w:spacing w:after="240" w:line="360" w:lineRule="auto"/>
        <w:textAlignment w:val="baseline"/>
        <w:rPr>
          <w:rFonts w:eastAsia="NSimSun"/>
          <w:kern w:val="3"/>
          <w:lang w:eastAsia="zh-CN" w:bidi="hi-IN"/>
        </w:rPr>
      </w:pPr>
      <w:r w:rsidRPr="00AE64B9">
        <w:rPr>
          <w:rFonts w:eastAsia="NSimSun"/>
          <w:b/>
          <w:kern w:val="3"/>
          <w:lang w:eastAsia="zh-CN" w:bidi="hi-IN"/>
        </w:rPr>
        <w:t>Ciljevi aktivnosti</w:t>
      </w:r>
      <w:r w:rsidRPr="00AE64B9">
        <w:rPr>
          <w:rFonts w:eastAsia="NSimSun"/>
          <w:kern w:val="3"/>
          <w:lang w:eastAsia="zh-CN" w:bidi="hi-IN"/>
        </w:rPr>
        <w:t>:</w:t>
      </w:r>
    </w:p>
    <w:p w14:paraId="455D25DB" w14:textId="77777777" w:rsidR="00F51477" w:rsidRPr="00AE64B9" w:rsidRDefault="00F51477" w:rsidP="00F7218D">
      <w:pPr>
        <w:numPr>
          <w:ilvl w:val="0"/>
          <w:numId w:val="48"/>
        </w:numPr>
        <w:suppressAutoHyphens/>
        <w:autoSpaceDN w:val="0"/>
        <w:spacing w:line="360" w:lineRule="auto"/>
        <w:textAlignment w:val="baseline"/>
        <w:rPr>
          <w:rFonts w:eastAsia="NSimSun"/>
          <w:kern w:val="3"/>
          <w:lang w:eastAsia="zh-CN" w:bidi="hi-IN"/>
        </w:rPr>
      </w:pPr>
      <w:r w:rsidRPr="00AE64B9">
        <w:rPr>
          <w:rFonts w:eastAsia="NSimSun"/>
          <w:kern w:val="3"/>
          <w:lang w:eastAsia="zh-CN" w:bidi="hi-IN"/>
        </w:rPr>
        <w:t>proširiti stečena znanja iz povijesti vezano za nastavni sadržaj o Domovinskome ratu</w:t>
      </w:r>
    </w:p>
    <w:p w14:paraId="21822D7C" w14:textId="77777777" w:rsidR="00F51477" w:rsidRPr="00AE64B9" w:rsidRDefault="00F51477" w:rsidP="00F7218D">
      <w:pPr>
        <w:numPr>
          <w:ilvl w:val="0"/>
          <w:numId w:val="48"/>
        </w:numPr>
        <w:suppressAutoHyphens/>
        <w:autoSpaceDN w:val="0"/>
        <w:spacing w:line="360" w:lineRule="auto"/>
        <w:textAlignment w:val="baseline"/>
        <w:rPr>
          <w:rFonts w:eastAsia="NSimSun"/>
          <w:kern w:val="3"/>
          <w:lang w:eastAsia="zh-CN" w:bidi="hi-IN"/>
        </w:rPr>
      </w:pPr>
      <w:r w:rsidRPr="00AE64B9">
        <w:rPr>
          <w:rFonts w:eastAsia="NSimSun"/>
          <w:kern w:val="3"/>
          <w:lang w:eastAsia="zh-CN" w:bidi="hi-IN"/>
        </w:rPr>
        <w:t>razviti hrvatsku nacionalnu svijest</w:t>
      </w:r>
    </w:p>
    <w:p w14:paraId="1A17A93E" w14:textId="77777777" w:rsidR="00F51477" w:rsidRPr="00AE64B9" w:rsidRDefault="00F51477" w:rsidP="00F7218D">
      <w:pPr>
        <w:numPr>
          <w:ilvl w:val="0"/>
          <w:numId w:val="48"/>
        </w:numPr>
        <w:suppressAutoHyphens/>
        <w:autoSpaceDN w:val="0"/>
        <w:spacing w:line="360" w:lineRule="auto"/>
        <w:textAlignment w:val="baseline"/>
        <w:rPr>
          <w:rFonts w:eastAsia="NSimSun"/>
          <w:kern w:val="3"/>
          <w:lang w:eastAsia="zh-CN" w:bidi="hi-IN"/>
        </w:rPr>
      </w:pPr>
      <w:r w:rsidRPr="00AE64B9">
        <w:rPr>
          <w:rFonts w:eastAsia="NSimSun"/>
          <w:kern w:val="3"/>
          <w:lang w:eastAsia="zh-CN" w:bidi="hi-IN"/>
        </w:rPr>
        <w:t>osuditi ratne zločine i nasilje kao rješavanje problema</w:t>
      </w:r>
    </w:p>
    <w:p w14:paraId="18C47609" w14:textId="77777777" w:rsidR="00F51477" w:rsidRPr="00AE64B9" w:rsidRDefault="00F51477" w:rsidP="0076213B">
      <w:pPr>
        <w:suppressAutoHyphens/>
        <w:autoSpaceDN w:val="0"/>
        <w:spacing w:after="240" w:line="360" w:lineRule="auto"/>
        <w:textAlignment w:val="baseline"/>
        <w:rPr>
          <w:rFonts w:eastAsia="NSimSun"/>
          <w:kern w:val="3"/>
          <w:lang w:eastAsia="zh-CN" w:bidi="hi-IN"/>
        </w:rPr>
      </w:pPr>
      <w:r w:rsidRPr="00AE64B9">
        <w:rPr>
          <w:rFonts w:eastAsia="NSimSun"/>
          <w:b/>
          <w:kern w:val="3"/>
          <w:lang w:eastAsia="zh-CN" w:bidi="hi-IN"/>
        </w:rPr>
        <w:t>Namjena aktivnosti</w:t>
      </w:r>
      <w:r w:rsidRPr="00AE64B9">
        <w:rPr>
          <w:rFonts w:eastAsia="NSimSun"/>
          <w:kern w:val="3"/>
          <w:lang w:eastAsia="zh-CN" w:bidi="hi-IN"/>
        </w:rPr>
        <w:t>:</w:t>
      </w:r>
    </w:p>
    <w:p w14:paraId="0BFA581B" w14:textId="133214F9" w:rsidR="00F51477" w:rsidRPr="00AE64B9" w:rsidRDefault="00F51477" w:rsidP="00F7218D">
      <w:pPr>
        <w:numPr>
          <w:ilvl w:val="0"/>
          <w:numId w:val="48"/>
        </w:numPr>
        <w:suppressAutoHyphens/>
        <w:autoSpaceDN w:val="0"/>
        <w:spacing w:after="160" w:line="360" w:lineRule="auto"/>
        <w:textAlignment w:val="baseline"/>
        <w:rPr>
          <w:rFonts w:eastAsia="NSimSun"/>
          <w:kern w:val="3"/>
          <w:lang w:eastAsia="zh-CN" w:bidi="hi-IN"/>
        </w:rPr>
      </w:pPr>
      <w:r w:rsidRPr="00AE64B9">
        <w:rPr>
          <w:rFonts w:eastAsia="NSimSun"/>
          <w:kern w:val="3"/>
          <w:lang w:eastAsia="zh-CN" w:bidi="hi-IN"/>
        </w:rPr>
        <w:t>proširiti znanje o Domovinskom ratu</w:t>
      </w:r>
    </w:p>
    <w:p w14:paraId="1E12BE1B" w14:textId="77777777" w:rsidR="00F51477" w:rsidRPr="00AE64B9" w:rsidRDefault="00F51477" w:rsidP="0076213B">
      <w:pPr>
        <w:suppressAutoHyphens/>
        <w:autoSpaceDN w:val="0"/>
        <w:spacing w:after="240" w:line="360" w:lineRule="auto"/>
        <w:jc w:val="both"/>
        <w:textAlignment w:val="baseline"/>
        <w:rPr>
          <w:rFonts w:eastAsia="NSimSun"/>
          <w:b/>
          <w:kern w:val="3"/>
          <w:lang w:eastAsia="zh-CN" w:bidi="hi-IN"/>
        </w:rPr>
      </w:pPr>
      <w:r w:rsidRPr="00AE64B9">
        <w:rPr>
          <w:rFonts w:eastAsia="NSimSun"/>
          <w:b/>
          <w:kern w:val="3"/>
          <w:lang w:eastAsia="zh-CN" w:bidi="hi-IN"/>
        </w:rPr>
        <w:t>Nositelji i njihova odgovornost:</w:t>
      </w:r>
    </w:p>
    <w:p w14:paraId="2355FE3E" w14:textId="4EC27C64" w:rsidR="00F51477" w:rsidRPr="00AE64B9" w:rsidRDefault="00F51477" w:rsidP="0076213B">
      <w:pPr>
        <w:suppressAutoHyphens/>
        <w:autoSpaceDN w:val="0"/>
        <w:spacing w:after="240" w:line="360" w:lineRule="auto"/>
        <w:jc w:val="both"/>
        <w:textAlignment w:val="baseline"/>
        <w:rPr>
          <w:rFonts w:eastAsia="NSimSun"/>
          <w:kern w:val="3"/>
          <w:lang w:eastAsia="zh-CN" w:bidi="hi-IN"/>
        </w:rPr>
      </w:pPr>
      <w:r w:rsidRPr="00AE64B9">
        <w:rPr>
          <w:rFonts w:eastAsia="NSimSun"/>
          <w:kern w:val="3"/>
          <w:lang w:eastAsia="zh-CN" w:bidi="hi-IN"/>
        </w:rPr>
        <w:tab/>
        <w:t xml:space="preserve">- učitelj, učenici 8. razreda </w:t>
      </w:r>
    </w:p>
    <w:p w14:paraId="35075A7B" w14:textId="77777777" w:rsidR="00F51477" w:rsidRPr="00AE64B9" w:rsidRDefault="00F51477" w:rsidP="0076213B">
      <w:pPr>
        <w:suppressAutoHyphens/>
        <w:autoSpaceDN w:val="0"/>
        <w:spacing w:line="360" w:lineRule="auto"/>
        <w:textAlignment w:val="baseline"/>
        <w:rPr>
          <w:rFonts w:eastAsia="NSimSun"/>
          <w:b/>
          <w:kern w:val="3"/>
          <w:lang w:eastAsia="zh-CN" w:bidi="hi-IN"/>
        </w:rPr>
      </w:pPr>
      <w:r w:rsidRPr="00AE64B9">
        <w:rPr>
          <w:rFonts w:eastAsia="NSimSun"/>
          <w:b/>
          <w:kern w:val="3"/>
          <w:lang w:eastAsia="zh-CN" w:bidi="hi-IN"/>
        </w:rPr>
        <w:t>Način realizacije:</w:t>
      </w:r>
    </w:p>
    <w:p w14:paraId="7626DEDF" w14:textId="77777777" w:rsidR="00F51477" w:rsidRPr="00AE64B9" w:rsidRDefault="00F51477" w:rsidP="00F7218D">
      <w:pPr>
        <w:numPr>
          <w:ilvl w:val="0"/>
          <w:numId w:val="48"/>
        </w:numPr>
        <w:suppressAutoHyphens/>
        <w:autoSpaceDN w:val="0"/>
        <w:spacing w:after="160" w:line="360" w:lineRule="auto"/>
        <w:textAlignment w:val="baseline"/>
        <w:rPr>
          <w:rFonts w:eastAsia="NSimSun"/>
          <w:kern w:val="3"/>
          <w:lang w:eastAsia="zh-CN" w:bidi="hi-IN"/>
        </w:rPr>
      </w:pPr>
      <w:r w:rsidRPr="00AE64B9">
        <w:rPr>
          <w:rFonts w:eastAsia="NSimSun"/>
          <w:kern w:val="3"/>
          <w:lang w:eastAsia="zh-CN" w:bidi="hi-IN"/>
        </w:rPr>
        <w:t xml:space="preserve"> putem dvodnevne terenske nastave u Vukovar</w:t>
      </w:r>
    </w:p>
    <w:p w14:paraId="4C410813" w14:textId="77777777" w:rsidR="00F51477" w:rsidRPr="00AE64B9" w:rsidRDefault="00F51477" w:rsidP="0076213B">
      <w:pPr>
        <w:suppressAutoHyphens/>
        <w:autoSpaceDN w:val="0"/>
        <w:spacing w:after="240" w:line="360" w:lineRule="auto"/>
        <w:textAlignment w:val="baseline"/>
        <w:rPr>
          <w:rFonts w:eastAsia="NSimSun"/>
          <w:kern w:val="3"/>
          <w:lang w:eastAsia="zh-CN" w:bidi="hi-IN"/>
        </w:rPr>
      </w:pPr>
      <w:r w:rsidRPr="00AE64B9">
        <w:rPr>
          <w:rFonts w:eastAsia="NSimSun"/>
          <w:b/>
          <w:kern w:val="3"/>
          <w:lang w:eastAsia="zh-CN" w:bidi="hi-IN"/>
        </w:rPr>
        <w:t>Vremenik:</w:t>
      </w:r>
    </w:p>
    <w:p w14:paraId="75DF8C81" w14:textId="77777777" w:rsidR="00F51477" w:rsidRPr="00AE64B9" w:rsidRDefault="00F51477" w:rsidP="00F7218D">
      <w:pPr>
        <w:numPr>
          <w:ilvl w:val="0"/>
          <w:numId w:val="48"/>
        </w:numPr>
        <w:suppressAutoHyphens/>
        <w:autoSpaceDN w:val="0"/>
        <w:spacing w:after="160" w:line="360" w:lineRule="auto"/>
        <w:textAlignment w:val="baseline"/>
        <w:rPr>
          <w:rFonts w:eastAsia="NSimSun"/>
          <w:kern w:val="3"/>
          <w:lang w:eastAsia="zh-CN" w:bidi="hi-IN"/>
        </w:rPr>
      </w:pPr>
      <w:r w:rsidRPr="00AE64B9">
        <w:rPr>
          <w:rFonts w:eastAsia="NSimSun"/>
          <w:kern w:val="3"/>
          <w:lang w:eastAsia="zh-CN" w:bidi="hi-IN"/>
        </w:rPr>
        <w:t xml:space="preserve"> prosinac 2024. godine</w:t>
      </w:r>
    </w:p>
    <w:p w14:paraId="1C1E1545" w14:textId="77777777" w:rsidR="00F51477" w:rsidRPr="00AE64B9" w:rsidRDefault="00F51477" w:rsidP="0076213B">
      <w:pPr>
        <w:suppressAutoHyphens/>
        <w:autoSpaceDN w:val="0"/>
        <w:spacing w:after="240" w:line="360" w:lineRule="auto"/>
        <w:textAlignment w:val="baseline"/>
        <w:rPr>
          <w:rFonts w:eastAsia="NSimSun"/>
          <w:kern w:val="3"/>
          <w:lang w:eastAsia="zh-CN" w:bidi="hi-IN"/>
        </w:rPr>
      </w:pPr>
      <w:r w:rsidRPr="00AE64B9">
        <w:rPr>
          <w:rFonts w:eastAsia="NSimSun"/>
          <w:b/>
          <w:kern w:val="3"/>
          <w:lang w:eastAsia="zh-CN" w:bidi="hi-IN"/>
        </w:rPr>
        <w:lastRenderedPageBreak/>
        <w:t>Troškovnik aktivnosti</w:t>
      </w:r>
      <w:r w:rsidRPr="00AE64B9">
        <w:rPr>
          <w:rFonts w:eastAsia="NSimSun"/>
          <w:kern w:val="3"/>
          <w:lang w:eastAsia="zh-CN" w:bidi="hi-IN"/>
        </w:rPr>
        <w:t>:</w:t>
      </w:r>
    </w:p>
    <w:p w14:paraId="4922BAD4" w14:textId="77777777" w:rsidR="00F51477" w:rsidRPr="00AE64B9" w:rsidRDefault="00F51477" w:rsidP="00F7218D">
      <w:pPr>
        <w:numPr>
          <w:ilvl w:val="0"/>
          <w:numId w:val="48"/>
        </w:numPr>
        <w:suppressAutoHyphens/>
        <w:autoSpaceDN w:val="0"/>
        <w:spacing w:after="160" w:line="360" w:lineRule="auto"/>
        <w:textAlignment w:val="baseline"/>
        <w:rPr>
          <w:rFonts w:eastAsia="NSimSun"/>
          <w:kern w:val="3"/>
          <w:lang w:eastAsia="zh-CN" w:bidi="hi-IN"/>
        </w:rPr>
      </w:pPr>
      <w:r w:rsidRPr="00AE64B9">
        <w:rPr>
          <w:rFonts w:eastAsia="NSimSun"/>
          <w:kern w:val="3"/>
          <w:lang w:eastAsia="zh-CN" w:bidi="hi-IN"/>
        </w:rPr>
        <w:t>troškove podmiruje Ministarstvo hrvatskih branitelja Republike Hrvatske</w:t>
      </w:r>
    </w:p>
    <w:p w14:paraId="54662AC9" w14:textId="77777777" w:rsidR="00F51477" w:rsidRPr="00AE64B9" w:rsidRDefault="00F51477" w:rsidP="0076213B">
      <w:pPr>
        <w:suppressAutoHyphens/>
        <w:autoSpaceDN w:val="0"/>
        <w:spacing w:after="240" w:line="360" w:lineRule="auto"/>
        <w:textAlignment w:val="baseline"/>
        <w:rPr>
          <w:rFonts w:eastAsia="NSimSun"/>
          <w:kern w:val="3"/>
          <w:lang w:eastAsia="zh-CN" w:bidi="hi-IN"/>
        </w:rPr>
      </w:pPr>
      <w:r w:rsidRPr="00AE64B9">
        <w:rPr>
          <w:rFonts w:eastAsia="NSimSun"/>
          <w:b/>
          <w:kern w:val="3"/>
          <w:lang w:eastAsia="zh-CN" w:bidi="hi-IN"/>
        </w:rPr>
        <w:t>Način vrednovanja i korištenja rezultata</w:t>
      </w:r>
      <w:r w:rsidRPr="00AE64B9">
        <w:rPr>
          <w:rFonts w:eastAsia="NSimSun"/>
          <w:kern w:val="3"/>
          <w:lang w:eastAsia="zh-CN" w:bidi="hi-IN"/>
        </w:rPr>
        <w:t>:</w:t>
      </w:r>
    </w:p>
    <w:p w14:paraId="6E843DB4" w14:textId="77777777" w:rsidR="00F51477" w:rsidRPr="00AE64B9" w:rsidRDefault="00F51477" w:rsidP="00F7218D">
      <w:pPr>
        <w:numPr>
          <w:ilvl w:val="0"/>
          <w:numId w:val="48"/>
        </w:numPr>
        <w:suppressAutoHyphens/>
        <w:autoSpaceDN w:val="0"/>
        <w:spacing w:line="360" w:lineRule="auto"/>
        <w:textAlignment w:val="baseline"/>
        <w:rPr>
          <w:rFonts w:eastAsia="NSimSun"/>
          <w:kern w:val="3"/>
          <w:lang w:eastAsia="zh-CN" w:bidi="hi-IN"/>
        </w:rPr>
      </w:pPr>
      <w:r w:rsidRPr="00AE64B9">
        <w:rPr>
          <w:rFonts w:eastAsia="NSimSun"/>
          <w:kern w:val="3"/>
          <w:lang w:eastAsia="zh-CN" w:bidi="hi-IN"/>
        </w:rPr>
        <w:t>putem analitičkog razgovora nakon terenske nastave</w:t>
      </w:r>
    </w:p>
    <w:p w14:paraId="6E0D2D17" w14:textId="61A1840F" w:rsidR="00F51477" w:rsidRPr="008C7AA5" w:rsidRDefault="00F51477" w:rsidP="00F7218D">
      <w:pPr>
        <w:numPr>
          <w:ilvl w:val="0"/>
          <w:numId w:val="48"/>
        </w:numPr>
        <w:pBdr>
          <w:bottom w:val="single" w:sz="12" w:space="1" w:color="auto"/>
        </w:pBdr>
        <w:suppressAutoHyphens/>
        <w:autoSpaceDN w:val="0"/>
        <w:spacing w:line="360" w:lineRule="auto"/>
        <w:textAlignment w:val="baseline"/>
        <w:rPr>
          <w:rFonts w:eastAsiaTheme="minorHAnsi"/>
          <w:b/>
          <w:bCs/>
          <w:lang w:eastAsia="en-US"/>
        </w:rPr>
      </w:pPr>
      <w:r w:rsidRPr="008C7AA5">
        <w:rPr>
          <w:rFonts w:eastAsia="NSimSun"/>
          <w:kern w:val="3"/>
          <w:lang w:eastAsia="zh-CN" w:bidi="hi-IN"/>
        </w:rPr>
        <w:t>u svakodnevnim situacijama</w:t>
      </w:r>
    </w:p>
    <w:p w14:paraId="179DD49D" w14:textId="77777777" w:rsidR="0076213B" w:rsidRDefault="0076213B" w:rsidP="0076213B">
      <w:pPr>
        <w:spacing w:after="240" w:line="360" w:lineRule="auto"/>
        <w:rPr>
          <w:b/>
        </w:rPr>
      </w:pPr>
    </w:p>
    <w:p w14:paraId="591ADFB5" w14:textId="3FAE2A69" w:rsidR="00F51477" w:rsidRPr="00AE64B9" w:rsidRDefault="00F51477" w:rsidP="0076213B">
      <w:pPr>
        <w:spacing w:line="360" w:lineRule="auto"/>
      </w:pPr>
      <w:r w:rsidRPr="00AE64B9">
        <w:rPr>
          <w:b/>
        </w:rPr>
        <w:t>Nastavno područje (aktivnost)</w:t>
      </w:r>
      <w:r w:rsidRPr="00AE64B9">
        <w:t xml:space="preserve">: </w:t>
      </w:r>
      <w:r w:rsidRPr="00AE64B9">
        <w:rPr>
          <w:rFonts w:eastAsia="NSimSun"/>
          <w:b/>
          <w:bCs/>
          <w:kern w:val="3"/>
          <w:lang w:eastAsia="zh-CN" w:bidi="hi-IN"/>
        </w:rPr>
        <w:t xml:space="preserve">IZVANUČIONIČKA NASTAVA – </w:t>
      </w:r>
      <w:r w:rsidRPr="00AE64B9">
        <w:rPr>
          <w:rFonts w:eastAsia="NSimSun"/>
          <w:bCs/>
          <w:kern w:val="3"/>
          <w:lang w:eastAsia="zh-CN" w:bidi="hi-IN"/>
        </w:rPr>
        <w:t>„ P</w:t>
      </w:r>
      <w:r w:rsidRPr="00AE64B9">
        <w:t>osjet Gradskoj knjižnici Đurđevac“</w:t>
      </w:r>
    </w:p>
    <w:p w14:paraId="7704FF96" w14:textId="77777777" w:rsidR="00F51477" w:rsidRPr="00AE64B9" w:rsidRDefault="00F51477" w:rsidP="0076213B">
      <w:pPr>
        <w:spacing w:after="240" w:line="360" w:lineRule="auto"/>
      </w:pPr>
      <w:r w:rsidRPr="00AE64B9">
        <w:rPr>
          <w:b/>
        </w:rPr>
        <w:t xml:space="preserve">Učitelj/ica: </w:t>
      </w:r>
      <w:r w:rsidRPr="00AE64B9">
        <w:t>Petra Štefec</w:t>
      </w:r>
    </w:p>
    <w:p w14:paraId="15CE1FB8" w14:textId="77777777" w:rsidR="00F51477" w:rsidRPr="00AE64B9" w:rsidRDefault="00F51477" w:rsidP="0076213B">
      <w:pPr>
        <w:spacing w:after="240" w:line="360" w:lineRule="auto"/>
        <w:rPr>
          <w:b/>
        </w:rPr>
      </w:pPr>
      <w:r w:rsidRPr="00AE64B9">
        <w:rPr>
          <w:b/>
        </w:rPr>
        <w:t>Ciljevi aktivnosti</w:t>
      </w:r>
    </w:p>
    <w:p w14:paraId="1FA3A3FF" w14:textId="77777777" w:rsidR="00F51477" w:rsidRPr="00AE64B9" w:rsidRDefault="00F51477" w:rsidP="0076213B">
      <w:pPr>
        <w:pStyle w:val="TIMESNEWROMAN"/>
        <w:spacing w:line="360" w:lineRule="auto"/>
        <w:jc w:val="left"/>
        <w:rPr>
          <w:b w:val="0"/>
        </w:rPr>
      </w:pPr>
      <w:r w:rsidRPr="00AE64B9">
        <w:t xml:space="preserve">     -</w:t>
      </w:r>
      <w:r w:rsidRPr="00AE64B9">
        <w:rPr>
          <w:b w:val="0"/>
        </w:rPr>
        <w:t xml:space="preserve"> upoznati i pokazati učenicima knjižničarske grupe rad i djelovanje druge knjižnice</w:t>
      </w:r>
    </w:p>
    <w:p w14:paraId="63D7326B" w14:textId="77777777" w:rsidR="00F51477" w:rsidRPr="00AE64B9" w:rsidRDefault="00F51477" w:rsidP="0076213B">
      <w:pPr>
        <w:pStyle w:val="TIMESNEWROMAN"/>
        <w:spacing w:line="360" w:lineRule="auto"/>
        <w:jc w:val="left"/>
        <w:rPr>
          <w:b w:val="0"/>
        </w:rPr>
      </w:pPr>
      <w:r w:rsidRPr="00AE64B9">
        <w:rPr>
          <w:b w:val="0"/>
        </w:rPr>
        <w:t xml:space="preserve">    -  usporedba dviju knjižnica – prednosti i nedostaci</w:t>
      </w:r>
    </w:p>
    <w:p w14:paraId="51B62955" w14:textId="77777777" w:rsidR="00F51477" w:rsidRPr="00AE64B9" w:rsidRDefault="00F51477" w:rsidP="0076213B">
      <w:pPr>
        <w:pStyle w:val="TIMESNEWROMAN"/>
        <w:spacing w:line="360" w:lineRule="auto"/>
        <w:jc w:val="left"/>
        <w:rPr>
          <w:b w:val="0"/>
        </w:rPr>
      </w:pPr>
      <w:r w:rsidRPr="00AE64B9">
        <w:rPr>
          <w:b w:val="0"/>
        </w:rPr>
        <w:t xml:space="preserve">    -  razvijati kulturnu estetiku</w:t>
      </w:r>
    </w:p>
    <w:p w14:paraId="545C8263" w14:textId="77777777" w:rsidR="00F51477" w:rsidRPr="00AE64B9" w:rsidRDefault="00F51477" w:rsidP="0076213B">
      <w:pPr>
        <w:spacing w:after="240" w:line="360" w:lineRule="auto"/>
        <w:rPr>
          <w:b/>
        </w:rPr>
      </w:pPr>
      <w:r w:rsidRPr="00AE64B9">
        <w:rPr>
          <w:b/>
        </w:rPr>
        <w:t>Namjena aktivnosti</w:t>
      </w:r>
    </w:p>
    <w:p w14:paraId="7C02E801" w14:textId="77777777" w:rsidR="00F51477" w:rsidRPr="00AE64B9" w:rsidRDefault="00F51477" w:rsidP="00F7218D">
      <w:pPr>
        <w:pStyle w:val="Odlomakpopisa1"/>
        <w:numPr>
          <w:ilvl w:val="0"/>
          <w:numId w:val="63"/>
        </w:numPr>
        <w:spacing w:line="360" w:lineRule="auto"/>
        <w:ind w:left="720"/>
      </w:pPr>
      <w:r w:rsidRPr="00AE64B9">
        <w:t xml:space="preserve">upoznati učenike sa smještajem i rasporedom građe </w:t>
      </w:r>
    </w:p>
    <w:p w14:paraId="168B589D" w14:textId="77777777" w:rsidR="00F51477" w:rsidRPr="00AE64B9" w:rsidRDefault="00F51477" w:rsidP="00F7218D">
      <w:pPr>
        <w:pStyle w:val="Odlomakpopisa1"/>
        <w:numPr>
          <w:ilvl w:val="0"/>
          <w:numId w:val="63"/>
        </w:numPr>
        <w:spacing w:line="360" w:lineRule="auto"/>
        <w:ind w:left="720"/>
      </w:pPr>
      <w:r w:rsidRPr="00AE64B9">
        <w:t>razvijati ljubav prema knjižnici i naviku odlaska u nju</w:t>
      </w:r>
    </w:p>
    <w:p w14:paraId="7AD34863" w14:textId="77777777" w:rsidR="00F51477" w:rsidRPr="00AE64B9" w:rsidRDefault="00F51477" w:rsidP="00F7218D">
      <w:pPr>
        <w:numPr>
          <w:ilvl w:val="0"/>
          <w:numId w:val="63"/>
        </w:numPr>
        <w:spacing w:line="360" w:lineRule="auto"/>
        <w:ind w:left="720"/>
      </w:pPr>
      <w:r w:rsidRPr="00AE64B9">
        <w:t xml:space="preserve">upoznati učenike s radom knjižničarske grupe </w:t>
      </w:r>
    </w:p>
    <w:p w14:paraId="168CF780" w14:textId="77777777" w:rsidR="00F51477" w:rsidRPr="00AE64B9" w:rsidRDefault="00F51477" w:rsidP="0076213B">
      <w:pPr>
        <w:spacing w:after="240" w:line="360" w:lineRule="auto"/>
        <w:rPr>
          <w:b/>
        </w:rPr>
      </w:pPr>
      <w:r w:rsidRPr="00AE64B9">
        <w:rPr>
          <w:b/>
        </w:rPr>
        <w:t>Nositelji i njihova odgovornost</w:t>
      </w:r>
    </w:p>
    <w:p w14:paraId="38FFB4F4" w14:textId="77777777" w:rsidR="00F51477" w:rsidRPr="00AE64B9" w:rsidRDefault="00F51477" w:rsidP="00F7218D">
      <w:pPr>
        <w:numPr>
          <w:ilvl w:val="0"/>
          <w:numId w:val="64"/>
        </w:numPr>
        <w:spacing w:line="360" w:lineRule="auto"/>
      </w:pPr>
      <w:r w:rsidRPr="00AE64B9">
        <w:t>knjižničarka i članovi knjižničarske grupe</w:t>
      </w:r>
    </w:p>
    <w:p w14:paraId="44CDCB1C" w14:textId="77777777" w:rsidR="00F51477" w:rsidRPr="00AE64B9" w:rsidRDefault="00F51477" w:rsidP="0076213B">
      <w:pPr>
        <w:spacing w:after="240" w:line="360" w:lineRule="auto"/>
        <w:rPr>
          <w:b/>
        </w:rPr>
      </w:pPr>
      <w:r w:rsidRPr="00AE64B9">
        <w:rPr>
          <w:b/>
        </w:rPr>
        <w:t>Način realizacije</w:t>
      </w:r>
    </w:p>
    <w:p w14:paraId="25F5BC2D" w14:textId="77777777" w:rsidR="00F51477" w:rsidRPr="00AE64B9" w:rsidRDefault="00F51477" w:rsidP="0076213B">
      <w:pPr>
        <w:pStyle w:val="TIMESNEWROMAN"/>
        <w:spacing w:line="360" w:lineRule="auto"/>
        <w:jc w:val="left"/>
        <w:rPr>
          <w:b w:val="0"/>
        </w:rPr>
      </w:pPr>
      <w:r w:rsidRPr="00AE64B9">
        <w:rPr>
          <w:b w:val="0"/>
        </w:rPr>
        <w:t xml:space="preserve"> -      metoda razgovora, usmenog izlaganja, dijaloga, izrada postera</w:t>
      </w:r>
    </w:p>
    <w:p w14:paraId="5F40DD5E" w14:textId="77777777" w:rsidR="00F51477" w:rsidRPr="00AE64B9" w:rsidRDefault="00F51477" w:rsidP="0076213B">
      <w:pPr>
        <w:spacing w:after="240" w:line="360" w:lineRule="auto"/>
        <w:rPr>
          <w:b/>
        </w:rPr>
      </w:pPr>
      <w:r w:rsidRPr="00AE64B9">
        <w:rPr>
          <w:b/>
        </w:rPr>
        <w:t xml:space="preserve">Vremenik: </w:t>
      </w:r>
      <w:r w:rsidRPr="00AE64B9">
        <w:t>2. pologodište (2 školska sata)</w:t>
      </w:r>
    </w:p>
    <w:p w14:paraId="567942E0" w14:textId="77777777" w:rsidR="00F51477" w:rsidRPr="00AE64B9" w:rsidRDefault="00F51477" w:rsidP="0076213B">
      <w:pPr>
        <w:spacing w:after="240" w:line="360" w:lineRule="auto"/>
        <w:rPr>
          <w:b/>
        </w:rPr>
      </w:pPr>
      <w:r w:rsidRPr="00AE64B9">
        <w:rPr>
          <w:b/>
        </w:rPr>
        <w:t xml:space="preserve">Troškovnik aktivnosti: </w:t>
      </w:r>
      <w:r w:rsidRPr="00AE64B9">
        <w:t>3 eura</w:t>
      </w:r>
    </w:p>
    <w:p w14:paraId="05078284" w14:textId="4780764E" w:rsidR="00F51477" w:rsidRPr="00AE64B9" w:rsidRDefault="00F51477" w:rsidP="0076213B">
      <w:pPr>
        <w:spacing w:after="240" w:line="360" w:lineRule="auto"/>
      </w:pPr>
      <w:r w:rsidRPr="00AE64B9">
        <w:rPr>
          <w:b/>
        </w:rPr>
        <w:t>Način vrednovanja i korištenja rezultata</w:t>
      </w:r>
    </w:p>
    <w:p w14:paraId="42F15B4F" w14:textId="3E186D94" w:rsidR="00F51477" w:rsidRDefault="00F51477" w:rsidP="0076213B">
      <w:pPr>
        <w:pStyle w:val="TIMESNEWROMAN"/>
        <w:pBdr>
          <w:bottom w:val="single" w:sz="12" w:space="1" w:color="auto"/>
        </w:pBdr>
        <w:spacing w:line="360" w:lineRule="auto"/>
        <w:jc w:val="left"/>
        <w:rPr>
          <w:b w:val="0"/>
        </w:rPr>
      </w:pPr>
      <w:r w:rsidRPr="00AE64B9">
        <w:t xml:space="preserve">   - </w:t>
      </w:r>
      <w:r w:rsidRPr="00AE64B9">
        <w:rPr>
          <w:b w:val="0"/>
        </w:rPr>
        <w:t>osvrt učenika za viđeno, izvještaj za školske stranice</w:t>
      </w:r>
    </w:p>
    <w:p w14:paraId="3FF193BE" w14:textId="31BDA855" w:rsidR="001B77F8" w:rsidRPr="00AE64B9" w:rsidRDefault="001B77F8" w:rsidP="0076213B">
      <w:pPr>
        <w:spacing w:line="360" w:lineRule="auto"/>
        <w:rPr>
          <w:rFonts w:eastAsiaTheme="minorHAnsi"/>
          <w:b/>
          <w:bCs/>
          <w:lang w:eastAsia="en-US"/>
        </w:rPr>
      </w:pPr>
    </w:p>
    <w:p w14:paraId="65A8AE98" w14:textId="1B0E7C60" w:rsidR="00CD2E21" w:rsidRPr="00AE64B9" w:rsidRDefault="00CD2E21" w:rsidP="0076213B">
      <w:pPr>
        <w:suppressAutoHyphens/>
        <w:autoSpaceDN w:val="0"/>
        <w:spacing w:line="360" w:lineRule="auto"/>
        <w:textAlignment w:val="baseline"/>
        <w:rPr>
          <w:rFonts w:eastAsia="NSimSun"/>
          <w:b/>
          <w:bCs/>
          <w:kern w:val="3"/>
          <w:lang w:eastAsia="zh-CN" w:bidi="hi-IN"/>
        </w:rPr>
      </w:pPr>
      <w:r w:rsidRPr="00AE64B9">
        <w:rPr>
          <w:rFonts w:eastAsia="NSimSun"/>
          <w:b/>
          <w:kern w:val="3"/>
          <w:lang w:eastAsia="zh-CN" w:bidi="hi-IN"/>
        </w:rPr>
        <w:t>Nastavno područje (aktivnost):</w:t>
      </w:r>
      <w:r w:rsidRPr="00AE64B9">
        <w:rPr>
          <w:rFonts w:eastAsia="NSimSun"/>
          <w:kern w:val="3"/>
          <w:lang w:eastAsia="zh-CN" w:bidi="hi-IN"/>
        </w:rPr>
        <w:t xml:space="preserve"> </w:t>
      </w:r>
      <w:r w:rsidRPr="00AE64B9">
        <w:rPr>
          <w:rFonts w:eastAsia="NSimSun"/>
          <w:b/>
          <w:bCs/>
          <w:kern w:val="3"/>
          <w:lang w:eastAsia="zh-CN" w:bidi="hi-IN"/>
        </w:rPr>
        <w:t>IZVANUČIONIČKA NASTAVA – „</w:t>
      </w:r>
      <w:r w:rsidRPr="00AE64B9">
        <w:t>Križni put</w:t>
      </w:r>
      <w:r w:rsidRPr="00AE64B9">
        <w:rPr>
          <w:rFonts w:eastAsia="NSimSun"/>
          <w:b/>
          <w:bCs/>
          <w:kern w:val="3"/>
          <w:lang w:eastAsia="zh-CN" w:bidi="hi-IN"/>
        </w:rPr>
        <w:t>“</w:t>
      </w:r>
    </w:p>
    <w:p w14:paraId="2C5B844C" w14:textId="312AC0B2" w:rsidR="00CD2E21" w:rsidRPr="00AE64B9" w:rsidRDefault="00CD2E21" w:rsidP="0076213B">
      <w:pPr>
        <w:spacing w:line="360" w:lineRule="auto"/>
        <w:ind w:left="708"/>
      </w:pPr>
      <w:r w:rsidRPr="00AE64B9">
        <w:lastRenderedPageBreak/>
        <w:t>Prigodno sudjelovanje na Križnom putu spomen poginulima u II. svjetskom ratu i poraću te na Euharistijskom slavlju u Budančevici; Svi sveti i Dušni dan; Uzašašće</w:t>
      </w:r>
    </w:p>
    <w:p w14:paraId="7EF7D3F6" w14:textId="189B3B4B" w:rsidR="00CD2E21" w:rsidRPr="00AE64B9" w:rsidRDefault="00CD2E21" w:rsidP="0076213B">
      <w:pPr>
        <w:spacing w:after="240" w:line="360" w:lineRule="auto"/>
      </w:pPr>
      <w:r w:rsidRPr="00AE64B9">
        <w:rPr>
          <w:b/>
        </w:rPr>
        <w:t>Učitelj/ica:</w:t>
      </w:r>
      <w:r w:rsidRPr="00AE64B9">
        <w:t xml:space="preserve"> s. Kristina Maslać</w:t>
      </w:r>
    </w:p>
    <w:p w14:paraId="048B7D15" w14:textId="77777777" w:rsidR="00CD2E21" w:rsidRPr="00AE64B9" w:rsidRDefault="00CD2E21" w:rsidP="0076213B">
      <w:pPr>
        <w:spacing w:after="240" w:line="360" w:lineRule="auto"/>
        <w:rPr>
          <w:b/>
        </w:rPr>
      </w:pPr>
      <w:r w:rsidRPr="00AE64B9">
        <w:rPr>
          <w:b/>
        </w:rPr>
        <w:t>Ciljevi aktivnosti:</w:t>
      </w:r>
    </w:p>
    <w:p w14:paraId="764A33B7" w14:textId="77777777" w:rsidR="00CD2E21" w:rsidRPr="00AE64B9" w:rsidRDefault="00CD2E21" w:rsidP="0076213B">
      <w:pPr>
        <w:spacing w:line="360" w:lineRule="auto"/>
      </w:pPr>
      <w:r w:rsidRPr="00AE64B9">
        <w:t>- Posjetiti počivališta naših pokojnih povodom prigodnih spomendana</w:t>
      </w:r>
    </w:p>
    <w:p w14:paraId="17AEF050" w14:textId="77777777" w:rsidR="00CD2E21" w:rsidRPr="00AE64B9" w:rsidRDefault="00CD2E21" w:rsidP="0076213B">
      <w:pPr>
        <w:spacing w:line="360" w:lineRule="auto"/>
      </w:pPr>
      <w:r w:rsidRPr="00AE64B9">
        <w:t>- Naučiti više o pojedinim spomendanima i blagdanima</w:t>
      </w:r>
    </w:p>
    <w:p w14:paraId="2D45F838" w14:textId="77777777" w:rsidR="00CD2E21" w:rsidRPr="00AE64B9" w:rsidRDefault="00CD2E21" w:rsidP="0076213B">
      <w:pPr>
        <w:spacing w:line="360" w:lineRule="auto"/>
      </w:pPr>
      <w:r w:rsidRPr="00AE64B9">
        <w:t>- Produbljivanje i razvijanje svijesti o vječnom životu</w:t>
      </w:r>
    </w:p>
    <w:p w14:paraId="505870AD" w14:textId="23CB38AF" w:rsidR="00CD2E21" w:rsidRPr="00AE64B9" w:rsidRDefault="00CD2E21" w:rsidP="0076213B">
      <w:pPr>
        <w:spacing w:line="360" w:lineRule="auto"/>
      </w:pPr>
      <w:r w:rsidRPr="00AE64B9">
        <w:t>- Razvijati svijest crkvenosti</w:t>
      </w:r>
    </w:p>
    <w:p w14:paraId="6BE76E71" w14:textId="502F4321" w:rsidR="00CD2E21" w:rsidRPr="00AE64B9" w:rsidRDefault="00CD2E21" w:rsidP="0076213B">
      <w:pPr>
        <w:spacing w:after="240" w:line="360" w:lineRule="auto"/>
        <w:rPr>
          <w:b/>
        </w:rPr>
      </w:pPr>
      <w:r w:rsidRPr="00AE64B9">
        <w:rPr>
          <w:b/>
        </w:rPr>
        <w:t>Namjena aktivnosti:</w:t>
      </w:r>
    </w:p>
    <w:p w14:paraId="0C3F2D18" w14:textId="13985F5A" w:rsidR="00CD2E21" w:rsidRPr="00AE64B9" w:rsidRDefault="00CD2E21" w:rsidP="0076213B">
      <w:pPr>
        <w:spacing w:line="360" w:lineRule="auto"/>
      </w:pPr>
      <w:r w:rsidRPr="00AE64B9">
        <w:t>- Razvijanje svijesti o crkvenosti i proširivanje spoznaja</w:t>
      </w:r>
    </w:p>
    <w:p w14:paraId="6EB196BB" w14:textId="402F3A5B" w:rsidR="00CD2E21" w:rsidRPr="00AE64B9" w:rsidRDefault="00CD2E21" w:rsidP="0076213B">
      <w:pPr>
        <w:spacing w:after="240" w:line="360" w:lineRule="auto"/>
        <w:rPr>
          <w:b/>
        </w:rPr>
      </w:pPr>
      <w:r w:rsidRPr="00AE64B9">
        <w:rPr>
          <w:b/>
        </w:rPr>
        <w:t>Nositelji i njihova odgovornost:</w:t>
      </w:r>
    </w:p>
    <w:p w14:paraId="7D7D564E" w14:textId="379DD1E1" w:rsidR="00CD2E21" w:rsidRPr="00AE64B9" w:rsidRDefault="00CD2E21" w:rsidP="0076213B">
      <w:pPr>
        <w:spacing w:line="360" w:lineRule="auto"/>
      </w:pPr>
      <w:r w:rsidRPr="00AE64B9">
        <w:t>- Učenici viših razreda i vjeroučiteljica</w:t>
      </w:r>
    </w:p>
    <w:p w14:paraId="4C64EE50" w14:textId="6EDE8814" w:rsidR="00CD2E21" w:rsidRPr="00AE64B9" w:rsidRDefault="00CD2E21" w:rsidP="0076213B">
      <w:pPr>
        <w:spacing w:after="240" w:line="360" w:lineRule="auto"/>
        <w:rPr>
          <w:b/>
        </w:rPr>
      </w:pPr>
      <w:r w:rsidRPr="00AE64B9">
        <w:rPr>
          <w:b/>
        </w:rPr>
        <w:t>Način realizacije:</w:t>
      </w:r>
    </w:p>
    <w:p w14:paraId="35527B8E" w14:textId="2C9D54CA" w:rsidR="00CD2E21" w:rsidRPr="00AE64B9" w:rsidRDefault="00CD2E21" w:rsidP="0076213B">
      <w:pPr>
        <w:spacing w:line="360" w:lineRule="auto"/>
      </w:pPr>
      <w:r w:rsidRPr="00AE64B9">
        <w:t>- Zajednički posjet prigodom blagdana i sudjelovanje na misnim slavljima</w:t>
      </w:r>
    </w:p>
    <w:p w14:paraId="0D120D42" w14:textId="16A4BB9C" w:rsidR="00CD2E21" w:rsidRPr="00AE64B9" w:rsidRDefault="00CD2E21" w:rsidP="0076213B">
      <w:pPr>
        <w:spacing w:after="240" w:line="360" w:lineRule="auto"/>
        <w:rPr>
          <w:b/>
        </w:rPr>
      </w:pPr>
      <w:r w:rsidRPr="00AE64B9">
        <w:rPr>
          <w:b/>
        </w:rPr>
        <w:t>Vremenik:</w:t>
      </w:r>
    </w:p>
    <w:p w14:paraId="17F23343" w14:textId="13F925E7" w:rsidR="00CD2E21" w:rsidRPr="00AE64B9" w:rsidRDefault="00CD2E21" w:rsidP="0076213B">
      <w:pPr>
        <w:spacing w:line="360" w:lineRule="auto"/>
      </w:pPr>
      <w:r w:rsidRPr="00AE64B9">
        <w:t>- u rujnu, studenom, svibnju</w:t>
      </w:r>
    </w:p>
    <w:p w14:paraId="41A54DF5" w14:textId="1AA4E97D" w:rsidR="00CD2E21" w:rsidRPr="00AE64B9" w:rsidRDefault="00CD2E21" w:rsidP="0076213B">
      <w:pPr>
        <w:spacing w:after="240" w:line="360" w:lineRule="auto"/>
        <w:rPr>
          <w:b/>
        </w:rPr>
      </w:pPr>
      <w:r w:rsidRPr="00AE64B9">
        <w:rPr>
          <w:b/>
        </w:rPr>
        <w:t>Troškovnik aktivnosti:</w:t>
      </w:r>
    </w:p>
    <w:p w14:paraId="5EE358A1" w14:textId="6943D093" w:rsidR="00CD2E21" w:rsidRPr="00AE64B9" w:rsidRDefault="00CD2E21" w:rsidP="0076213B">
      <w:pPr>
        <w:spacing w:line="360" w:lineRule="auto"/>
      </w:pPr>
      <w:r w:rsidRPr="00AE64B9">
        <w:t>- Nema troškova</w:t>
      </w:r>
    </w:p>
    <w:p w14:paraId="52CC147E" w14:textId="439E1383" w:rsidR="00CD2E21" w:rsidRPr="00AE64B9" w:rsidRDefault="00CD2E21" w:rsidP="0076213B">
      <w:pPr>
        <w:spacing w:after="240" w:line="360" w:lineRule="auto"/>
        <w:rPr>
          <w:b/>
        </w:rPr>
      </w:pPr>
      <w:r w:rsidRPr="00AE64B9">
        <w:rPr>
          <w:b/>
        </w:rPr>
        <w:t>Način vrednovanja i korištenja rezultata:</w:t>
      </w:r>
    </w:p>
    <w:p w14:paraId="6AE02687" w14:textId="4674EB45" w:rsidR="00A37461" w:rsidRDefault="00CD2E21" w:rsidP="0076213B">
      <w:pPr>
        <w:pBdr>
          <w:bottom w:val="single" w:sz="12" w:space="1" w:color="auto"/>
        </w:pBdr>
        <w:spacing w:line="360" w:lineRule="auto"/>
      </w:pPr>
      <w:r w:rsidRPr="00AE64B9">
        <w:t>-Unutar nastavnog procesa i u obitelji</w:t>
      </w:r>
    </w:p>
    <w:p w14:paraId="15D970FF" w14:textId="77777777" w:rsidR="008C7AA5" w:rsidRPr="00AE64B9" w:rsidRDefault="008C7AA5" w:rsidP="0076213B">
      <w:pPr>
        <w:spacing w:line="360" w:lineRule="auto"/>
        <w:rPr>
          <w:rFonts w:eastAsiaTheme="minorHAnsi"/>
          <w:b/>
          <w:bCs/>
          <w:lang w:eastAsia="en-US"/>
        </w:rPr>
      </w:pPr>
    </w:p>
    <w:p w14:paraId="675B6700" w14:textId="1097B222" w:rsidR="00A37461" w:rsidRPr="00AE64B9" w:rsidRDefault="00A37461" w:rsidP="0076213B">
      <w:pPr>
        <w:pStyle w:val="TIMESNEWROMAN"/>
        <w:spacing w:after="240" w:line="360" w:lineRule="auto"/>
        <w:jc w:val="left"/>
        <w:rPr>
          <w:b w:val="0"/>
        </w:rPr>
      </w:pPr>
      <w:r w:rsidRPr="00AE64B9">
        <w:t xml:space="preserve">Nastavno područje (aktivnost): IZVANUČIONIČKA (TERENSKA) NASTAVA – </w:t>
      </w:r>
      <w:r w:rsidRPr="00AE64B9">
        <w:rPr>
          <w:b w:val="0"/>
        </w:rPr>
        <w:t>„Posjet sakralnim objektima“</w:t>
      </w:r>
    </w:p>
    <w:p w14:paraId="1181DCC4" w14:textId="77777777" w:rsidR="00A37461" w:rsidRPr="00AE64B9" w:rsidRDefault="00A37461" w:rsidP="0076213B">
      <w:pPr>
        <w:spacing w:line="360" w:lineRule="auto"/>
      </w:pPr>
      <w:r w:rsidRPr="00AE64B9">
        <w:t>Prigodni posjet sakralnim objektima</w:t>
      </w:r>
      <w:r w:rsidRPr="00AE64B9">
        <w:rPr>
          <w:b/>
        </w:rPr>
        <w:t xml:space="preserve"> (</w:t>
      </w:r>
      <w:r w:rsidRPr="00AE64B9">
        <w:t xml:space="preserve">Zaziv Duha Svetoga, </w:t>
      </w:r>
    </w:p>
    <w:p w14:paraId="3DFF00A1" w14:textId="77777777" w:rsidR="00A37461" w:rsidRPr="00AE64B9" w:rsidRDefault="00A37461" w:rsidP="0076213B">
      <w:pPr>
        <w:spacing w:line="360" w:lineRule="auto"/>
        <w:rPr>
          <w:b/>
        </w:rPr>
      </w:pPr>
      <w:r w:rsidRPr="00AE64B9">
        <w:t>Patron župe, Župsko Klanjanje, Zahvala za kraj školske godine, primanje sakramenata)</w:t>
      </w:r>
    </w:p>
    <w:p w14:paraId="7AC7FE85" w14:textId="77777777" w:rsidR="00A37461" w:rsidRPr="00AE64B9" w:rsidRDefault="00A37461" w:rsidP="0076213B">
      <w:pPr>
        <w:spacing w:after="240" w:line="360" w:lineRule="auto"/>
      </w:pPr>
      <w:r w:rsidRPr="00AE64B9">
        <w:rPr>
          <w:b/>
        </w:rPr>
        <w:t xml:space="preserve">Učitelj/ica: </w:t>
      </w:r>
      <w:r w:rsidRPr="00AE64B9">
        <w:t>s.  Kristina Maslać</w:t>
      </w:r>
      <w:r w:rsidRPr="00AE64B9">
        <w:rPr>
          <w:b/>
        </w:rPr>
        <w:t xml:space="preserve">, </w:t>
      </w:r>
      <w:r w:rsidRPr="00AE64B9">
        <w:rPr>
          <w:bCs/>
        </w:rPr>
        <w:t>Josip Ris, Marina Barberic</w:t>
      </w:r>
      <w:r w:rsidRPr="00AE64B9">
        <w:t xml:space="preserve">, </w:t>
      </w:r>
    </w:p>
    <w:p w14:paraId="657C32F1" w14:textId="77777777" w:rsidR="00A37461" w:rsidRPr="00AE64B9" w:rsidRDefault="00A37461" w:rsidP="0076213B">
      <w:pPr>
        <w:spacing w:after="240" w:line="360" w:lineRule="auto"/>
        <w:rPr>
          <w:b/>
        </w:rPr>
      </w:pPr>
      <w:r w:rsidRPr="00AE64B9">
        <w:rPr>
          <w:b/>
        </w:rPr>
        <w:t>Ciljevi aktivnosti:</w:t>
      </w:r>
    </w:p>
    <w:p w14:paraId="68BB46DA" w14:textId="77777777" w:rsidR="00A37461" w:rsidRPr="00AE64B9" w:rsidRDefault="00A37461" w:rsidP="00F7218D">
      <w:pPr>
        <w:pStyle w:val="Odlomakpopisa"/>
        <w:numPr>
          <w:ilvl w:val="0"/>
          <w:numId w:val="56"/>
        </w:numPr>
        <w:spacing w:line="360" w:lineRule="auto"/>
      </w:pPr>
      <w:r w:rsidRPr="00AE64B9">
        <w:t>Pomoći učenicima uočiti važnost i značenje sakralnog objekta u njihovom mjestu</w:t>
      </w:r>
    </w:p>
    <w:p w14:paraId="739A0A56" w14:textId="77777777" w:rsidR="00A37461" w:rsidRPr="00AE64B9" w:rsidRDefault="00A37461" w:rsidP="00F7218D">
      <w:pPr>
        <w:pStyle w:val="Odlomakpopisa"/>
        <w:numPr>
          <w:ilvl w:val="0"/>
          <w:numId w:val="56"/>
        </w:numPr>
        <w:spacing w:line="360" w:lineRule="auto"/>
      </w:pPr>
      <w:r w:rsidRPr="00AE64B9">
        <w:lastRenderedPageBreak/>
        <w:t xml:space="preserve">Naučiti osnovne informacije o crkvi </w:t>
      </w:r>
    </w:p>
    <w:p w14:paraId="778B69B8" w14:textId="77777777" w:rsidR="00A37461" w:rsidRPr="00AE64B9" w:rsidRDefault="00A37461" w:rsidP="00F7218D">
      <w:pPr>
        <w:pStyle w:val="Odlomakpopisa"/>
        <w:numPr>
          <w:ilvl w:val="0"/>
          <w:numId w:val="56"/>
        </w:numPr>
        <w:spacing w:line="360" w:lineRule="auto"/>
      </w:pPr>
      <w:r w:rsidRPr="00AE64B9">
        <w:t>Upoznati unutrašnjost crkvenog prostora i pojedinih dijelova</w:t>
      </w:r>
    </w:p>
    <w:p w14:paraId="3A63A803" w14:textId="77777777" w:rsidR="00A37461" w:rsidRPr="00AE64B9" w:rsidRDefault="00A37461" w:rsidP="00F7218D">
      <w:pPr>
        <w:pStyle w:val="Odlomakpopisa"/>
        <w:numPr>
          <w:ilvl w:val="0"/>
          <w:numId w:val="56"/>
        </w:numPr>
        <w:spacing w:line="360" w:lineRule="auto"/>
      </w:pPr>
      <w:r w:rsidRPr="00AE64B9">
        <w:t>Odgajati djecu za pravilno ponašanje u crkvi</w:t>
      </w:r>
    </w:p>
    <w:p w14:paraId="1C3151C9" w14:textId="77777777" w:rsidR="00A37461" w:rsidRPr="00AE64B9" w:rsidRDefault="00A37461" w:rsidP="00F7218D">
      <w:pPr>
        <w:pStyle w:val="Odlomakpopisa"/>
        <w:numPr>
          <w:ilvl w:val="0"/>
          <w:numId w:val="56"/>
        </w:numPr>
        <w:spacing w:line="360" w:lineRule="auto"/>
      </w:pPr>
      <w:r w:rsidRPr="00AE64B9">
        <w:t>Potaknuti ih na slavljenje svetaca koji su zaštitnici njihove župne crkve</w:t>
      </w:r>
    </w:p>
    <w:p w14:paraId="50489255" w14:textId="77777777" w:rsidR="00A37461" w:rsidRPr="00AE64B9" w:rsidRDefault="00A37461" w:rsidP="0076213B">
      <w:pPr>
        <w:spacing w:after="240" w:line="360" w:lineRule="auto"/>
        <w:rPr>
          <w:b/>
        </w:rPr>
      </w:pPr>
      <w:r w:rsidRPr="00AE64B9">
        <w:rPr>
          <w:b/>
        </w:rPr>
        <w:t>Namjena aktivnosti</w:t>
      </w:r>
    </w:p>
    <w:p w14:paraId="0B22ABBC" w14:textId="77777777" w:rsidR="00A37461" w:rsidRPr="00AE64B9" w:rsidRDefault="00A37461" w:rsidP="00F7218D">
      <w:pPr>
        <w:pStyle w:val="TIMESNEWROMAN"/>
        <w:numPr>
          <w:ilvl w:val="0"/>
          <w:numId w:val="65"/>
        </w:numPr>
        <w:spacing w:line="360" w:lineRule="auto"/>
        <w:jc w:val="left"/>
        <w:rPr>
          <w:b w:val="0"/>
        </w:rPr>
      </w:pPr>
      <w:r w:rsidRPr="00AE64B9">
        <w:rPr>
          <w:b w:val="0"/>
        </w:rPr>
        <w:t>Za učenike od 1.- 8.raz.</w:t>
      </w:r>
    </w:p>
    <w:p w14:paraId="78636344" w14:textId="77777777" w:rsidR="00A37461" w:rsidRPr="00AE64B9" w:rsidRDefault="00A37461" w:rsidP="0076213B">
      <w:pPr>
        <w:spacing w:after="240" w:line="360" w:lineRule="auto"/>
        <w:rPr>
          <w:b/>
        </w:rPr>
      </w:pPr>
      <w:r w:rsidRPr="00AE64B9">
        <w:rPr>
          <w:b/>
        </w:rPr>
        <w:t>Nositelji i njihova odgovornost</w:t>
      </w:r>
    </w:p>
    <w:p w14:paraId="17E42D01" w14:textId="77777777" w:rsidR="00A37461" w:rsidRPr="00AE64B9" w:rsidRDefault="00A37461" w:rsidP="00F7218D">
      <w:pPr>
        <w:pStyle w:val="Odlomakpopisa"/>
        <w:numPr>
          <w:ilvl w:val="0"/>
          <w:numId w:val="65"/>
        </w:numPr>
        <w:spacing w:line="360" w:lineRule="auto"/>
      </w:pPr>
      <w:r w:rsidRPr="00AE64B9">
        <w:t>Vjeroučiteljica i učenici od 1.-8. razreda</w:t>
      </w:r>
    </w:p>
    <w:p w14:paraId="223D2A78" w14:textId="77777777" w:rsidR="00A37461" w:rsidRPr="00AE64B9" w:rsidRDefault="00A37461" w:rsidP="0076213B">
      <w:pPr>
        <w:spacing w:after="240" w:line="360" w:lineRule="auto"/>
        <w:rPr>
          <w:b/>
        </w:rPr>
      </w:pPr>
      <w:r w:rsidRPr="00AE64B9">
        <w:rPr>
          <w:b/>
        </w:rPr>
        <w:t>Način realizacije</w:t>
      </w:r>
    </w:p>
    <w:p w14:paraId="1F92FAD0" w14:textId="77777777" w:rsidR="00A37461" w:rsidRPr="00AE64B9" w:rsidRDefault="00A37461" w:rsidP="00F7218D">
      <w:pPr>
        <w:pStyle w:val="TIMESNEWROMAN"/>
        <w:numPr>
          <w:ilvl w:val="0"/>
          <w:numId w:val="65"/>
        </w:numPr>
        <w:spacing w:line="360" w:lineRule="auto"/>
        <w:jc w:val="left"/>
        <w:rPr>
          <w:b w:val="0"/>
        </w:rPr>
      </w:pPr>
      <w:r w:rsidRPr="00AE64B9">
        <w:rPr>
          <w:b w:val="0"/>
        </w:rPr>
        <w:t xml:space="preserve">Posjet crkvi prigodom župnog blagdana ili nekog drugog važnog događanja u crkvi </w:t>
      </w:r>
    </w:p>
    <w:p w14:paraId="525DE3CB" w14:textId="77777777" w:rsidR="00A37461" w:rsidRPr="00AE64B9" w:rsidRDefault="00A37461" w:rsidP="0076213B">
      <w:pPr>
        <w:spacing w:after="240" w:line="360" w:lineRule="auto"/>
        <w:rPr>
          <w:b/>
        </w:rPr>
      </w:pPr>
      <w:r w:rsidRPr="00AE64B9">
        <w:rPr>
          <w:b/>
        </w:rPr>
        <w:t>Vremenik</w:t>
      </w:r>
    </w:p>
    <w:p w14:paraId="76F8BB4F" w14:textId="1067A836" w:rsidR="00A37461" w:rsidRPr="00AE64B9" w:rsidRDefault="00A37461" w:rsidP="00F7218D">
      <w:pPr>
        <w:pStyle w:val="TIMESNEWROMAN"/>
        <w:numPr>
          <w:ilvl w:val="0"/>
          <w:numId w:val="65"/>
        </w:numPr>
        <w:spacing w:line="360" w:lineRule="auto"/>
        <w:jc w:val="left"/>
        <w:rPr>
          <w:b w:val="0"/>
        </w:rPr>
      </w:pPr>
      <w:r w:rsidRPr="00AE64B9">
        <w:rPr>
          <w:b w:val="0"/>
        </w:rPr>
        <w:t>tijekom školske godine</w:t>
      </w:r>
    </w:p>
    <w:p w14:paraId="31985495" w14:textId="77777777" w:rsidR="00A37461" w:rsidRPr="00AE64B9" w:rsidRDefault="00A37461" w:rsidP="0076213B">
      <w:pPr>
        <w:spacing w:after="240" w:line="360" w:lineRule="auto"/>
        <w:rPr>
          <w:b/>
        </w:rPr>
      </w:pPr>
      <w:r w:rsidRPr="00AE64B9">
        <w:rPr>
          <w:b/>
        </w:rPr>
        <w:t>Troškovnik aktivnosti</w:t>
      </w:r>
    </w:p>
    <w:p w14:paraId="3BF1A6F4" w14:textId="77777777" w:rsidR="00A37461" w:rsidRPr="00AE64B9" w:rsidRDefault="00A37461" w:rsidP="00F7218D">
      <w:pPr>
        <w:pStyle w:val="TIMESNEWROMAN"/>
        <w:numPr>
          <w:ilvl w:val="0"/>
          <w:numId w:val="65"/>
        </w:numPr>
        <w:spacing w:line="360" w:lineRule="auto"/>
        <w:jc w:val="left"/>
        <w:rPr>
          <w:b w:val="0"/>
        </w:rPr>
      </w:pPr>
      <w:r w:rsidRPr="00AE64B9">
        <w:rPr>
          <w:b w:val="0"/>
        </w:rPr>
        <w:t xml:space="preserve">Nema troškova </w:t>
      </w:r>
    </w:p>
    <w:p w14:paraId="249692AB" w14:textId="77777777" w:rsidR="00A37461" w:rsidRPr="00AE64B9" w:rsidRDefault="00A37461" w:rsidP="0076213B">
      <w:pPr>
        <w:pStyle w:val="TIMESNEWROMAN"/>
        <w:spacing w:after="240" w:line="360" w:lineRule="auto"/>
        <w:ind w:left="180"/>
        <w:jc w:val="left"/>
      </w:pPr>
      <w:r w:rsidRPr="00AE64B9">
        <w:t xml:space="preserve">Način vrednovanja i korištenja rezultata: </w:t>
      </w:r>
    </w:p>
    <w:p w14:paraId="44BBA173" w14:textId="1C05E672" w:rsidR="001B77F8" w:rsidRPr="008C7AA5" w:rsidRDefault="00A37461" w:rsidP="00F7218D">
      <w:pPr>
        <w:pStyle w:val="Odlomakpopisa"/>
        <w:numPr>
          <w:ilvl w:val="0"/>
          <w:numId w:val="65"/>
        </w:numPr>
        <w:pBdr>
          <w:bottom w:val="single" w:sz="12" w:space="1" w:color="auto"/>
        </w:pBdr>
        <w:spacing w:line="360" w:lineRule="auto"/>
        <w:rPr>
          <w:rFonts w:eastAsiaTheme="minorHAnsi"/>
          <w:b/>
          <w:bCs/>
          <w:lang w:eastAsia="en-US"/>
        </w:rPr>
      </w:pPr>
      <w:r w:rsidRPr="00AE64B9">
        <w:t>Unutar nastavnog procesa i u obitelji</w:t>
      </w:r>
    </w:p>
    <w:p w14:paraId="24CDD289" w14:textId="77777777" w:rsidR="00A37461" w:rsidRPr="00AE64B9" w:rsidRDefault="00A37461" w:rsidP="0076213B">
      <w:pPr>
        <w:spacing w:line="360" w:lineRule="auto"/>
        <w:rPr>
          <w:rFonts w:eastAsiaTheme="minorHAnsi"/>
          <w:b/>
          <w:bCs/>
          <w:lang w:eastAsia="en-US"/>
        </w:rPr>
      </w:pPr>
    </w:p>
    <w:p w14:paraId="46536242" w14:textId="47F5C245" w:rsidR="0020236E" w:rsidRPr="00AE64B9" w:rsidRDefault="0020236E" w:rsidP="0076213B">
      <w:pPr>
        <w:spacing w:after="120" w:line="360" w:lineRule="auto"/>
      </w:pPr>
      <w:r w:rsidRPr="00AE64B9">
        <w:rPr>
          <w:b/>
        </w:rPr>
        <w:t>Nastavno područje (aktivnost)</w:t>
      </w:r>
      <w:r w:rsidRPr="00AE64B9">
        <w:t xml:space="preserve">: </w:t>
      </w:r>
      <w:r w:rsidRPr="00AE64B9">
        <w:rPr>
          <w:b/>
        </w:rPr>
        <w:t xml:space="preserve">IZVANUČIONIČKA NASTAVA  - </w:t>
      </w:r>
      <w:r w:rsidRPr="00AE64B9">
        <w:t>„Vožnja vlakom i posjet željezničkom i autobusnom kolodvoru“</w:t>
      </w:r>
    </w:p>
    <w:p w14:paraId="07ED5725" w14:textId="77777777" w:rsidR="0020236E" w:rsidRPr="00AE64B9" w:rsidRDefault="0020236E" w:rsidP="0076213B">
      <w:pPr>
        <w:spacing w:after="120" w:line="360" w:lineRule="auto"/>
        <w:rPr>
          <w:b/>
        </w:rPr>
      </w:pPr>
      <w:r w:rsidRPr="00AE64B9">
        <w:rPr>
          <w:b/>
        </w:rPr>
        <w:t>Učitelj/ica:</w:t>
      </w:r>
      <w:r w:rsidRPr="00AE64B9">
        <w:rPr>
          <w:b/>
          <w:bCs/>
        </w:rPr>
        <w:t xml:space="preserve"> Maja Pandur Škudar</w:t>
      </w:r>
    </w:p>
    <w:p w14:paraId="48D3D502" w14:textId="77777777" w:rsidR="0076213B" w:rsidRDefault="0076213B" w:rsidP="0076213B">
      <w:pPr>
        <w:spacing w:after="120" w:line="360" w:lineRule="auto"/>
        <w:rPr>
          <w:b/>
        </w:rPr>
      </w:pPr>
    </w:p>
    <w:p w14:paraId="3734DFC3" w14:textId="27C8438A" w:rsidR="0020236E" w:rsidRPr="00AE64B9" w:rsidRDefault="0020236E" w:rsidP="0076213B">
      <w:pPr>
        <w:spacing w:after="120" w:line="360" w:lineRule="auto"/>
        <w:rPr>
          <w:b/>
        </w:rPr>
      </w:pPr>
      <w:r w:rsidRPr="00AE64B9">
        <w:rPr>
          <w:b/>
        </w:rPr>
        <w:t>Ciljevi aktivnosti</w:t>
      </w:r>
    </w:p>
    <w:p w14:paraId="027913F6" w14:textId="77777777" w:rsidR="0020236E" w:rsidRPr="00AE64B9" w:rsidRDefault="0020236E" w:rsidP="00F7218D">
      <w:pPr>
        <w:pStyle w:val="Odlomakpopisa"/>
        <w:numPr>
          <w:ilvl w:val="0"/>
          <w:numId w:val="62"/>
        </w:numPr>
        <w:spacing w:after="120" w:line="360" w:lineRule="auto"/>
      </w:pPr>
      <w:r w:rsidRPr="00AE64B9">
        <w:t xml:space="preserve">učenje otkrivanjem u neposrednoj životnoj stvarnosti. Poticati radost otkrivanja, istraživanja i  stvaranja. Utjecati na stvaranje kvalitetnih odnosa unutar odgojno-obrazovnih skupina. Povezivati  sadržaje različitih predmeta. </w:t>
      </w:r>
    </w:p>
    <w:p w14:paraId="79FF68DB" w14:textId="77777777" w:rsidR="0020236E" w:rsidRPr="00AE64B9" w:rsidRDefault="0020236E" w:rsidP="00F7218D">
      <w:pPr>
        <w:pStyle w:val="Odlomakpopisa"/>
        <w:numPr>
          <w:ilvl w:val="0"/>
          <w:numId w:val="62"/>
        </w:numPr>
        <w:spacing w:after="120" w:line="360" w:lineRule="auto"/>
      </w:pPr>
      <w:r w:rsidRPr="00AE64B9">
        <w:t xml:space="preserve">voditi brigu o interesima, mogućnostima i sposobnostima učenika. </w:t>
      </w:r>
    </w:p>
    <w:p w14:paraId="56668502" w14:textId="77777777" w:rsidR="0020236E" w:rsidRPr="00AE64B9" w:rsidRDefault="0020236E" w:rsidP="00F7218D">
      <w:pPr>
        <w:pStyle w:val="Odlomakpopisa"/>
        <w:numPr>
          <w:ilvl w:val="0"/>
          <w:numId w:val="62"/>
        </w:numPr>
        <w:spacing w:after="120" w:line="360" w:lineRule="auto"/>
      </w:pPr>
      <w:r w:rsidRPr="00AE64B9">
        <w:t xml:space="preserve">vožnja vlakom od Kloštra Podravskog do Bjelovara. Upoznavanje s bontonom putovanja u vlaku. Razgledavanje željezničkog kolodvora, perona i vlakova. Panoramski razgled grada Bjelovara i autobusnog kolodvora, šetnja i obilazak. Sastanak s osobljem. </w:t>
      </w:r>
    </w:p>
    <w:p w14:paraId="36097A6A" w14:textId="77777777" w:rsidR="0020236E" w:rsidRPr="00AE64B9" w:rsidRDefault="0020236E" w:rsidP="0076213B">
      <w:pPr>
        <w:spacing w:after="120" w:line="360" w:lineRule="auto"/>
        <w:rPr>
          <w:b/>
        </w:rPr>
      </w:pPr>
      <w:r w:rsidRPr="00AE64B9">
        <w:rPr>
          <w:b/>
        </w:rPr>
        <w:t>Namjena aktivnosti</w:t>
      </w:r>
    </w:p>
    <w:p w14:paraId="24AA026F" w14:textId="77777777" w:rsidR="0020236E" w:rsidRPr="00AE64B9" w:rsidRDefault="0020236E" w:rsidP="00F7218D">
      <w:pPr>
        <w:pStyle w:val="Odlomakpopisa"/>
        <w:numPr>
          <w:ilvl w:val="0"/>
          <w:numId w:val="55"/>
        </w:numPr>
        <w:spacing w:after="120" w:line="360" w:lineRule="auto"/>
      </w:pPr>
      <w:r w:rsidRPr="00AE64B9">
        <w:lastRenderedPageBreak/>
        <w:t>ponavljanje i utvrđivanje do sada naučenog gradiva o prometu</w:t>
      </w:r>
    </w:p>
    <w:p w14:paraId="292C3292" w14:textId="77777777" w:rsidR="0020236E" w:rsidRPr="00AE64B9" w:rsidRDefault="0020236E" w:rsidP="00F7218D">
      <w:pPr>
        <w:pStyle w:val="Odlomakpopisa"/>
        <w:numPr>
          <w:ilvl w:val="0"/>
          <w:numId w:val="55"/>
        </w:numPr>
        <w:spacing w:after="120" w:line="360" w:lineRule="auto"/>
      </w:pPr>
      <w:r w:rsidRPr="00AE64B9">
        <w:t>učenje i utvrđivanje pravila lijepog ponašanja tijekom putovanja u vlaku/autobusu</w:t>
      </w:r>
    </w:p>
    <w:p w14:paraId="1F9CC124" w14:textId="77777777" w:rsidR="0020236E" w:rsidRPr="00AE64B9" w:rsidRDefault="0020236E" w:rsidP="00F7218D">
      <w:pPr>
        <w:pStyle w:val="Odlomakpopisa"/>
        <w:numPr>
          <w:ilvl w:val="0"/>
          <w:numId w:val="55"/>
        </w:numPr>
        <w:spacing w:after="160" w:line="360" w:lineRule="auto"/>
      </w:pPr>
      <w:r w:rsidRPr="00AE64B9">
        <w:t xml:space="preserve">ostvariti planirane programske sadržaje drugog razreda izvan škole. </w:t>
      </w:r>
    </w:p>
    <w:p w14:paraId="5BAA3B19" w14:textId="77777777" w:rsidR="0020236E" w:rsidRPr="00AE64B9" w:rsidRDefault="0020236E" w:rsidP="00F7218D">
      <w:pPr>
        <w:pStyle w:val="Odlomakpopisa"/>
        <w:numPr>
          <w:ilvl w:val="0"/>
          <w:numId w:val="55"/>
        </w:numPr>
        <w:spacing w:after="160" w:line="360" w:lineRule="auto"/>
      </w:pPr>
      <w:r w:rsidRPr="00AE64B9">
        <w:t>poticati učenike na uočavanje pojedinosti, istraživanje i učenje otkrivanjem, međusobno druženje i razvijanje prijateljstva.</w:t>
      </w:r>
    </w:p>
    <w:p w14:paraId="134F0B47" w14:textId="77777777" w:rsidR="0020236E" w:rsidRPr="00AE64B9" w:rsidRDefault="0020236E" w:rsidP="0076213B">
      <w:pPr>
        <w:spacing w:after="120" w:line="360" w:lineRule="auto"/>
        <w:rPr>
          <w:b/>
        </w:rPr>
      </w:pPr>
      <w:r w:rsidRPr="00AE64B9">
        <w:rPr>
          <w:b/>
        </w:rPr>
        <w:t>Nositelji i njihova odgovornost</w:t>
      </w:r>
    </w:p>
    <w:p w14:paraId="5A706661" w14:textId="77777777" w:rsidR="0020236E" w:rsidRPr="00AE64B9" w:rsidRDefault="0020236E" w:rsidP="00F7218D">
      <w:pPr>
        <w:pStyle w:val="Odlomakpopisa"/>
        <w:numPr>
          <w:ilvl w:val="0"/>
          <w:numId w:val="55"/>
        </w:numPr>
        <w:spacing w:after="120" w:line="360" w:lineRule="auto"/>
        <w:rPr>
          <w:bCs/>
        </w:rPr>
      </w:pPr>
      <w:r w:rsidRPr="00AE64B9">
        <w:rPr>
          <w:bCs/>
        </w:rPr>
        <w:t>učiteljica, roditelji</w:t>
      </w:r>
    </w:p>
    <w:p w14:paraId="25146AEF" w14:textId="77777777" w:rsidR="0020236E" w:rsidRPr="00AE64B9" w:rsidRDefault="0020236E" w:rsidP="0076213B">
      <w:pPr>
        <w:spacing w:after="120" w:line="360" w:lineRule="auto"/>
        <w:rPr>
          <w:b/>
        </w:rPr>
      </w:pPr>
      <w:r w:rsidRPr="00AE64B9">
        <w:rPr>
          <w:b/>
        </w:rPr>
        <w:t>Način realizacije</w:t>
      </w:r>
    </w:p>
    <w:p w14:paraId="1B57288B" w14:textId="77777777" w:rsidR="0020236E" w:rsidRPr="00AE64B9" w:rsidRDefault="0020236E" w:rsidP="00F7218D">
      <w:pPr>
        <w:pStyle w:val="Odlomakpopisa"/>
        <w:numPr>
          <w:ilvl w:val="0"/>
          <w:numId w:val="55"/>
        </w:numPr>
        <w:spacing w:after="120" w:line="360" w:lineRule="auto"/>
      </w:pPr>
      <w:r w:rsidRPr="00AE64B9">
        <w:t>planiranje, vožnja vlakom</w:t>
      </w:r>
    </w:p>
    <w:p w14:paraId="1CF5605E" w14:textId="77777777" w:rsidR="0020236E" w:rsidRPr="00AE64B9" w:rsidRDefault="0020236E" w:rsidP="0076213B">
      <w:pPr>
        <w:spacing w:after="120" w:line="360" w:lineRule="auto"/>
        <w:rPr>
          <w:b/>
        </w:rPr>
      </w:pPr>
      <w:r w:rsidRPr="00AE64B9">
        <w:rPr>
          <w:b/>
        </w:rPr>
        <w:t>Vremenik</w:t>
      </w:r>
    </w:p>
    <w:p w14:paraId="0C7EAFEC" w14:textId="77777777" w:rsidR="0020236E" w:rsidRPr="00AE64B9" w:rsidRDefault="0020236E" w:rsidP="00F7218D">
      <w:pPr>
        <w:pStyle w:val="Odlomakpopisa"/>
        <w:numPr>
          <w:ilvl w:val="0"/>
          <w:numId w:val="55"/>
        </w:numPr>
        <w:spacing w:after="120" w:line="360" w:lineRule="auto"/>
      </w:pPr>
      <w:r w:rsidRPr="00AE64B9">
        <w:t>Travanj 2025.</w:t>
      </w:r>
    </w:p>
    <w:p w14:paraId="05FD9A52" w14:textId="77777777" w:rsidR="0020236E" w:rsidRPr="00AE64B9" w:rsidRDefault="0020236E" w:rsidP="0076213B">
      <w:pPr>
        <w:spacing w:after="120" w:line="360" w:lineRule="auto"/>
        <w:rPr>
          <w:b/>
        </w:rPr>
      </w:pPr>
      <w:r w:rsidRPr="00AE64B9">
        <w:rPr>
          <w:b/>
        </w:rPr>
        <w:t>Troškovnik aktivnosti</w:t>
      </w:r>
    </w:p>
    <w:p w14:paraId="6D15DCD4" w14:textId="77777777" w:rsidR="0020236E" w:rsidRPr="00AE64B9" w:rsidRDefault="0020236E" w:rsidP="00F7218D">
      <w:pPr>
        <w:pStyle w:val="Odlomakpopisa"/>
        <w:numPr>
          <w:ilvl w:val="0"/>
          <w:numId w:val="55"/>
        </w:numPr>
        <w:spacing w:after="120" w:line="360" w:lineRule="auto"/>
        <w:rPr>
          <w:bCs/>
        </w:rPr>
      </w:pPr>
      <w:r w:rsidRPr="00AE64B9">
        <w:rPr>
          <w:bCs/>
        </w:rPr>
        <w:t>Trošak karte za vlak cca 5 eura</w:t>
      </w:r>
    </w:p>
    <w:p w14:paraId="7AC5B530" w14:textId="77777777" w:rsidR="0020236E" w:rsidRPr="00AE64B9" w:rsidRDefault="0020236E" w:rsidP="0076213B">
      <w:pPr>
        <w:spacing w:after="120" w:line="360" w:lineRule="auto"/>
      </w:pPr>
      <w:r w:rsidRPr="00AE64B9">
        <w:t xml:space="preserve"> </w:t>
      </w:r>
      <w:r w:rsidRPr="00AE64B9">
        <w:rPr>
          <w:b/>
        </w:rPr>
        <w:t>Način vrednovanja i korištenja rezultata</w:t>
      </w:r>
    </w:p>
    <w:p w14:paraId="0DC4DC2A" w14:textId="77777777" w:rsidR="0020236E" w:rsidRPr="00AE64B9" w:rsidRDefault="0020236E" w:rsidP="00F7218D">
      <w:pPr>
        <w:pStyle w:val="Odlomakpopisa"/>
        <w:numPr>
          <w:ilvl w:val="0"/>
          <w:numId w:val="55"/>
        </w:numPr>
        <w:spacing w:after="160" w:line="360" w:lineRule="auto"/>
      </w:pPr>
      <w:r w:rsidRPr="00AE64B9">
        <w:t xml:space="preserve">pri povratku procijeniti reakcije učenika u skladu s ciljem TN . </w:t>
      </w:r>
    </w:p>
    <w:p w14:paraId="0E4A6857" w14:textId="53DCBA92" w:rsidR="001B77F8" w:rsidRPr="00AE64B9" w:rsidRDefault="0020236E" w:rsidP="00F7218D">
      <w:pPr>
        <w:pStyle w:val="Odlomakpopisa"/>
        <w:numPr>
          <w:ilvl w:val="0"/>
          <w:numId w:val="55"/>
        </w:numPr>
        <w:pBdr>
          <w:bottom w:val="single" w:sz="12" w:space="1" w:color="auto"/>
        </w:pBdr>
        <w:spacing w:after="160" w:line="360" w:lineRule="auto"/>
      </w:pPr>
      <w:r w:rsidRPr="00AE64B9">
        <w:t xml:space="preserve">razgovor, praktični rad, igre i kviz. </w:t>
      </w:r>
    </w:p>
    <w:p w14:paraId="59D4F697" w14:textId="5A04D433" w:rsidR="00A37461" w:rsidRPr="00AE64B9" w:rsidRDefault="00A37461" w:rsidP="0076213B">
      <w:pPr>
        <w:spacing w:line="360" w:lineRule="auto"/>
        <w:rPr>
          <w:rFonts w:eastAsiaTheme="minorHAnsi"/>
          <w:b/>
          <w:bCs/>
          <w:lang w:eastAsia="en-US"/>
        </w:rPr>
      </w:pPr>
    </w:p>
    <w:p w14:paraId="27981B3A" w14:textId="115FB652" w:rsidR="005F776E" w:rsidRPr="00AE64B9" w:rsidRDefault="005F776E" w:rsidP="0076213B">
      <w:pPr>
        <w:spacing w:line="360" w:lineRule="auto"/>
      </w:pPr>
      <w:r w:rsidRPr="00AE64B9">
        <w:rPr>
          <w:b/>
        </w:rPr>
        <w:t>Nastavno područje (aktivnost)</w:t>
      </w:r>
      <w:r w:rsidRPr="00AE64B9">
        <w:t xml:space="preserve">: </w:t>
      </w:r>
      <w:r w:rsidRPr="00AE64B9">
        <w:rPr>
          <w:b/>
        </w:rPr>
        <w:t xml:space="preserve"> IZVANUČIONIČKA NASTAVA –  </w:t>
      </w:r>
      <w:r w:rsidRPr="00AE64B9">
        <w:t>„Posjet gradskoj knjižnici/bibliobusu“</w:t>
      </w:r>
    </w:p>
    <w:p w14:paraId="29E12814" w14:textId="77777777" w:rsidR="005F776E" w:rsidRPr="00AE64B9" w:rsidRDefault="005F776E" w:rsidP="0076213B">
      <w:pPr>
        <w:spacing w:after="120" w:line="360" w:lineRule="auto"/>
        <w:rPr>
          <w:b/>
        </w:rPr>
      </w:pPr>
      <w:r w:rsidRPr="00AE64B9">
        <w:rPr>
          <w:b/>
        </w:rPr>
        <w:t>Učitelj/ica:</w:t>
      </w:r>
      <w:r w:rsidRPr="00AE64B9">
        <w:rPr>
          <w:b/>
          <w:bCs/>
        </w:rPr>
        <w:t xml:space="preserve"> Maja Pandur Škudar</w:t>
      </w:r>
    </w:p>
    <w:p w14:paraId="5DFE6FEB" w14:textId="77777777" w:rsidR="0076213B" w:rsidRDefault="0076213B" w:rsidP="0076213B">
      <w:pPr>
        <w:spacing w:after="120" w:line="360" w:lineRule="auto"/>
        <w:rPr>
          <w:b/>
        </w:rPr>
      </w:pPr>
    </w:p>
    <w:p w14:paraId="3DCB5D0F" w14:textId="019F7955" w:rsidR="005F776E" w:rsidRPr="00AE64B9" w:rsidRDefault="005F776E" w:rsidP="0076213B">
      <w:pPr>
        <w:spacing w:after="120" w:line="360" w:lineRule="auto"/>
        <w:rPr>
          <w:b/>
        </w:rPr>
      </w:pPr>
      <w:r w:rsidRPr="00AE64B9">
        <w:rPr>
          <w:b/>
        </w:rPr>
        <w:t>Ciljevi aktivnosti</w:t>
      </w:r>
    </w:p>
    <w:p w14:paraId="3DBDE177" w14:textId="77777777" w:rsidR="005F776E" w:rsidRPr="00AE64B9" w:rsidRDefault="005F776E" w:rsidP="00F7218D">
      <w:pPr>
        <w:pStyle w:val="Odlomakpopisa"/>
        <w:numPr>
          <w:ilvl w:val="0"/>
          <w:numId w:val="62"/>
        </w:numPr>
        <w:spacing w:after="120" w:line="360" w:lineRule="auto"/>
      </w:pPr>
      <w:r w:rsidRPr="00AE64B9">
        <w:t>upoznati se s načinom posuđivanja knjiga gradskoj knjižnici/bibliobusu</w:t>
      </w:r>
    </w:p>
    <w:p w14:paraId="387F63FA" w14:textId="77777777" w:rsidR="005F776E" w:rsidRPr="00AE64B9" w:rsidRDefault="005F776E" w:rsidP="0076213B">
      <w:pPr>
        <w:spacing w:after="120" w:line="360" w:lineRule="auto"/>
        <w:rPr>
          <w:b/>
        </w:rPr>
      </w:pPr>
      <w:r w:rsidRPr="00AE64B9">
        <w:rPr>
          <w:b/>
        </w:rPr>
        <w:t>Namjena aktivnosti</w:t>
      </w:r>
    </w:p>
    <w:p w14:paraId="0A2B4E2F" w14:textId="77777777" w:rsidR="005F776E" w:rsidRPr="00AE64B9" w:rsidRDefault="005F776E" w:rsidP="00F7218D">
      <w:pPr>
        <w:pStyle w:val="Odlomakpopisa"/>
        <w:numPr>
          <w:ilvl w:val="0"/>
          <w:numId w:val="55"/>
        </w:numPr>
        <w:spacing w:after="160" w:line="360" w:lineRule="auto"/>
      </w:pPr>
      <w:r w:rsidRPr="00AE64B9">
        <w:t>razvijanje pozitivnog odnosa prema knjizi, kultura ophođenja u knjižnici, samostalno pronalaženje  knjiga i snalaženje u traženju informacija, poticaj za kreativan rad u knjižnici.</w:t>
      </w:r>
    </w:p>
    <w:p w14:paraId="3A6304D1" w14:textId="77777777" w:rsidR="005F776E" w:rsidRPr="00AE64B9" w:rsidRDefault="005F776E" w:rsidP="0076213B">
      <w:pPr>
        <w:spacing w:after="120" w:line="360" w:lineRule="auto"/>
        <w:rPr>
          <w:b/>
        </w:rPr>
      </w:pPr>
      <w:r w:rsidRPr="00AE64B9">
        <w:rPr>
          <w:b/>
        </w:rPr>
        <w:t>Nositelji i njihova odgovornost</w:t>
      </w:r>
    </w:p>
    <w:p w14:paraId="03BC920F" w14:textId="77777777" w:rsidR="005F776E" w:rsidRPr="00AE64B9" w:rsidRDefault="005F776E" w:rsidP="00F7218D">
      <w:pPr>
        <w:pStyle w:val="Odlomakpopisa"/>
        <w:numPr>
          <w:ilvl w:val="0"/>
          <w:numId w:val="55"/>
        </w:numPr>
        <w:spacing w:after="120" w:line="360" w:lineRule="auto"/>
        <w:rPr>
          <w:bCs/>
        </w:rPr>
      </w:pPr>
      <w:r w:rsidRPr="00AE64B9">
        <w:rPr>
          <w:bCs/>
        </w:rPr>
        <w:t>knjižničarka, učiteljica, roditelji</w:t>
      </w:r>
    </w:p>
    <w:p w14:paraId="743BEB8A" w14:textId="77777777" w:rsidR="005F776E" w:rsidRPr="00AE64B9" w:rsidRDefault="005F776E" w:rsidP="0076213B">
      <w:pPr>
        <w:spacing w:after="120" w:line="360" w:lineRule="auto"/>
        <w:rPr>
          <w:b/>
        </w:rPr>
      </w:pPr>
      <w:r w:rsidRPr="00AE64B9">
        <w:rPr>
          <w:b/>
        </w:rPr>
        <w:t>Način realizacije</w:t>
      </w:r>
    </w:p>
    <w:p w14:paraId="39C7FFC6" w14:textId="77777777" w:rsidR="005F776E" w:rsidRPr="00AE64B9" w:rsidRDefault="005F776E" w:rsidP="00F7218D">
      <w:pPr>
        <w:pStyle w:val="Odlomakpopisa"/>
        <w:numPr>
          <w:ilvl w:val="0"/>
          <w:numId w:val="55"/>
        </w:numPr>
        <w:spacing w:after="120" w:line="360" w:lineRule="auto"/>
      </w:pPr>
      <w:r w:rsidRPr="00AE64B9">
        <w:lastRenderedPageBreak/>
        <w:t xml:space="preserve">kratko predavanje djelatnika knjižnice.  </w:t>
      </w:r>
    </w:p>
    <w:p w14:paraId="48AC2579" w14:textId="77777777" w:rsidR="005F776E" w:rsidRPr="00AE64B9" w:rsidRDefault="005F776E" w:rsidP="00F7218D">
      <w:pPr>
        <w:pStyle w:val="Odlomakpopisa"/>
        <w:numPr>
          <w:ilvl w:val="0"/>
          <w:numId w:val="55"/>
        </w:numPr>
        <w:spacing w:after="120" w:line="360" w:lineRule="auto"/>
      </w:pPr>
      <w:r w:rsidRPr="00AE64B9">
        <w:t>timski rad, individualni rad.</w:t>
      </w:r>
    </w:p>
    <w:p w14:paraId="0F2664EF" w14:textId="77777777" w:rsidR="005F776E" w:rsidRPr="00AE64B9" w:rsidRDefault="005F776E" w:rsidP="0076213B">
      <w:pPr>
        <w:spacing w:after="120" w:line="360" w:lineRule="auto"/>
        <w:rPr>
          <w:b/>
        </w:rPr>
      </w:pPr>
      <w:r w:rsidRPr="00AE64B9">
        <w:rPr>
          <w:b/>
        </w:rPr>
        <w:t>Vremenik</w:t>
      </w:r>
    </w:p>
    <w:p w14:paraId="4EFACD5C" w14:textId="77777777" w:rsidR="005F776E" w:rsidRPr="00AE64B9" w:rsidRDefault="005F776E" w:rsidP="00F7218D">
      <w:pPr>
        <w:pStyle w:val="Odlomakpopisa"/>
        <w:numPr>
          <w:ilvl w:val="0"/>
          <w:numId w:val="55"/>
        </w:numPr>
        <w:spacing w:after="120" w:line="360" w:lineRule="auto"/>
      </w:pPr>
      <w:r w:rsidRPr="00AE64B9">
        <w:t>studeni 2024.</w:t>
      </w:r>
    </w:p>
    <w:p w14:paraId="06A52688" w14:textId="77777777" w:rsidR="005F776E" w:rsidRPr="00AE64B9" w:rsidRDefault="005F776E" w:rsidP="0076213B">
      <w:pPr>
        <w:spacing w:after="120" w:line="360" w:lineRule="auto"/>
        <w:rPr>
          <w:b/>
        </w:rPr>
      </w:pPr>
      <w:r w:rsidRPr="00AE64B9">
        <w:rPr>
          <w:b/>
        </w:rPr>
        <w:t>Troškovnik aktivnosti</w:t>
      </w:r>
    </w:p>
    <w:p w14:paraId="08C3D64C" w14:textId="77777777" w:rsidR="005F776E" w:rsidRPr="00AE64B9" w:rsidRDefault="005F776E" w:rsidP="00F7218D">
      <w:pPr>
        <w:pStyle w:val="Odlomakpopisa"/>
        <w:numPr>
          <w:ilvl w:val="0"/>
          <w:numId w:val="55"/>
        </w:numPr>
        <w:spacing w:after="120" w:line="360" w:lineRule="auto"/>
        <w:rPr>
          <w:bCs/>
        </w:rPr>
      </w:pPr>
      <w:r w:rsidRPr="00AE64B9">
        <w:rPr>
          <w:bCs/>
        </w:rPr>
        <w:t>Prijevoz vlakom do Đurđevca cca 5 eura</w:t>
      </w:r>
    </w:p>
    <w:p w14:paraId="5C00DF80" w14:textId="77777777" w:rsidR="005F776E" w:rsidRPr="00AE64B9" w:rsidRDefault="005F776E" w:rsidP="0076213B">
      <w:pPr>
        <w:spacing w:after="120" w:line="360" w:lineRule="auto"/>
        <w:rPr>
          <w:b/>
        </w:rPr>
      </w:pPr>
      <w:r w:rsidRPr="00AE64B9">
        <w:t xml:space="preserve"> </w:t>
      </w:r>
      <w:r w:rsidRPr="00AE64B9">
        <w:rPr>
          <w:b/>
        </w:rPr>
        <w:t>Način vrednovanja i korištenja rezultata</w:t>
      </w:r>
    </w:p>
    <w:p w14:paraId="288B0CB1" w14:textId="77777777" w:rsidR="005F776E" w:rsidRPr="00AE64B9" w:rsidRDefault="005F776E" w:rsidP="00F7218D">
      <w:pPr>
        <w:pStyle w:val="Odlomakpopisa"/>
        <w:numPr>
          <w:ilvl w:val="0"/>
          <w:numId w:val="55"/>
        </w:numPr>
        <w:spacing w:after="120" w:line="360" w:lineRule="auto"/>
      </w:pPr>
      <w:r w:rsidRPr="00AE64B9">
        <w:t xml:space="preserve">zalaganje učenika u istraživačkom radu, kao pojedinaca i u skupinama.  </w:t>
      </w:r>
    </w:p>
    <w:p w14:paraId="797297F2" w14:textId="77777777" w:rsidR="005F776E" w:rsidRPr="00AE64B9" w:rsidRDefault="005F776E" w:rsidP="00F7218D">
      <w:pPr>
        <w:pStyle w:val="Odlomakpopisa"/>
        <w:numPr>
          <w:ilvl w:val="0"/>
          <w:numId w:val="55"/>
        </w:numPr>
        <w:spacing w:after="120" w:line="360" w:lineRule="auto"/>
      </w:pPr>
      <w:r w:rsidRPr="00AE64B9">
        <w:t xml:space="preserve">odgovornost u izvršavanju zadanih zadataka. </w:t>
      </w:r>
    </w:p>
    <w:p w14:paraId="3C3C2137" w14:textId="77777777" w:rsidR="005F776E" w:rsidRPr="00AE64B9" w:rsidRDefault="005F776E" w:rsidP="00F7218D">
      <w:pPr>
        <w:pStyle w:val="Odlomakpopisa"/>
        <w:numPr>
          <w:ilvl w:val="0"/>
          <w:numId w:val="55"/>
        </w:numPr>
        <w:spacing w:after="120" w:line="360" w:lineRule="auto"/>
      </w:pPr>
      <w:r w:rsidRPr="00AE64B9">
        <w:t>sudjelovanje u kvizu znanja. prezentacija radova u obliku plakata.</w:t>
      </w:r>
    </w:p>
    <w:p w14:paraId="0E63BAEA" w14:textId="2D39375E" w:rsidR="00A37461" w:rsidRPr="00AE64B9" w:rsidRDefault="00A37461" w:rsidP="0076213B">
      <w:pPr>
        <w:pBdr>
          <w:bottom w:val="single" w:sz="12" w:space="1" w:color="auto"/>
        </w:pBdr>
        <w:spacing w:line="360" w:lineRule="auto"/>
        <w:rPr>
          <w:rFonts w:eastAsiaTheme="minorHAnsi"/>
          <w:b/>
          <w:bCs/>
          <w:lang w:eastAsia="en-US"/>
        </w:rPr>
      </w:pPr>
    </w:p>
    <w:p w14:paraId="2031A934" w14:textId="77777777" w:rsidR="005F776E" w:rsidRPr="00AE64B9" w:rsidRDefault="005F776E" w:rsidP="0076213B">
      <w:pPr>
        <w:spacing w:line="360" w:lineRule="auto"/>
        <w:rPr>
          <w:rFonts w:eastAsiaTheme="minorHAnsi"/>
          <w:b/>
          <w:bCs/>
          <w:lang w:eastAsia="en-US"/>
        </w:rPr>
      </w:pPr>
    </w:p>
    <w:p w14:paraId="52423E28" w14:textId="13E4029B" w:rsidR="00D62F80" w:rsidRPr="00AE64B9" w:rsidRDefault="00D62F80" w:rsidP="0076213B">
      <w:pPr>
        <w:spacing w:line="360" w:lineRule="auto"/>
        <w:jc w:val="both"/>
      </w:pPr>
      <w:r w:rsidRPr="00AE64B9">
        <w:rPr>
          <w:b/>
        </w:rPr>
        <w:t>Nastavno područje (aktivnost)</w:t>
      </w:r>
      <w:r w:rsidRPr="00AE64B9">
        <w:t xml:space="preserve">: </w:t>
      </w:r>
      <w:r w:rsidRPr="00AE64B9">
        <w:rPr>
          <w:b/>
        </w:rPr>
        <w:t xml:space="preserve">IZVANUČIONIČKA NASTAVA – </w:t>
      </w:r>
      <w:r w:rsidRPr="00AE64B9">
        <w:t>„Kuća Čaja, Špišić Bukovica“</w:t>
      </w:r>
    </w:p>
    <w:p w14:paraId="7DF166FD" w14:textId="77777777" w:rsidR="00D62F80" w:rsidRPr="00AE64B9" w:rsidRDefault="00D62F80" w:rsidP="0076213B">
      <w:pPr>
        <w:spacing w:line="360" w:lineRule="auto"/>
        <w:jc w:val="both"/>
        <w:rPr>
          <w:b/>
        </w:rPr>
      </w:pPr>
      <w:r w:rsidRPr="00AE64B9">
        <w:rPr>
          <w:b/>
        </w:rPr>
        <w:t>Učitelj/ica:</w:t>
      </w:r>
      <w:r w:rsidRPr="00AE64B9">
        <w:rPr>
          <w:b/>
          <w:bCs/>
        </w:rPr>
        <w:t xml:space="preserve"> Mirna Šandrovčan, Maja Pandur Škudar, Martina Fuk</w:t>
      </w:r>
    </w:p>
    <w:p w14:paraId="40514037" w14:textId="77777777" w:rsidR="00D62F80" w:rsidRPr="00AE64B9" w:rsidRDefault="00D62F80" w:rsidP="0076213B">
      <w:pPr>
        <w:spacing w:line="360" w:lineRule="auto"/>
        <w:jc w:val="both"/>
        <w:rPr>
          <w:b/>
        </w:rPr>
      </w:pPr>
      <w:r w:rsidRPr="00AE64B9">
        <w:rPr>
          <w:b/>
        </w:rPr>
        <w:t>Ciljevi aktivnosti</w:t>
      </w:r>
    </w:p>
    <w:p w14:paraId="081942C5" w14:textId="77777777" w:rsidR="00D62F80" w:rsidRPr="00AE64B9" w:rsidRDefault="00D62F80" w:rsidP="00F7218D">
      <w:pPr>
        <w:pStyle w:val="Odlomakpopisa"/>
        <w:numPr>
          <w:ilvl w:val="0"/>
          <w:numId w:val="17"/>
        </w:numPr>
        <w:spacing w:after="200" w:line="360" w:lineRule="auto"/>
        <w:jc w:val="both"/>
      </w:pPr>
      <w:r w:rsidRPr="00AE64B9">
        <w:t>edukacija o ljekovitim biljkama: učenici će naučiti o različitim vrstama ljekovitih biljaka, njihovom uzgoju i ljekovitim svojstvima</w:t>
      </w:r>
    </w:p>
    <w:p w14:paraId="4C23294D" w14:textId="77777777" w:rsidR="00D62F80" w:rsidRPr="00AE64B9" w:rsidRDefault="00D62F80" w:rsidP="00F7218D">
      <w:pPr>
        <w:pStyle w:val="Odlomakpopisa"/>
        <w:numPr>
          <w:ilvl w:val="0"/>
          <w:numId w:val="17"/>
        </w:numPr>
        <w:spacing w:after="200" w:line="360" w:lineRule="auto"/>
        <w:jc w:val="both"/>
      </w:pPr>
      <w:r w:rsidRPr="00AE64B9">
        <w:t>praktično iskustvo: učenici će sudjelovati u praktičnim radionicama i kušanju čajeva</w:t>
      </w:r>
    </w:p>
    <w:p w14:paraId="7BF44F7A" w14:textId="77777777" w:rsidR="00D62F80" w:rsidRPr="00AE64B9" w:rsidRDefault="00D62F80" w:rsidP="00F7218D">
      <w:pPr>
        <w:pStyle w:val="Odlomakpopisa"/>
        <w:numPr>
          <w:ilvl w:val="0"/>
          <w:numId w:val="17"/>
        </w:numPr>
        <w:spacing w:after="200" w:line="360" w:lineRule="auto"/>
        <w:jc w:val="both"/>
      </w:pPr>
      <w:r w:rsidRPr="00AE64B9">
        <w:t>razvijanje ekološke svijesti: poticanje svijesti o važnosti očuvanja prirode i korištenja prirodnih resursa</w:t>
      </w:r>
    </w:p>
    <w:p w14:paraId="6699F9B9" w14:textId="77777777" w:rsidR="00D62F80" w:rsidRPr="00AE64B9" w:rsidRDefault="00D62F80" w:rsidP="0076213B">
      <w:pPr>
        <w:spacing w:after="240" w:line="360" w:lineRule="auto"/>
        <w:jc w:val="both"/>
        <w:rPr>
          <w:b/>
        </w:rPr>
      </w:pPr>
      <w:r w:rsidRPr="00AE64B9">
        <w:rPr>
          <w:b/>
        </w:rPr>
        <w:t>Namjena aktivnosti</w:t>
      </w:r>
    </w:p>
    <w:p w14:paraId="3C0E1888" w14:textId="77777777" w:rsidR="00D62F80" w:rsidRPr="00AE64B9" w:rsidRDefault="00D62F80" w:rsidP="00F7218D">
      <w:pPr>
        <w:pStyle w:val="TIMESNEWROMAN"/>
        <w:numPr>
          <w:ilvl w:val="0"/>
          <w:numId w:val="17"/>
        </w:numPr>
        <w:spacing w:line="360" w:lineRule="auto"/>
        <w:rPr>
          <w:b w:val="0"/>
        </w:rPr>
      </w:pPr>
      <w:r w:rsidRPr="00AE64B9">
        <w:rPr>
          <w:b w:val="0"/>
        </w:rPr>
        <w:t>obrazovna: povećanje znanja o ljekovitim biljkama i njihovim svojstvima</w:t>
      </w:r>
    </w:p>
    <w:p w14:paraId="03CFE995" w14:textId="77777777" w:rsidR="00D62F80" w:rsidRPr="00AE64B9" w:rsidRDefault="00D62F80" w:rsidP="00F7218D">
      <w:pPr>
        <w:pStyle w:val="TIMESNEWROMAN"/>
        <w:numPr>
          <w:ilvl w:val="0"/>
          <w:numId w:val="17"/>
        </w:numPr>
        <w:spacing w:line="360" w:lineRule="auto"/>
        <w:rPr>
          <w:b w:val="0"/>
        </w:rPr>
      </w:pPr>
      <w:r w:rsidRPr="00AE64B9">
        <w:rPr>
          <w:b w:val="0"/>
        </w:rPr>
        <w:t>praktična: stjecanje iskustva u uzgoju i preradi biljaka</w:t>
      </w:r>
    </w:p>
    <w:p w14:paraId="26BEC9AD" w14:textId="13ACF875" w:rsidR="00D62F80" w:rsidRPr="00AE64B9" w:rsidRDefault="00D62F80" w:rsidP="00F7218D">
      <w:pPr>
        <w:pStyle w:val="TIMESNEWROMAN"/>
        <w:numPr>
          <w:ilvl w:val="0"/>
          <w:numId w:val="17"/>
        </w:numPr>
        <w:spacing w:line="360" w:lineRule="auto"/>
        <w:rPr>
          <w:b w:val="0"/>
        </w:rPr>
      </w:pPr>
      <w:r w:rsidRPr="00AE64B9">
        <w:rPr>
          <w:b w:val="0"/>
        </w:rPr>
        <w:t>zdravstvena: promicanje zdravih prehrambenih navika kroz konzumaciju ljekovitih čajeva</w:t>
      </w:r>
    </w:p>
    <w:p w14:paraId="004BB789" w14:textId="77777777" w:rsidR="00D62F80" w:rsidRPr="00AE64B9" w:rsidRDefault="00D62F80" w:rsidP="0076213B">
      <w:pPr>
        <w:spacing w:after="240" w:line="360" w:lineRule="auto"/>
        <w:jc w:val="both"/>
        <w:rPr>
          <w:b/>
        </w:rPr>
      </w:pPr>
      <w:r w:rsidRPr="00AE64B9">
        <w:rPr>
          <w:b/>
        </w:rPr>
        <w:t>Nositelji i njihova odgovornost</w:t>
      </w:r>
    </w:p>
    <w:p w14:paraId="73CCC1C8" w14:textId="77777777" w:rsidR="00D62F80" w:rsidRPr="00AE64B9" w:rsidRDefault="00D62F80" w:rsidP="00F7218D">
      <w:pPr>
        <w:pStyle w:val="Odlomakpopisa"/>
        <w:numPr>
          <w:ilvl w:val="0"/>
          <w:numId w:val="17"/>
        </w:numPr>
        <w:spacing w:after="200" w:line="360" w:lineRule="auto"/>
        <w:jc w:val="both"/>
        <w:rPr>
          <w:bCs/>
        </w:rPr>
      </w:pPr>
      <w:r w:rsidRPr="00AE64B9">
        <w:t>učitelji</w:t>
      </w:r>
      <w:r w:rsidRPr="00AE64B9">
        <w:rPr>
          <w:bCs/>
        </w:rPr>
        <w:t>: organizacija i koordinacija aktivnosti, vođenje učenika tijekom posjeta</w:t>
      </w:r>
    </w:p>
    <w:p w14:paraId="11330CA6" w14:textId="77777777" w:rsidR="00D62F80" w:rsidRPr="00AE64B9" w:rsidRDefault="00D62F80" w:rsidP="00F7218D">
      <w:pPr>
        <w:pStyle w:val="Odlomakpopisa"/>
        <w:numPr>
          <w:ilvl w:val="0"/>
          <w:numId w:val="17"/>
        </w:numPr>
        <w:spacing w:after="200" w:line="360" w:lineRule="auto"/>
        <w:jc w:val="both"/>
        <w:rPr>
          <w:bCs/>
        </w:rPr>
      </w:pPr>
      <w:r w:rsidRPr="00AE64B9">
        <w:t>roditelji:</w:t>
      </w:r>
      <w:r w:rsidRPr="00AE64B9">
        <w:rPr>
          <w:bCs/>
        </w:rPr>
        <w:t xml:space="preserve"> pomoć u prijevozu </w:t>
      </w:r>
    </w:p>
    <w:p w14:paraId="08B96B1E" w14:textId="2487D1A4" w:rsidR="00D62F80" w:rsidRPr="00AE64B9" w:rsidRDefault="00D62F80" w:rsidP="00F7218D">
      <w:pPr>
        <w:pStyle w:val="Odlomakpopisa"/>
        <w:numPr>
          <w:ilvl w:val="0"/>
          <w:numId w:val="17"/>
        </w:numPr>
        <w:spacing w:after="200" w:line="360" w:lineRule="auto"/>
        <w:jc w:val="both"/>
        <w:rPr>
          <w:bCs/>
        </w:rPr>
      </w:pPr>
      <w:r w:rsidRPr="00AE64B9">
        <w:t>domaćini u Kući čaja</w:t>
      </w:r>
      <w:r w:rsidRPr="00AE64B9">
        <w:rPr>
          <w:bCs/>
        </w:rPr>
        <w:t>: održavanje edukativnih radionica i vođenje kroz prostor</w:t>
      </w:r>
    </w:p>
    <w:p w14:paraId="4C4F1798" w14:textId="77777777" w:rsidR="00D62F80" w:rsidRPr="00AE64B9" w:rsidRDefault="00D62F80" w:rsidP="0076213B">
      <w:pPr>
        <w:spacing w:after="240" w:line="360" w:lineRule="auto"/>
        <w:jc w:val="both"/>
        <w:rPr>
          <w:b/>
        </w:rPr>
      </w:pPr>
      <w:r w:rsidRPr="00AE64B9">
        <w:rPr>
          <w:b/>
        </w:rPr>
        <w:t>Način realizacije</w:t>
      </w:r>
    </w:p>
    <w:p w14:paraId="1148F6D1" w14:textId="77777777" w:rsidR="00D62F80" w:rsidRPr="00AE64B9" w:rsidRDefault="00D62F80" w:rsidP="00F7218D">
      <w:pPr>
        <w:pStyle w:val="Odlomakpopisa"/>
        <w:numPr>
          <w:ilvl w:val="0"/>
          <w:numId w:val="17"/>
        </w:numPr>
        <w:spacing w:after="200" w:line="360" w:lineRule="auto"/>
        <w:jc w:val="both"/>
      </w:pPr>
      <w:r w:rsidRPr="00AE64B9">
        <w:lastRenderedPageBreak/>
        <w:t>prijevoz:</w:t>
      </w:r>
    </w:p>
    <w:p w14:paraId="3731662D" w14:textId="77777777" w:rsidR="00D62F80" w:rsidRPr="00AE64B9" w:rsidRDefault="00D62F80" w:rsidP="00F7218D">
      <w:pPr>
        <w:numPr>
          <w:ilvl w:val="1"/>
          <w:numId w:val="70"/>
        </w:numPr>
        <w:spacing w:line="360" w:lineRule="auto"/>
        <w:jc w:val="both"/>
      </w:pPr>
      <w:r w:rsidRPr="00AE64B9">
        <w:t>školski kombi: osigurati prijevoz za većinu učenika</w:t>
      </w:r>
    </w:p>
    <w:p w14:paraId="7D29934D" w14:textId="77777777" w:rsidR="00D62F80" w:rsidRPr="00AE64B9" w:rsidRDefault="00D62F80" w:rsidP="00F7218D">
      <w:pPr>
        <w:numPr>
          <w:ilvl w:val="1"/>
          <w:numId w:val="70"/>
        </w:numPr>
        <w:spacing w:line="360" w:lineRule="auto"/>
        <w:jc w:val="both"/>
      </w:pPr>
      <w:r w:rsidRPr="00AE64B9">
        <w:t>općinski kombi: osigurati prijevoz za većinu učenika</w:t>
      </w:r>
    </w:p>
    <w:p w14:paraId="3F04F1B3" w14:textId="77777777" w:rsidR="00D62F80" w:rsidRPr="00AE64B9" w:rsidRDefault="00D62F80" w:rsidP="00F7218D">
      <w:pPr>
        <w:numPr>
          <w:ilvl w:val="1"/>
          <w:numId w:val="70"/>
        </w:numPr>
        <w:spacing w:after="240" w:line="360" w:lineRule="auto"/>
        <w:jc w:val="both"/>
      </w:pPr>
      <w:r w:rsidRPr="00AE64B9">
        <w:t>osobni automobil: roditelji volonteri mogu pomoći u prijevozu dodatnih učenika</w:t>
      </w:r>
    </w:p>
    <w:p w14:paraId="3BB93C44" w14:textId="77777777" w:rsidR="00D62F80" w:rsidRPr="00AE64B9" w:rsidRDefault="00D62F80" w:rsidP="00F7218D">
      <w:pPr>
        <w:pStyle w:val="Odlomakpopisa"/>
        <w:numPr>
          <w:ilvl w:val="0"/>
          <w:numId w:val="17"/>
        </w:numPr>
        <w:spacing w:after="200" w:line="360" w:lineRule="auto"/>
        <w:jc w:val="both"/>
      </w:pPr>
      <w:r w:rsidRPr="00AE64B9">
        <w:t>plan aktivnosti:</w:t>
      </w:r>
    </w:p>
    <w:p w14:paraId="4C49C72E" w14:textId="77777777" w:rsidR="00D62F80" w:rsidRPr="00AE64B9" w:rsidRDefault="00D62F80" w:rsidP="00F7218D">
      <w:pPr>
        <w:numPr>
          <w:ilvl w:val="1"/>
          <w:numId w:val="70"/>
        </w:numPr>
        <w:spacing w:line="360" w:lineRule="auto"/>
        <w:jc w:val="both"/>
      </w:pPr>
      <w:r w:rsidRPr="00AE64B9">
        <w:t>dolazak: dolazak u Kuću čaja i upoznavanje s domaćinima</w:t>
      </w:r>
    </w:p>
    <w:p w14:paraId="456B1EAE" w14:textId="77777777" w:rsidR="00D62F80" w:rsidRPr="00AE64B9" w:rsidRDefault="00D62F80" w:rsidP="00F7218D">
      <w:pPr>
        <w:numPr>
          <w:ilvl w:val="1"/>
          <w:numId w:val="70"/>
        </w:numPr>
        <w:spacing w:line="360" w:lineRule="auto"/>
        <w:jc w:val="both"/>
      </w:pPr>
      <w:r w:rsidRPr="00AE64B9">
        <w:t>edukacija: predavanje o ljekovitim biljkama i njihovom uzgoju</w:t>
      </w:r>
    </w:p>
    <w:p w14:paraId="3984D36D" w14:textId="77777777" w:rsidR="00D62F80" w:rsidRPr="00AE64B9" w:rsidRDefault="00D62F80" w:rsidP="00F7218D">
      <w:pPr>
        <w:numPr>
          <w:ilvl w:val="1"/>
          <w:numId w:val="70"/>
        </w:numPr>
        <w:spacing w:line="360" w:lineRule="auto"/>
        <w:jc w:val="both"/>
      </w:pPr>
      <w:r w:rsidRPr="00AE64B9">
        <w:t>radionice: radionice vježbanja i ponavljanja o ljekovitim svojstvima biljaka</w:t>
      </w:r>
    </w:p>
    <w:p w14:paraId="37AFCAC0" w14:textId="77777777" w:rsidR="00D62F80" w:rsidRPr="00AE64B9" w:rsidRDefault="00D62F80" w:rsidP="00F7218D">
      <w:pPr>
        <w:numPr>
          <w:ilvl w:val="1"/>
          <w:numId w:val="70"/>
        </w:numPr>
        <w:spacing w:line="360" w:lineRule="auto"/>
        <w:jc w:val="both"/>
      </w:pPr>
      <w:r w:rsidRPr="00AE64B9">
        <w:t>kušanje čajeva: kušanje čajeva od različitih ljekovitih biljaka</w:t>
      </w:r>
    </w:p>
    <w:p w14:paraId="6E01EC88" w14:textId="77777777" w:rsidR="00D62F80" w:rsidRPr="00AE64B9" w:rsidRDefault="00D62F80" w:rsidP="00F7218D">
      <w:pPr>
        <w:numPr>
          <w:ilvl w:val="1"/>
          <w:numId w:val="70"/>
        </w:numPr>
        <w:spacing w:line="360" w:lineRule="auto"/>
        <w:jc w:val="both"/>
      </w:pPr>
      <w:r w:rsidRPr="00AE64B9">
        <w:t>povratak: povratak u školu</w:t>
      </w:r>
    </w:p>
    <w:p w14:paraId="5ADC13DE" w14:textId="77777777" w:rsidR="00D62F80" w:rsidRPr="00AE64B9" w:rsidRDefault="00D62F80" w:rsidP="0076213B">
      <w:pPr>
        <w:spacing w:after="240" w:line="360" w:lineRule="auto"/>
        <w:jc w:val="both"/>
        <w:rPr>
          <w:b/>
        </w:rPr>
      </w:pPr>
      <w:r w:rsidRPr="00AE64B9">
        <w:rPr>
          <w:b/>
        </w:rPr>
        <w:t>Vremenik</w:t>
      </w:r>
    </w:p>
    <w:p w14:paraId="52291271" w14:textId="29A685B2" w:rsidR="00D62F80" w:rsidRPr="00AE64B9" w:rsidRDefault="00D62F80" w:rsidP="0076213B">
      <w:pPr>
        <w:pStyle w:val="TIMESNEWROMAN"/>
        <w:spacing w:after="240" w:line="360" w:lineRule="auto"/>
        <w:rPr>
          <w:b w:val="0"/>
        </w:rPr>
      </w:pPr>
      <w:r w:rsidRPr="00AE64B9">
        <w:rPr>
          <w:b w:val="0"/>
        </w:rPr>
        <w:t xml:space="preserve">   - 27. rujna 2024.</w:t>
      </w:r>
    </w:p>
    <w:p w14:paraId="0CB55F2E" w14:textId="77777777" w:rsidR="00D62F80" w:rsidRPr="00AE64B9" w:rsidRDefault="00D62F80" w:rsidP="0076213B">
      <w:pPr>
        <w:spacing w:after="240" w:line="360" w:lineRule="auto"/>
        <w:jc w:val="both"/>
        <w:rPr>
          <w:b/>
        </w:rPr>
      </w:pPr>
      <w:r w:rsidRPr="00AE64B9">
        <w:rPr>
          <w:b/>
        </w:rPr>
        <w:t>Troškovnik aktivnosti</w:t>
      </w:r>
    </w:p>
    <w:p w14:paraId="1F9CCBF6" w14:textId="622CC82C" w:rsidR="00D62F80" w:rsidRPr="00AE64B9" w:rsidRDefault="00D62F80" w:rsidP="0076213B">
      <w:pPr>
        <w:pStyle w:val="TIMESNEWROMAN"/>
        <w:spacing w:after="240" w:line="360" w:lineRule="auto"/>
        <w:rPr>
          <w:b w:val="0"/>
          <w:bCs/>
        </w:rPr>
      </w:pPr>
      <w:r w:rsidRPr="00AE64B9">
        <w:rPr>
          <w:b w:val="0"/>
          <w:bCs/>
        </w:rPr>
        <w:t xml:space="preserve">   -  14, 90 eura za edukativne radionice u Kući čaja</w:t>
      </w:r>
    </w:p>
    <w:p w14:paraId="5D495B4E" w14:textId="77777777" w:rsidR="00D62F80" w:rsidRPr="00AE64B9" w:rsidRDefault="00D62F80" w:rsidP="0076213B">
      <w:pPr>
        <w:spacing w:after="240" w:line="360" w:lineRule="auto"/>
        <w:jc w:val="both"/>
        <w:rPr>
          <w:b/>
        </w:rPr>
      </w:pPr>
      <w:r w:rsidRPr="00AE64B9">
        <w:rPr>
          <w:b/>
        </w:rPr>
        <w:t>Način vrednovanja i korištenja rezultata</w:t>
      </w:r>
    </w:p>
    <w:p w14:paraId="6240AF5A" w14:textId="77777777" w:rsidR="00D62F80" w:rsidRPr="00AE64B9" w:rsidRDefault="00D62F80" w:rsidP="00F7218D">
      <w:pPr>
        <w:pStyle w:val="Odlomakpopisa"/>
        <w:numPr>
          <w:ilvl w:val="0"/>
          <w:numId w:val="17"/>
        </w:numPr>
        <w:spacing w:line="360" w:lineRule="auto"/>
      </w:pPr>
      <w:r w:rsidRPr="00AE64B9">
        <w:t>edukativni rezultati:</w:t>
      </w:r>
    </w:p>
    <w:p w14:paraId="6693FEBD" w14:textId="77777777" w:rsidR="00D62F80" w:rsidRPr="00AE64B9" w:rsidRDefault="00D62F80" w:rsidP="00F7218D">
      <w:pPr>
        <w:numPr>
          <w:ilvl w:val="1"/>
          <w:numId w:val="71"/>
        </w:numPr>
        <w:spacing w:line="360" w:lineRule="auto"/>
      </w:pPr>
      <w:r w:rsidRPr="00AE64B9">
        <w:t>kvizovi i testovi: provjera znanja učenika o ljekovitim biljkama nakon posjeta</w:t>
      </w:r>
    </w:p>
    <w:p w14:paraId="56A079D7" w14:textId="77777777" w:rsidR="00D62F80" w:rsidRPr="00AE64B9" w:rsidRDefault="00D62F80" w:rsidP="00F7218D">
      <w:pPr>
        <w:numPr>
          <w:ilvl w:val="1"/>
          <w:numId w:val="71"/>
        </w:numPr>
        <w:spacing w:line="360" w:lineRule="auto"/>
      </w:pPr>
      <w:r w:rsidRPr="00AE64B9">
        <w:t>prezentacije: učenici će pripremiti kratke prezentacije o onome što su naučili</w:t>
      </w:r>
    </w:p>
    <w:p w14:paraId="656F1D7F" w14:textId="77777777" w:rsidR="00D62F80" w:rsidRPr="00AE64B9" w:rsidRDefault="00D62F80" w:rsidP="00F7218D">
      <w:pPr>
        <w:pStyle w:val="Odlomakpopisa"/>
        <w:numPr>
          <w:ilvl w:val="0"/>
          <w:numId w:val="17"/>
        </w:numPr>
        <w:spacing w:line="360" w:lineRule="auto"/>
      </w:pPr>
      <w:r w:rsidRPr="00AE64B9">
        <w:t>praktični rezultati:</w:t>
      </w:r>
    </w:p>
    <w:p w14:paraId="72CB7CA8" w14:textId="77777777" w:rsidR="00D62F80" w:rsidRPr="00AE64B9" w:rsidRDefault="00D62F80" w:rsidP="00F7218D">
      <w:pPr>
        <w:numPr>
          <w:ilvl w:val="1"/>
          <w:numId w:val="71"/>
        </w:numPr>
        <w:spacing w:line="360" w:lineRule="auto"/>
      </w:pPr>
      <w:r w:rsidRPr="00AE64B9">
        <w:t>radionice u školi: primjena naučenih vještina u školskom vrtu i pri kuhanju čaja</w:t>
      </w:r>
    </w:p>
    <w:p w14:paraId="037A2BFA" w14:textId="77777777" w:rsidR="00D62F80" w:rsidRPr="00AE64B9" w:rsidRDefault="00D62F80" w:rsidP="00F7218D">
      <w:pPr>
        <w:pStyle w:val="Odlomakpopisa"/>
        <w:numPr>
          <w:ilvl w:val="0"/>
          <w:numId w:val="17"/>
        </w:numPr>
        <w:spacing w:line="360" w:lineRule="auto"/>
      </w:pPr>
      <w:r w:rsidRPr="00AE64B9">
        <w:t>zdravstveni rezultati:</w:t>
      </w:r>
    </w:p>
    <w:p w14:paraId="09B72486" w14:textId="54CB61AD" w:rsidR="00D62F80" w:rsidRPr="00AE64B9" w:rsidRDefault="00D62F80" w:rsidP="00F7218D">
      <w:pPr>
        <w:numPr>
          <w:ilvl w:val="1"/>
          <w:numId w:val="71"/>
        </w:numPr>
        <w:pBdr>
          <w:bottom w:val="single" w:sz="12" w:space="1" w:color="auto"/>
        </w:pBdr>
        <w:spacing w:after="200" w:line="360" w:lineRule="auto"/>
      </w:pPr>
      <w:r w:rsidRPr="00AE64B9">
        <w:t>praćenje konzumacije čaja: poticanje učenika na redovitu konzumaciju ljekovitih čajeva i praćenje njihovih dojmova.</w:t>
      </w:r>
    </w:p>
    <w:p w14:paraId="7E4862F7" w14:textId="228962EF" w:rsidR="00B87BD3" w:rsidRPr="00AE64B9" w:rsidRDefault="00B87BD3" w:rsidP="0076213B">
      <w:pPr>
        <w:spacing w:line="360" w:lineRule="auto"/>
      </w:pPr>
      <w:r w:rsidRPr="00AE64B9">
        <w:rPr>
          <w:b/>
        </w:rPr>
        <w:t xml:space="preserve">Nastavno područje (aktivnost): </w:t>
      </w:r>
      <w:r w:rsidRPr="00AE64B9">
        <w:rPr>
          <w:b/>
          <w:bCs/>
        </w:rPr>
        <w:t xml:space="preserve">IZVANUČIONIČKA NASTAVA </w:t>
      </w:r>
      <w:r w:rsidR="00685989" w:rsidRPr="00AE64B9">
        <w:rPr>
          <w:b/>
          <w:bCs/>
        </w:rPr>
        <w:t>–</w:t>
      </w:r>
      <w:r w:rsidRPr="00AE64B9">
        <w:rPr>
          <w:b/>
          <w:bCs/>
        </w:rPr>
        <w:t xml:space="preserve"> </w:t>
      </w:r>
      <w:r w:rsidR="00685989" w:rsidRPr="00AE64B9">
        <w:rPr>
          <w:b/>
          <w:bCs/>
        </w:rPr>
        <w:t>„</w:t>
      </w:r>
      <w:r w:rsidRPr="00AE64B9">
        <w:rPr>
          <w:bCs/>
        </w:rPr>
        <w:t>Godišnja doba</w:t>
      </w:r>
      <w:r w:rsidR="00685989" w:rsidRPr="00AE64B9">
        <w:rPr>
          <w:bCs/>
        </w:rPr>
        <w:t>“</w:t>
      </w:r>
    </w:p>
    <w:p w14:paraId="2EE7F703" w14:textId="77777777" w:rsidR="008C7AA5" w:rsidRDefault="008C7AA5" w:rsidP="0076213B">
      <w:pPr>
        <w:spacing w:line="360" w:lineRule="auto"/>
        <w:jc w:val="both"/>
        <w:rPr>
          <w:b/>
        </w:rPr>
      </w:pPr>
    </w:p>
    <w:p w14:paraId="1C3F1F8B" w14:textId="51185E56" w:rsidR="00B87BD3" w:rsidRPr="00AE64B9" w:rsidRDefault="00B87BD3" w:rsidP="0076213B">
      <w:pPr>
        <w:spacing w:line="360" w:lineRule="auto"/>
        <w:jc w:val="both"/>
      </w:pPr>
      <w:r w:rsidRPr="00AE64B9">
        <w:rPr>
          <w:b/>
        </w:rPr>
        <w:t>Učitelj/ice:</w:t>
      </w:r>
      <w:r w:rsidRPr="00AE64B9">
        <w:t xml:space="preserve"> </w:t>
      </w:r>
      <w:r w:rsidRPr="00AE64B9">
        <w:rPr>
          <w:b/>
        </w:rPr>
        <w:t>učiteljice razredne nastave</w:t>
      </w:r>
    </w:p>
    <w:p w14:paraId="5C8879D7" w14:textId="77777777" w:rsidR="00B87BD3" w:rsidRPr="00AE64B9" w:rsidRDefault="00B87BD3" w:rsidP="0076213B">
      <w:pPr>
        <w:spacing w:line="360" w:lineRule="auto"/>
        <w:jc w:val="both"/>
        <w:rPr>
          <w:b/>
        </w:rPr>
      </w:pPr>
      <w:r w:rsidRPr="00AE64B9">
        <w:rPr>
          <w:b/>
        </w:rPr>
        <w:t>Ciljevi aktivnosti</w:t>
      </w:r>
    </w:p>
    <w:p w14:paraId="59C62CC4" w14:textId="77777777" w:rsidR="00B87BD3" w:rsidRPr="00AE64B9" w:rsidRDefault="00B87BD3" w:rsidP="0076213B">
      <w:pPr>
        <w:spacing w:line="360" w:lineRule="auto"/>
      </w:pPr>
      <w:r w:rsidRPr="00AE64B9">
        <w:t xml:space="preserve">      - prikupljati materijale iz različitih izvora znanja i neposredne stvarnosti te ih klasificirati </w:t>
      </w:r>
      <w:r w:rsidRPr="00AE64B9">
        <w:br/>
        <w:t xml:space="preserve">        prema pojmovima</w:t>
      </w:r>
    </w:p>
    <w:p w14:paraId="22B04CB9" w14:textId="77777777" w:rsidR="00B87BD3" w:rsidRPr="00AE64B9" w:rsidRDefault="00B87BD3" w:rsidP="0076213B">
      <w:pPr>
        <w:spacing w:line="360" w:lineRule="auto"/>
      </w:pPr>
      <w:r w:rsidRPr="00AE64B9">
        <w:t xml:space="preserve">      - razvijati svijest o povezanosti čovjeka i prirode</w:t>
      </w:r>
    </w:p>
    <w:p w14:paraId="607C0FCD" w14:textId="77777777" w:rsidR="00B87BD3" w:rsidRPr="00AE64B9" w:rsidRDefault="00B87BD3" w:rsidP="0076213B">
      <w:pPr>
        <w:tabs>
          <w:tab w:val="left" w:pos="5676"/>
        </w:tabs>
        <w:spacing w:line="360" w:lineRule="auto"/>
      </w:pPr>
      <w:r w:rsidRPr="00AE64B9">
        <w:lastRenderedPageBreak/>
        <w:t xml:space="preserve">      - razvijati svijest o potrebi čuvanja i zaštite okoliša</w:t>
      </w:r>
      <w:r w:rsidRPr="00AE64B9">
        <w:tab/>
      </w:r>
    </w:p>
    <w:p w14:paraId="127706F7" w14:textId="77777777" w:rsidR="00B87BD3" w:rsidRPr="00AE64B9" w:rsidRDefault="00B87BD3" w:rsidP="0076213B">
      <w:pPr>
        <w:tabs>
          <w:tab w:val="left" w:pos="5676"/>
        </w:tabs>
        <w:spacing w:line="360" w:lineRule="auto"/>
      </w:pPr>
    </w:p>
    <w:p w14:paraId="7B52DCE3" w14:textId="77777777" w:rsidR="00B87BD3" w:rsidRPr="00AE64B9" w:rsidRDefault="00B87BD3" w:rsidP="0076213B">
      <w:pPr>
        <w:spacing w:line="360" w:lineRule="auto"/>
        <w:jc w:val="both"/>
        <w:rPr>
          <w:b/>
        </w:rPr>
      </w:pPr>
      <w:r w:rsidRPr="00AE64B9">
        <w:rPr>
          <w:b/>
        </w:rPr>
        <w:t>Namjena aktivnosti</w:t>
      </w:r>
    </w:p>
    <w:p w14:paraId="34F0E248" w14:textId="77777777" w:rsidR="00B87BD3" w:rsidRPr="00AE64B9" w:rsidRDefault="00B87BD3" w:rsidP="0076213B">
      <w:pPr>
        <w:spacing w:line="360" w:lineRule="auto"/>
      </w:pPr>
      <w:r w:rsidRPr="00AE64B9">
        <w:rPr>
          <w:b/>
        </w:rPr>
        <w:t xml:space="preserve">      -</w:t>
      </w:r>
      <w:r w:rsidRPr="00AE64B9">
        <w:t xml:space="preserve"> uočavati promjene u prirodi kroz različita godišnja doba</w:t>
      </w:r>
    </w:p>
    <w:p w14:paraId="1825BAB4" w14:textId="77777777" w:rsidR="00B87BD3" w:rsidRPr="00AE64B9" w:rsidRDefault="00B87BD3" w:rsidP="0076213B">
      <w:pPr>
        <w:spacing w:line="360" w:lineRule="auto"/>
      </w:pPr>
      <w:r w:rsidRPr="00AE64B9">
        <w:t xml:space="preserve">     - prepoznati djelatnost ljudi kroz različita godišnja doba</w:t>
      </w:r>
    </w:p>
    <w:p w14:paraId="7A7836FF" w14:textId="77777777" w:rsidR="00B87BD3" w:rsidRPr="00AE64B9" w:rsidRDefault="00B87BD3" w:rsidP="0076213B">
      <w:pPr>
        <w:spacing w:line="360" w:lineRule="auto"/>
      </w:pPr>
      <w:r w:rsidRPr="00AE64B9">
        <w:t xml:space="preserve">     - izrađivati kalendar prirode</w:t>
      </w:r>
    </w:p>
    <w:p w14:paraId="70E2C9E6" w14:textId="77777777" w:rsidR="00B87BD3" w:rsidRPr="00AE64B9" w:rsidRDefault="00B87BD3" w:rsidP="0076213B">
      <w:pPr>
        <w:spacing w:line="360" w:lineRule="auto"/>
        <w:jc w:val="both"/>
      </w:pPr>
      <w:r w:rsidRPr="00AE64B9">
        <w:t xml:space="preserve">     - povezivati različite nastavne sadržaje vezane uz pojedinačna godišnja doba</w:t>
      </w:r>
    </w:p>
    <w:p w14:paraId="476860BC" w14:textId="77777777" w:rsidR="00B87BD3" w:rsidRPr="00AE64B9" w:rsidRDefault="00B87BD3" w:rsidP="0076213B">
      <w:pPr>
        <w:spacing w:line="360" w:lineRule="auto"/>
        <w:jc w:val="both"/>
        <w:rPr>
          <w:b/>
        </w:rPr>
      </w:pPr>
    </w:p>
    <w:p w14:paraId="0A53E098" w14:textId="77777777" w:rsidR="00B87BD3" w:rsidRPr="00AE64B9" w:rsidRDefault="00B87BD3" w:rsidP="0076213B">
      <w:pPr>
        <w:spacing w:line="360" w:lineRule="auto"/>
        <w:jc w:val="both"/>
        <w:rPr>
          <w:b/>
        </w:rPr>
      </w:pPr>
      <w:r w:rsidRPr="00AE64B9">
        <w:rPr>
          <w:b/>
        </w:rPr>
        <w:t>Nositelji i njihova odgovornost</w:t>
      </w:r>
    </w:p>
    <w:p w14:paraId="4EDBE7F5" w14:textId="77777777" w:rsidR="00B87BD3" w:rsidRPr="00AE64B9" w:rsidRDefault="00B87BD3" w:rsidP="0076213B">
      <w:pPr>
        <w:spacing w:line="360" w:lineRule="auto"/>
      </w:pPr>
      <w:r w:rsidRPr="00AE64B9">
        <w:t xml:space="preserve">      -     učenici 1., 2., 3., i  4. razreda i  učiteljice</w:t>
      </w:r>
    </w:p>
    <w:p w14:paraId="655E7971" w14:textId="77777777" w:rsidR="00B87BD3" w:rsidRPr="00AE64B9" w:rsidRDefault="00B87BD3" w:rsidP="00F7218D">
      <w:pPr>
        <w:numPr>
          <w:ilvl w:val="0"/>
          <w:numId w:val="93"/>
        </w:numPr>
        <w:spacing w:after="160" w:line="360" w:lineRule="auto"/>
        <w:jc w:val="both"/>
      </w:pPr>
      <w:r w:rsidRPr="00AE64B9">
        <w:t>poticati na aktivno sudjelovanje u promatranju promjena u prirodi kroz godišnja doba</w:t>
      </w:r>
    </w:p>
    <w:p w14:paraId="7465E347" w14:textId="77777777" w:rsidR="00B87BD3" w:rsidRPr="00AE64B9" w:rsidRDefault="00B87BD3" w:rsidP="00F7218D">
      <w:pPr>
        <w:numPr>
          <w:ilvl w:val="0"/>
          <w:numId w:val="93"/>
        </w:numPr>
        <w:spacing w:after="160" w:line="360" w:lineRule="auto"/>
        <w:jc w:val="both"/>
      </w:pPr>
      <w:r w:rsidRPr="00AE64B9">
        <w:t>prikupljati plodove prirode, istraživati, proučavati, prepoznavati</w:t>
      </w:r>
    </w:p>
    <w:p w14:paraId="6B446067" w14:textId="1F0BD02C" w:rsidR="00B87BD3" w:rsidRPr="00AE64B9" w:rsidRDefault="00B87BD3" w:rsidP="00F7218D">
      <w:pPr>
        <w:numPr>
          <w:ilvl w:val="0"/>
          <w:numId w:val="93"/>
        </w:numPr>
        <w:spacing w:after="160" w:line="360" w:lineRule="auto"/>
        <w:jc w:val="both"/>
      </w:pPr>
      <w:r w:rsidRPr="00AE64B9">
        <w:t>sudjelovati u timskom radu</w:t>
      </w:r>
    </w:p>
    <w:p w14:paraId="3933461B" w14:textId="77777777" w:rsidR="00B87BD3" w:rsidRPr="00AE64B9" w:rsidRDefault="00B87BD3" w:rsidP="0076213B">
      <w:pPr>
        <w:spacing w:line="360" w:lineRule="auto"/>
        <w:jc w:val="both"/>
        <w:rPr>
          <w:b/>
        </w:rPr>
      </w:pPr>
      <w:r w:rsidRPr="00AE64B9">
        <w:rPr>
          <w:b/>
        </w:rPr>
        <w:t>Način realizacije</w:t>
      </w:r>
    </w:p>
    <w:p w14:paraId="7F1548DB" w14:textId="77777777" w:rsidR="00B87BD3" w:rsidRPr="00AE64B9" w:rsidRDefault="00B87BD3" w:rsidP="0076213B">
      <w:pPr>
        <w:spacing w:line="360" w:lineRule="auto"/>
        <w:jc w:val="both"/>
      </w:pPr>
      <w:r w:rsidRPr="00AE64B9">
        <w:t xml:space="preserve">      - izvanučionička, istraživačka nastava, timski rad, neposredna okolina, šuma, livada, travnjak…</w:t>
      </w:r>
    </w:p>
    <w:p w14:paraId="6E98EB99" w14:textId="77777777" w:rsidR="00B87BD3" w:rsidRPr="00AE64B9" w:rsidRDefault="00B87BD3" w:rsidP="0076213B">
      <w:pPr>
        <w:spacing w:line="360" w:lineRule="auto"/>
        <w:jc w:val="both"/>
      </w:pPr>
    </w:p>
    <w:p w14:paraId="7B93381A" w14:textId="77777777" w:rsidR="00B87BD3" w:rsidRPr="00AE64B9" w:rsidRDefault="00B87BD3" w:rsidP="0076213B">
      <w:pPr>
        <w:spacing w:line="360" w:lineRule="auto"/>
        <w:jc w:val="both"/>
        <w:rPr>
          <w:b/>
        </w:rPr>
      </w:pPr>
      <w:r w:rsidRPr="00AE64B9">
        <w:rPr>
          <w:b/>
        </w:rPr>
        <w:t>Vremenik</w:t>
      </w:r>
    </w:p>
    <w:p w14:paraId="59DC3076" w14:textId="77777777" w:rsidR="00B87BD3" w:rsidRPr="00AE64B9" w:rsidRDefault="00B87BD3" w:rsidP="0076213B">
      <w:pPr>
        <w:spacing w:line="360" w:lineRule="auto"/>
      </w:pPr>
      <w:r w:rsidRPr="00AE64B9">
        <w:rPr>
          <w:b/>
        </w:rPr>
        <w:t xml:space="preserve">      - </w:t>
      </w:r>
      <w:r w:rsidRPr="00AE64B9">
        <w:t xml:space="preserve"> tijekom cijele školske godine </w:t>
      </w:r>
    </w:p>
    <w:p w14:paraId="6F3BF1CF" w14:textId="77777777" w:rsidR="00B87BD3" w:rsidRPr="00AE64B9" w:rsidRDefault="00B87BD3" w:rsidP="0076213B">
      <w:pPr>
        <w:spacing w:line="360" w:lineRule="auto"/>
      </w:pPr>
    </w:p>
    <w:p w14:paraId="69B89552" w14:textId="77777777" w:rsidR="00B87BD3" w:rsidRPr="00AE64B9" w:rsidRDefault="00B87BD3" w:rsidP="0076213B">
      <w:pPr>
        <w:spacing w:line="360" w:lineRule="auto"/>
        <w:jc w:val="both"/>
        <w:rPr>
          <w:b/>
        </w:rPr>
      </w:pPr>
      <w:r w:rsidRPr="00AE64B9">
        <w:rPr>
          <w:b/>
        </w:rPr>
        <w:t>Troškovnik aktivnosti</w:t>
      </w:r>
    </w:p>
    <w:p w14:paraId="69456632" w14:textId="77777777" w:rsidR="00B87BD3" w:rsidRPr="00AE64B9" w:rsidRDefault="00B87BD3" w:rsidP="0076213B">
      <w:pPr>
        <w:spacing w:line="360" w:lineRule="auto"/>
        <w:ind w:left="360"/>
        <w:jc w:val="both"/>
      </w:pPr>
      <w:r w:rsidRPr="00AE64B9">
        <w:t>-   nema troškova</w:t>
      </w:r>
    </w:p>
    <w:p w14:paraId="266E6C39" w14:textId="77777777" w:rsidR="00B87BD3" w:rsidRPr="00AE64B9" w:rsidRDefault="00B87BD3" w:rsidP="0076213B">
      <w:pPr>
        <w:spacing w:line="360" w:lineRule="auto"/>
        <w:ind w:left="360"/>
        <w:jc w:val="both"/>
      </w:pPr>
    </w:p>
    <w:p w14:paraId="753A9B4C" w14:textId="77777777" w:rsidR="00B87BD3" w:rsidRPr="00AE64B9" w:rsidRDefault="00B87BD3" w:rsidP="0076213B">
      <w:pPr>
        <w:spacing w:line="360" w:lineRule="auto"/>
        <w:jc w:val="both"/>
        <w:rPr>
          <w:b/>
        </w:rPr>
      </w:pPr>
      <w:r w:rsidRPr="00AE64B9">
        <w:rPr>
          <w:b/>
        </w:rPr>
        <w:t>Način vrednovanja i korištenja rezultata</w:t>
      </w:r>
    </w:p>
    <w:p w14:paraId="6464B595" w14:textId="11E6D2FA" w:rsidR="00B87BD3" w:rsidRPr="00AE64B9" w:rsidRDefault="00B87BD3" w:rsidP="0076213B">
      <w:pPr>
        <w:spacing w:line="360" w:lineRule="auto"/>
        <w:ind w:left="360"/>
        <w:jc w:val="both"/>
      </w:pPr>
      <w:r w:rsidRPr="00AE64B9">
        <w:t>- vrednovanje kroz igru, pomoću prikupljenog i izrađenog materijala, nastavnih listića, usmenim i pismenim provjerama, kroz aktivnost i suradnički odnos</w:t>
      </w:r>
    </w:p>
    <w:p w14:paraId="5F388441" w14:textId="77777777" w:rsidR="00B87BD3" w:rsidRPr="00AE64B9" w:rsidRDefault="00B87BD3" w:rsidP="0076213B">
      <w:pPr>
        <w:pBdr>
          <w:bottom w:val="single" w:sz="12" w:space="1" w:color="auto"/>
        </w:pBdr>
        <w:spacing w:line="360" w:lineRule="auto"/>
        <w:ind w:left="360"/>
        <w:jc w:val="both"/>
      </w:pPr>
    </w:p>
    <w:p w14:paraId="484E1342" w14:textId="77777777" w:rsidR="00B87BD3" w:rsidRPr="00AE64B9" w:rsidRDefault="00B87BD3" w:rsidP="0076213B">
      <w:pPr>
        <w:spacing w:line="360" w:lineRule="auto"/>
        <w:jc w:val="both"/>
        <w:rPr>
          <w:b/>
          <w:bCs/>
        </w:rPr>
      </w:pPr>
    </w:p>
    <w:p w14:paraId="51BB1B2A" w14:textId="5C298458" w:rsidR="00B87BD3" w:rsidRPr="00AE64B9" w:rsidRDefault="00B87BD3" w:rsidP="0076213B">
      <w:pPr>
        <w:spacing w:line="360" w:lineRule="auto"/>
        <w:jc w:val="both"/>
        <w:rPr>
          <w:bCs/>
        </w:rPr>
      </w:pPr>
      <w:r w:rsidRPr="00AE64B9">
        <w:rPr>
          <w:b/>
        </w:rPr>
        <w:t>Nastavno područje (aktivnost):</w:t>
      </w:r>
      <w:r w:rsidRPr="00AE64B9">
        <w:t xml:space="preserve"> </w:t>
      </w:r>
      <w:r w:rsidRPr="00AE64B9">
        <w:rPr>
          <w:b/>
          <w:bCs/>
        </w:rPr>
        <w:t xml:space="preserve">IZVANUČIONIČKA NASTAVA  - </w:t>
      </w:r>
      <w:r w:rsidR="00685989" w:rsidRPr="00AE64B9">
        <w:rPr>
          <w:b/>
          <w:bCs/>
        </w:rPr>
        <w:t>„</w:t>
      </w:r>
      <w:r w:rsidRPr="00AE64B9">
        <w:t>Mjesto u kojem živim, Zdravstvene ustanove, Život životinje, Život biljke, Travnjak, Šuma, Potok, Orijentacija u prostoru, Knjižnica – služenje rječnikom i školskim pravopisom</w:t>
      </w:r>
      <w:r w:rsidR="00685989" w:rsidRPr="00AE64B9">
        <w:t>“</w:t>
      </w:r>
    </w:p>
    <w:p w14:paraId="3B014446" w14:textId="77777777" w:rsidR="00B87BD3" w:rsidRPr="00AE64B9" w:rsidRDefault="00B87BD3" w:rsidP="0076213B">
      <w:pPr>
        <w:spacing w:line="360" w:lineRule="auto"/>
        <w:jc w:val="both"/>
        <w:rPr>
          <w:bCs/>
        </w:rPr>
      </w:pPr>
      <w:r w:rsidRPr="00AE64B9">
        <w:rPr>
          <w:b/>
        </w:rPr>
        <w:t xml:space="preserve">Učitelj/ica: </w:t>
      </w:r>
      <w:r w:rsidRPr="00AE64B9">
        <w:rPr>
          <w:b/>
          <w:bCs/>
        </w:rPr>
        <w:t>učiteljice razredne nastave</w:t>
      </w:r>
    </w:p>
    <w:p w14:paraId="3AA506A0" w14:textId="6E55CDB6" w:rsidR="00B87BD3" w:rsidRDefault="00B87BD3" w:rsidP="0076213B">
      <w:pPr>
        <w:spacing w:line="360" w:lineRule="auto"/>
        <w:jc w:val="both"/>
      </w:pPr>
    </w:p>
    <w:p w14:paraId="6CC1B3EE" w14:textId="77777777" w:rsidR="0076213B" w:rsidRPr="00AE64B9" w:rsidRDefault="0076213B" w:rsidP="0076213B">
      <w:pPr>
        <w:spacing w:line="360" w:lineRule="auto"/>
        <w:jc w:val="both"/>
      </w:pPr>
    </w:p>
    <w:p w14:paraId="67FBEFC1" w14:textId="77777777" w:rsidR="00B87BD3" w:rsidRPr="00AE64B9" w:rsidRDefault="00B87BD3" w:rsidP="0076213B">
      <w:pPr>
        <w:spacing w:line="360" w:lineRule="auto"/>
        <w:jc w:val="both"/>
      </w:pPr>
      <w:r w:rsidRPr="00AE64B9">
        <w:rPr>
          <w:b/>
        </w:rPr>
        <w:lastRenderedPageBreak/>
        <w:t>Ciljevi aktivnosti</w:t>
      </w:r>
    </w:p>
    <w:p w14:paraId="4729B1D4" w14:textId="77777777" w:rsidR="00B87BD3" w:rsidRPr="00AE64B9" w:rsidRDefault="00B87BD3" w:rsidP="00F7218D">
      <w:pPr>
        <w:numPr>
          <w:ilvl w:val="0"/>
          <w:numId w:val="91"/>
        </w:numPr>
        <w:suppressAutoHyphens/>
        <w:spacing w:after="160" w:line="360" w:lineRule="auto"/>
        <w:contextualSpacing/>
        <w:jc w:val="both"/>
        <w:rPr>
          <w:lang w:eastAsia="zh-CN"/>
        </w:rPr>
      </w:pPr>
      <w:r w:rsidRPr="00AE64B9">
        <w:rPr>
          <w:lang w:eastAsia="zh-CN"/>
        </w:rPr>
        <w:t>kroz izvanučioničku/terensku nastavu realizirat će se sadržaji vezani uz nastavni plan i program rada pojedinih predmeta od 1. do 4. razreda</w:t>
      </w:r>
    </w:p>
    <w:p w14:paraId="018FDBB0" w14:textId="77777777" w:rsidR="00B87BD3" w:rsidRPr="00AE64B9" w:rsidRDefault="00B87BD3" w:rsidP="0076213B">
      <w:pPr>
        <w:suppressAutoHyphens/>
        <w:spacing w:after="160" w:line="360" w:lineRule="auto"/>
        <w:contextualSpacing/>
        <w:jc w:val="both"/>
        <w:rPr>
          <w:lang w:eastAsia="zh-CN"/>
        </w:rPr>
      </w:pPr>
    </w:p>
    <w:p w14:paraId="06EBA869" w14:textId="77777777" w:rsidR="00B87BD3" w:rsidRPr="00AE64B9" w:rsidRDefault="00B87BD3" w:rsidP="0076213B">
      <w:pPr>
        <w:spacing w:line="360" w:lineRule="auto"/>
        <w:jc w:val="both"/>
      </w:pPr>
      <w:r w:rsidRPr="00AE64B9">
        <w:rPr>
          <w:b/>
        </w:rPr>
        <w:t>Namjena aktivnosti</w:t>
      </w:r>
    </w:p>
    <w:p w14:paraId="19A883D6" w14:textId="77777777" w:rsidR="00B87BD3" w:rsidRPr="00AE64B9" w:rsidRDefault="00B87BD3" w:rsidP="00F7218D">
      <w:pPr>
        <w:numPr>
          <w:ilvl w:val="0"/>
          <w:numId w:val="91"/>
        </w:numPr>
        <w:suppressAutoHyphens/>
        <w:spacing w:after="160" w:line="360" w:lineRule="auto"/>
        <w:contextualSpacing/>
        <w:jc w:val="both"/>
        <w:rPr>
          <w:lang w:eastAsia="zh-CN"/>
        </w:rPr>
      </w:pPr>
      <w:r w:rsidRPr="00AE64B9">
        <w:rPr>
          <w:lang w:eastAsia="zh-CN"/>
        </w:rPr>
        <w:t>lakše i kvalitetnije učenje promatranjem i otkrivanjem u neposrednoj stvarnosti, životnom okruženju učenika, međupredmetno povezivanje znanja i iskustva</w:t>
      </w:r>
    </w:p>
    <w:p w14:paraId="70D676DA" w14:textId="77777777" w:rsidR="00B87BD3" w:rsidRPr="00AE64B9" w:rsidRDefault="00B87BD3" w:rsidP="0076213B">
      <w:pPr>
        <w:suppressAutoHyphens/>
        <w:spacing w:after="160" w:line="360" w:lineRule="auto"/>
        <w:ind w:left="720"/>
        <w:contextualSpacing/>
        <w:jc w:val="both"/>
        <w:rPr>
          <w:lang w:eastAsia="zh-CN"/>
        </w:rPr>
      </w:pPr>
    </w:p>
    <w:p w14:paraId="6E9A840A" w14:textId="77777777" w:rsidR="00B87BD3" w:rsidRPr="00AE64B9" w:rsidRDefault="00B87BD3" w:rsidP="0076213B">
      <w:pPr>
        <w:spacing w:line="360" w:lineRule="auto"/>
        <w:jc w:val="both"/>
      </w:pPr>
      <w:r w:rsidRPr="00AE64B9">
        <w:rPr>
          <w:b/>
        </w:rPr>
        <w:t>Nositelji i njihova odgovornost</w:t>
      </w:r>
    </w:p>
    <w:p w14:paraId="38C85903" w14:textId="77777777" w:rsidR="00B87BD3" w:rsidRPr="00AE64B9" w:rsidRDefault="00B87BD3" w:rsidP="00F7218D">
      <w:pPr>
        <w:numPr>
          <w:ilvl w:val="0"/>
          <w:numId w:val="90"/>
        </w:numPr>
        <w:spacing w:after="160" w:line="360" w:lineRule="auto"/>
        <w:contextualSpacing/>
        <w:jc w:val="both"/>
      </w:pPr>
      <w:r w:rsidRPr="00AE64B9">
        <w:t>učenici 1., 2., 3., i  4. razreda i  učiteljice</w:t>
      </w:r>
    </w:p>
    <w:p w14:paraId="790B98C9" w14:textId="77777777" w:rsidR="00B87BD3" w:rsidRPr="00AE64B9" w:rsidRDefault="00B87BD3" w:rsidP="0076213B">
      <w:pPr>
        <w:spacing w:after="160" w:line="360" w:lineRule="auto"/>
        <w:ind w:left="720"/>
        <w:contextualSpacing/>
        <w:jc w:val="both"/>
      </w:pPr>
    </w:p>
    <w:p w14:paraId="4CF148E9" w14:textId="77777777" w:rsidR="00B87BD3" w:rsidRPr="00AE64B9" w:rsidRDefault="00B87BD3" w:rsidP="0076213B">
      <w:pPr>
        <w:spacing w:line="360" w:lineRule="auto"/>
        <w:jc w:val="both"/>
      </w:pPr>
      <w:r w:rsidRPr="00AE64B9">
        <w:rPr>
          <w:b/>
        </w:rPr>
        <w:t>Način realizacije</w:t>
      </w:r>
    </w:p>
    <w:p w14:paraId="5F86F014" w14:textId="77777777" w:rsidR="00B87BD3" w:rsidRPr="00AE64B9" w:rsidRDefault="00B87BD3" w:rsidP="00F7218D">
      <w:pPr>
        <w:numPr>
          <w:ilvl w:val="0"/>
          <w:numId w:val="91"/>
        </w:numPr>
        <w:suppressAutoHyphens/>
        <w:spacing w:after="160" w:line="360" w:lineRule="auto"/>
        <w:contextualSpacing/>
        <w:jc w:val="both"/>
        <w:rPr>
          <w:lang w:eastAsia="zh-CN"/>
        </w:rPr>
      </w:pPr>
      <w:r w:rsidRPr="00AE64B9">
        <w:rPr>
          <w:lang w:eastAsia="zh-CN"/>
        </w:rPr>
        <w:t>aktivnosti će se realizirati različitim nastavnim metodama učenja i poučavanja na temelju izravnog promatranja</w:t>
      </w:r>
    </w:p>
    <w:p w14:paraId="56B51C83" w14:textId="77777777" w:rsidR="00B87BD3" w:rsidRPr="00AE64B9" w:rsidRDefault="00B87BD3" w:rsidP="0076213B">
      <w:pPr>
        <w:suppressAutoHyphens/>
        <w:spacing w:after="160" w:line="360" w:lineRule="auto"/>
        <w:ind w:left="720"/>
        <w:contextualSpacing/>
        <w:jc w:val="both"/>
        <w:rPr>
          <w:lang w:eastAsia="zh-CN"/>
        </w:rPr>
      </w:pPr>
    </w:p>
    <w:p w14:paraId="7D13A0FB" w14:textId="77777777" w:rsidR="00B87BD3" w:rsidRPr="00AE64B9" w:rsidRDefault="00B87BD3" w:rsidP="0076213B">
      <w:pPr>
        <w:spacing w:line="360" w:lineRule="auto"/>
        <w:jc w:val="both"/>
      </w:pPr>
      <w:r w:rsidRPr="00AE64B9">
        <w:rPr>
          <w:b/>
        </w:rPr>
        <w:t>Vremenik</w:t>
      </w:r>
    </w:p>
    <w:p w14:paraId="7513C3C0" w14:textId="77777777" w:rsidR="00B87BD3" w:rsidRPr="00AE64B9" w:rsidRDefault="00B87BD3" w:rsidP="00F7218D">
      <w:pPr>
        <w:numPr>
          <w:ilvl w:val="0"/>
          <w:numId w:val="90"/>
        </w:numPr>
        <w:spacing w:after="160" w:line="360" w:lineRule="auto"/>
        <w:contextualSpacing/>
        <w:jc w:val="both"/>
        <w:rPr>
          <w:b/>
        </w:rPr>
      </w:pPr>
      <w:r w:rsidRPr="00AE64B9">
        <w:t>tijekom cijele nastavne godine točno određeno u pojedinom mjesecu prema  nadnevcima i planu i programu pojedine nastavne teme</w:t>
      </w:r>
    </w:p>
    <w:p w14:paraId="1249A5A6" w14:textId="77777777" w:rsidR="00B87BD3" w:rsidRPr="00AE64B9" w:rsidRDefault="00B87BD3" w:rsidP="00F7218D">
      <w:pPr>
        <w:numPr>
          <w:ilvl w:val="0"/>
          <w:numId w:val="90"/>
        </w:numPr>
        <w:spacing w:after="160" w:line="360" w:lineRule="auto"/>
        <w:contextualSpacing/>
        <w:jc w:val="both"/>
      </w:pPr>
      <w:r w:rsidRPr="00AE64B9">
        <w:t>aktivnosti će se planirati u trajanju od nekoliko sati, kao poludnevne ili cjelodnevne ovisno o sadržaju</w:t>
      </w:r>
    </w:p>
    <w:p w14:paraId="2E647F63" w14:textId="77777777" w:rsidR="00B87BD3" w:rsidRPr="00AE64B9" w:rsidRDefault="00B87BD3" w:rsidP="0076213B">
      <w:pPr>
        <w:spacing w:after="160" w:line="360" w:lineRule="auto"/>
        <w:ind w:left="720"/>
        <w:contextualSpacing/>
        <w:jc w:val="both"/>
      </w:pPr>
    </w:p>
    <w:p w14:paraId="6077C7A3" w14:textId="77777777" w:rsidR="00B87BD3" w:rsidRPr="00AE64B9" w:rsidRDefault="00B87BD3" w:rsidP="0076213B">
      <w:pPr>
        <w:spacing w:line="360" w:lineRule="auto"/>
        <w:jc w:val="both"/>
      </w:pPr>
      <w:r w:rsidRPr="00AE64B9">
        <w:rPr>
          <w:b/>
        </w:rPr>
        <w:t>Troškovnik aktivnosti</w:t>
      </w:r>
    </w:p>
    <w:p w14:paraId="6E32ADC6" w14:textId="77777777" w:rsidR="00B87BD3" w:rsidRPr="00AE64B9" w:rsidRDefault="00B87BD3" w:rsidP="00F7218D">
      <w:pPr>
        <w:numPr>
          <w:ilvl w:val="0"/>
          <w:numId w:val="92"/>
        </w:numPr>
        <w:spacing w:after="160" w:line="360" w:lineRule="auto"/>
        <w:contextualSpacing/>
        <w:jc w:val="both"/>
      </w:pPr>
      <w:r w:rsidRPr="00AE64B9">
        <w:t>troškovi za papir i prijevoz</w:t>
      </w:r>
    </w:p>
    <w:p w14:paraId="294184E9" w14:textId="77777777" w:rsidR="00B87BD3" w:rsidRPr="00AE64B9" w:rsidRDefault="00B87BD3" w:rsidP="0076213B">
      <w:pPr>
        <w:spacing w:after="160" w:line="360" w:lineRule="auto"/>
        <w:ind w:left="720"/>
        <w:contextualSpacing/>
        <w:jc w:val="both"/>
      </w:pPr>
    </w:p>
    <w:p w14:paraId="51949B69" w14:textId="77777777" w:rsidR="00B87BD3" w:rsidRPr="00AE64B9" w:rsidRDefault="00B87BD3" w:rsidP="0076213B">
      <w:pPr>
        <w:spacing w:line="360" w:lineRule="auto"/>
        <w:jc w:val="both"/>
      </w:pPr>
      <w:r w:rsidRPr="00AE64B9">
        <w:rPr>
          <w:b/>
        </w:rPr>
        <w:t>Način vrednovanja i korištenja rezultata</w:t>
      </w:r>
    </w:p>
    <w:p w14:paraId="4D1AF0E6" w14:textId="48E0B27F" w:rsidR="00B87BD3" w:rsidRPr="00AE64B9" w:rsidRDefault="00B87BD3" w:rsidP="00F7218D">
      <w:pPr>
        <w:numPr>
          <w:ilvl w:val="0"/>
          <w:numId w:val="92"/>
        </w:numPr>
        <w:spacing w:after="160" w:line="360" w:lineRule="auto"/>
        <w:contextualSpacing/>
        <w:jc w:val="both"/>
        <w:rPr>
          <w:b/>
          <w:bCs/>
        </w:rPr>
      </w:pPr>
      <w:r w:rsidRPr="00AE64B9">
        <w:t>pratit će se zainteresiranost učenika i njihove specifične aktivnosti, izvješća, foto materijali, slikovni materijali, sposobnosti prezentacije doživljenog i primjena spoznajnih sadržaja u obradi i ponavljanju naučenih nastavnih sadržaja</w:t>
      </w:r>
    </w:p>
    <w:p w14:paraId="6F2C8AD9" w14:textId="77777777" w:rsidR="00B87BD3" w:rsidRPr="00AE64B9" w:rsidRDefault="00B87BD3" w:rsidP="0076213B">
      <w:pPr>
        <w:pBdr>
          <w:bottom w:val="single" w:sz="12" w:space="1" w:color="auto"/>
        </w:pBdr>
        <w:spacing w:after="160" w:line="360" w:lineRule="auto"/>
        <w:ind w:left="720"/>
        <w:contextualSpacing/>
        <w:jc w:val="both"/>
        <w:rPr>
          <w:b/>
          <w:bCs/>
        </w:rPr>
      </w:pPr>
    </w:p>
    <w:p w14:paraId="5E8BD1E0" w14:textId="77777777" w:rsidR="00B87BD3" w:rsidRPr="00AE64B9" w:rsidRDefault="00B87BD3" w:rsidP="0076213B">
      <w:pPr>
        <w:spacing w:line="360" w:lineRule="auto"/>
        <w:rPr>
          <w:b/>
          <w:bCs/>
        </w:rPr>
      </w:pPr>
    </w:p>
    <w:p w14:paraId="40D0682D" w14:textId="4D3EF49A" w:rsidR="00B87BD3" w:rsidRPr="00AE64B9" w:rsidRDefault="00B87BD3" w:rsidP="0076213B">
      <w:pPr>
        <w:spacing w:line="360" w:lineRule="auto"/>
        <w:jc w:val="both"/>
        <w:rPr>
          <w:b/>
          <w:bCs/>
        </w:rPr>
      </w:pPr>
      <w:r w:rsidRPr="00AE64B9">
        <w:rPr>
          <w:b/>
        </w:rPr>
        <w:t>Nastavno područje (aktivnost)</w:t>
      </w:r>
      <w:r w:rsidRPr="00AE64B9">
        <w:t xml:space="preserve">: </w:t>
      </w:r>
      <w:r w:rsidR="008C7AA5" w:rsidRPr="00AE64B9">
        <w:rPr>
          <w:b/>
          <w:bCs/>
        </w:rPr>
        <w:t xml:space="preserve">IZVANUČIONIČKA NASTAVA  </w:t>
      </w:r>
      <w:r w:rsidR="00446CB6" w:rsidRPr="00AE64B9">
        <w:rPr>
          <w:b/>
          <w:bCs/>
        </w:rPr>
        <w:t xml:space="preserve">– </w:t>
      </w:r>
      <w:r w:rsidR="00685989" w:rsidRPr="00AE64B9">
        <w:rPr>
          <w:b/>
          <w:bCs/>
        </w:rPr>
        <w:t>„</w:t>
      </w:r>
      <w:r w:rsidRPr="00AE64B9">
        <w:rPr>
          <w:bCs/>
        </w:rPr>
        <w:t>Grad Zagreb</w:t>
      </w:r>
      <w:r w:rsidR="00685989" w:rsidRPr="00AE64B9">
        <w:rPr>
          <w:bCs/>
        </w:rPr>
        <w:t>“</w:t>
      </w:r>
    </w:p>
    <w:p w14:paraId="3498C72D" w14:textId="77777777" w:rsidR="00B87BD3" w:rsidRPr="00AE64B9" w:rsidRDefault="00B87BD3" w:rsidP="0076213B">
      <w:pPr>
        <w:spacing w:line="360" w:lineRule="auto"/>
        <w:jc w:val="both"/>
        <w:rPr>
          <w:b/>
        </w:rPr>
      </w:pPr>
      <w:r w:rsidRPr="00AE64B9">
        <w:rPr>
          <w:b/>
        </w:rPr>
        <w:t>Učiteljice:  Zrinka Topolovčan, Božica Rasinec Nemet, Martina Fuk, Sanela Gašparec, Tanja Britvić, Vesna Ban</w:t>
      </w:r>
    </w:p>
    <w:p w14:paraId="23CE58A7" w14:textId="77777777" w:rsidR="0076213B" w:rsidRDefault="0076213B" w:rsidP="0076213B">
      <w:pPr>
        <w:spacing w:line="360" w:lineRule="auto"/>
        <w:jc w:val="both"/>
        <w:rPr>
          <w:b/>
        </w:rPr>
      </w:pPr>
    </w:p>
    <w:p w14:paraId="2E805A0D" w14:textId="77777777" w:rsidR="0076213B" w:rsidRDefault="0076213B" w:rsidP="0076213B">
      <w:pPr>
        <w:spacing w:line="360" w:lineRule="auto"/>
        <w:jc w:val="both"/>
        <w:rPr>
          <w:b/>
        </w:rPr>
      </w:pPr>
    </w:p>
    <w:p w14:paraId="68654855" w14:textId="3E2BB9B6" w:rsidR="00B87BD3" w:rsidRPr="00AE64B9" w:rsidRDefault="00B87BD3" w:rsidP="0076213B">
      <w:pPr>
        <w:spacing w:line="360" w:lineRule="auto"/>
        <w:jc w:val="both"/>
        <w:rPr>
          <w:b/>
        </w:rPr>
      </w:pPr>
      <w:r w:rsidRPr="00AE64B9">
        <w:rPr>
          <w:b/>
        </w:rPr>
        <w:lastRenderedPageBreak/>
        <w:t>Ciljevi  aktivnosti</w:t>
      </w:r>
    </w:p>
    <w:p w14:paraId="1094DD97" w14:textId="77777777" w:rsidR="00B87BD3" w:rsidRPr="00AE64B9" w:rsidRDefault="00B87BD3" w:rsidP="00F7218D">
      <w:pPr>
        <w:numPr>
          <w:ilvl w:val="0"/>
          <w:numId w:val="95"/>
        </w:numPr>
        <w:spacing w:line="360" w:lineRule="auto"/>
        <w:jc w:val="both"/>
      </w:pPr>
      <w:r w:rsidRPr="00AE64B9">
        <w:t xml:space="preserve">posjetiti i upoznati glavni grad  RH  kao glavno kulturno, političko, upravno, </w:t>
      </w:r>
    </w:p>
    <w:p w14:paraId="3A05B53C" w14:textId="77777777" w:rsidR="00B87BD3" w:rsidRPr="00AE64B9" w:rsidRDefault="00B87BD3" w:rsidP="0076213B">
      <w:pPr>
        <w:spacing w:line="360" w:lineRule="auto"/>
        <w:ind w:left="660"/>
        <w:jc w:val="both"/>
      </w:pPr>
      <w:r w:rsidRPr="00AE64B9">
        <w:t>zdravstveno, prosvjetno i sportsko središte kroz program edukativne i zabavne storytelling šetnje Zagrebom</w:t>
      </w:r>
    </w:p>
    <w:p w14:paraId="08068E4D" w14:textId="77777777" w:rsidR="00B87BD3" w:rsidRPr="00AE64B9" w:rsidRDefault="00B87BD3" w:rsidP="0076213B">
      <w:pPr>
        <w:spacing w:line="360" w:lineRule="auto"/>
        <w:jc w:val="both"/>
      </w:pPr>
      <w:r w:rsidRPr="00AE64B9">
        <w:t xml:space="preserve">     -    pogledati najvažnije kulturno-povijesne spomenike grada Zagreba </w:t>
      </w:r>
    </w:p>
    <w:p w14:paraId="7E8DC8BB" w14:textId="77777777" w:rsidR="00B87BD3" w:rsidRPr="00AE64B9" w:rsidRDefault="00B87BD3" w:rsidP="0076213B">
      <w:pPr>
        <w:spacing w:line="360" w:lineRule="auto"/>
        <w:jc w:val="both"/>
      </w:pPr>
    </w:p>
    <w:p w14:paraId="205AA6F2" w14:textId="77777777" w:rsidR="00B87BD3" w:rsidRPr="00AE64B9" w:rsidRDefault="00B87BD3" w:rsidP="0076213B">
      <w:pPr>
        <w:spacing w:line="360" w:lineRule="auto"/>
        <w:jc w:val="both"/>
        <w:rPr>
          <w:b/>
        </w:rPr>
      </w:pPr>
      <w:r w:rsidRPr="00AE64B9">
        <w:rPr>
          <w:b/>
        </w:rPr>
        <w:t xml:space="preserve">Namjena aktivnosti  </w:t>
      </w:r>
    </w:p>
    <w:p w14:paraId="50C352E0" w14:textId="77777777" w:rsidR="00B87BD3" w:rsidRPr="00AE64B9" w:rsidRDefault="00B87BD3" w:rsidP="0076213B">
      <w:pPr>
        <w:spacing w:line="360" w:lineRule="auto"/>
        <w:ind w:left="360"/>
        <w:jc w:val="both"/>
      </w:pPr>
      <w:r w:rsidRPr="00AE64B9">
        <w:rPr>
          <w:b/>
        </w:rPr>
        <w:t xml:space="preserve">-     </w:t>
      </w:r>
      <w:r w:rsidRPr="00AE64B9">
        <w:t>nadopunjavanje  i utvrđivanje znanja stečenih na nastavi prirode i društva</w:t>
      </w:r>
    </w:p>
    <w:p w14:paraId="704F47B8" w14:textId="77777777" w:rsidR="00B87BD3" w:rsidRPr="00AE64B9" w:rsidRDefault="00B87BD3" w:rsidP="00F7218D">
      <w:pPr>
        <w:numPr>
          <w:ilvl w:val="0"/>
          <w:numId w:val="96"/>
        </w:numPr>
        <w:spacing w:line="360" w:lineRule="auto"/>
        <w:jc w:val="both"/>
      </w:pPr>
      <w:r w:rsidRPr="00AE64B9">
        <w:t>proširiti iste povezujući ih sa stvarnim viđenjem</w:t>
      </w:r>
    </w:p>
    <w:p w14:paraId="2C7F50B6" w14:textId="77777777" w:rsidR="00B87BD3" w:rsidRPr="00AE64B9" w:rsidRDefault="00B87BD3" w:rsidP="00F7218D">
      <w:pPr>
        <w:numPr>
          <w:ilvl w:val="0"/>
          <w:numId w:val="96"/>
        </w:numPr>
        <w:spacing w:line="360" w:lineRule="auto"/>
        <w:jc w:val="both"/>
      </w:pPr>
      <w:r w:rsidRPr="00AE64B9">
        <w:t>razvijanje ljubavi prema domovini i glavnom gradu</w:t>
      </w:r>
    </w:p>
    <w:p w14:paraId="2B481B21" w14:textId="77777777" w:rsidR="00B87BD3" w:rsidRPr="00AE64B9" w:rsidRDefault="00B87BD3" w:rsidP="00F7218D">
      <w:pPr>
        <w:numPr>
          <w:ilvl w:val="0"/>
          <w:numId w:val="96"/>
        </w:numPr>
        <w:spacing w:line="360" w:lineRule="auto"/>
        <w:jc w:val="both"/>
      </w:pPr>
      <w:r w:rsidRPr="00AE64B9">
        <w:t>razvijanje poštovanja prema kulturno-povijesnim spomenicima</w:t>
      </w:r>
    </w:p>
    <w:p w14:paraId="08457FA2" w14:textId="77777777" w:rsidR="00B87BD3" w:rsidRPr="00AE64B9" w:rsidRDefault="00B87BD3" w:rsidP="00F7218D">
      <w:pPr>
        <w:numPr>
          <w:ilvl w:val="0"/>
          <w:numId w:val="96"/>
        </w:numPr>
        <w:spacing w:line="360" w:lineRule="auto"/>
        <w:jc w:val="both"/>
      </w:pPr>
      <w:r w:rsidRPr="00AE64B9">
        <w:t>razvijanje kreativnog mišljenja i logičkog zaključivanja</w:t>
      </w:r>
    </w:p>
    <w:p w14:paraId="6D3E17A1" w14:textId="77777777" w:rsidR="00B87BD3" w:rsidRPr="00AE64B9" w:rsidRDefault="00B87BD3" w:rsidP="00F7218D">
      <w:pPr>
        <w:numPr>
          <w:ilvl w:val="0"/>
          <w:numId w:val="96"/>
        </w:numPr>
        <w:spacing w:line="360" w:lineRule="auto"/>
        <w:jc w:val="both"/>
      </w:pPr>
      <w:r w:rsidRPr="00AE64B9">
        <w:t>snalaženje u nepoznatoj sredini temeljem gradiva naučenog na nastavi</w:t>
      </w:r>
    </w:p>
    <w:p w14:paraId="021D7B05" w14:textId="77777777" w:rsidR="00B87BD3" w:rsidRPr="00AE64B9" w:rsidRDefault="00B87BD3" w:rsidP="0076213B">
      <w:pPr>
        <w:spacing w:line="360" w:lineRule="auto"/>
        <w:jc w:val="both"/>
        <w:rPr>
          <w:b/>
        </w:rPr>
      </w:pPr>
    </w:p>
    <w:p w14:paraId="40052849" w14:textId="77777777" w:rsidR="00B87BD3" w:rsidRPr="00AE64B9" w:rsidRDefault="00B87BD3" w:rsidP="0076213B">
      <w:pPr>
        <w:spacing w:line="360" w:lineRule="auto"/>
        <w:jc w:val="both"/>
        <w:rPr>
          <w:b/>
        </w:rPr>
      </w:pPr>
      <w:r w:rsidRPr="00AE64B9">
        <w:rPr>
          <w:b/>
        </w:rPr>
        <w:t>Nositelji i njihova odgovornost</w:t>
      </w:r>
    </w:p>
    <w:p w14:paraId="20E75E94" w14:textId="77777777" w:rsidR="00B87BD3" w:rsidRPr="00AE64B9" w:rsidRDefault="00B87BD3" w:rsidP="00F7218D">
      <w:pPr>
        <w:numPr>
          <w:ilvl w:val="0"/>
          <w:numId w:val="97"/>
        </w:numPr>
        <w:spacing w:line="360" w:lineRule="auto"/>
        <w:jc w:val="both"/>
      </w:pPr>
      <w:r w:rsidRPr="00AE64B9">
        <w:t xml:space="preserve">učenici 4. razreda svojim radom i zalaganjem trebaju pridonositi unapređenju znanja </w:t>
      </w:r>
    </w:p>
    <w:p w14:paraId="67240704" w14:textId="77777777" w:rsidR="00B87BD3" w:rsidRPr="00AE64B9" w:rsidRDefault="00B87BD3" w:rsidP="00F7218D">
      <w:pPr>
        <w:numPr>
          <w:ilvl w:val="0"/>
          <w:numId w:val="97"/>
        </w:numPr>
        <w:spacing w:line="360" w:lineRule="auto"/>
        <w:jc w:val="both"/>
      </w:pPr>
      <w:r w:rsidRPr="00AE64B9">
        <w:t>učiteljice svojim pristupom motivirati učenike na aktivniji rad</w:t>
      </w:r>
    </w:p>
    <w:p w14:paraId="6C2E0795" w14:textId="77777777" w:rsidR="00B87BD3" w:rsidRPr="00AE64B9" w:rsidRDefault="00B87BD3" w:rsidP="0076213B">
      <w:pPr>
        <w:spacing w:line="360" w:lineRule="auto"/>
        <w:ind w:left="720"/>
        <w:jc w:val="both"/>
      </w:pPr>
    </w:p>
    <w:p w14:paraId="3CE5C4E2" w14:textId="77777777" w:rsidR="00B87BD3" w:rsidRPr="00AE64B9" w:rsidRDefault="00B87BD3" w:rsidP="0076213B">
      <w:pPr>
        <w:spacing w:line="360" w:lineRule="auto"/>
        <w:jc w:val="both"/>
        <w:rPr>
          <w:b/>
        </w:rPr>
      </w:pPr>
      <w:r w:rsidRPr="00AE64B9">
        <w:rPr>
          <w:b/>
        </w:rPr>
        <w:t xml:space="preserve"> Način realizacije</w:t>
      </w:r>
    </w:p>
    <w:p w14:paraId="55BEDF5A" w14:textId="77777777" w:rsidR="00B87BD3" w:rsidRPr="00AE64B9" w:rsidRDefault="00B87BD3" w:rsidP="0076213B">
      <w:pPr>
        <w:spacing w:line="360" w:lineRule="auto"/>
        <w:jc w:val="both"/>
      </w:pPr>
      <w:r w:rsidRPr="00AE64B9">
        <w:rPr>
          <w:b/>
        </w:rPr>
        <w:t xml:space="preserve">-    </w:t>
      </w:r>
      <w:r w:rsidRPr="00AE64B9">
        <w:t>odlazak i povratak autobusom</w:t>
      </w:r>
    </w:p>
    <w:p w14:paraId="168B63F4" w14:textId="77777777" w:rsidR="00B87BD3" w:rsidRPr="00AE64B9" w:rsidRDefault="00B87BD3" w:rsidP="0076213B">
      <w:pPr>
        <w:spacing w:line="360" w:lineRule="auto"/>
        <w:jc w:val="both"/>
      </w:pPr>
    </w:p>
    <w:p w14:paraId="7C863C76" w14:textId="77777777" w:rsidR="00B87BD3" w:rsidRPr="00AE64B9" w:rsidRDefault="00B87BD3" w:rsidP="0076213B">
      <w:pPr>
        <w:keepNext/>
        <w:spacing w:line="360" w:lineRule="auto"/>
        <w:jc w:val="both"/>
        <w:outlineLvl w:val="0"/>
        <w:rPr>
          <w:b/>
          <w:bCs/>
          <w:kern w:val="32"/>
        </w:rPr>
      </w:pPr>
      <w:r w:rsidRPr="00AE64B9">
        <w:rPr>
          <w:b/>
          <w:bCs/>
          <w:kern w:val="32"/>
        </w:rPr>
        <w:t>Vremenik</w:t>
      </w:r>
    </w:p>
    <w:p w14:paraId="44CA7D3E" w14:textId="77777777" w:rsidR="00B87BD3" w:rsidRPr="00AE64B9" w:rsidRDefault="00B87BD3" w:rsidP="0076213B">
      <w:pPr>
        <w:spacing w:line="360" w:lineRule="auto"/>
        <w:jc w:val="both"/>
      </w:pPr>
      <w:r w:rsidRPr="00AE64B9">
        <w:t xml:space="preserve">     -     listopad 2024. godine</w:t>
      </w:r>
    </w:p>
    <w:p w14:paraId="27338F76" w14:textId="77777777" w:rsidR="00B87BD3" w:rsidRPr="00AE64B9" w:rsidRDefault="00B87BD3" w:rsidP="0076213B">
      <w:pPr>
        <w:spacing w:line="360" w:lineRule="auto"/>
        <w:jc w:val="both"/>
      </w:pPr>
    </w:p>
    <w:p w14:paraId="001376D7" w14:textId="77777777" w:rsidR="00B87BD3" w:rsidRPr="00AE64B9" w:rsidRDefault="00B87BD3" w:rsidP="0076213B">
      <w:pPr>
        <w:keepNext/>
        <w:spacing w:line="360" w:lineRule="auto"/>
        <w:jc w:val="both"/>
        <w:outlineLvl w:val="0"/>
        <w:rPr>
          <w:bCs/>
          <w:kern w:val="32"/>
        </w:rPr>
      </w:pPr>
      <w:r w:rsidRPr="00AE64B9">
        <w:rPr>
          <w:b/>
          <w:bCs/>
          <w:kern w:val="32"/>
        </w:rPr>
        <w:t>Troškovnik aktivnosti</w:t>
      </w:r>
    </w:p>
    <w:p w14:paraId="05C2C8D6" w14:textId="77777777" w:rsidR="00B87BD3" w:rsidRPr="00AE64B9" w:rsidRDefault="00B87BD3" w:rsidP="0076213B">
      <w:pPr>
        <w:spacing w:line="360" w:lineRule="auto"/>
        <w:jc w:val="both"/>
      </w:pPr>
      <w:r w:rsidRPr="00AE64B9">
        <w:t>-   cijena po djetetu iznosi oko 50 eura</w:t>
      </w:r>
    </w:p>
    <w:p w14:paraId="1C9F6C19" w14:textId="77777777" w:rsidR="00B87BD3" w:rsidRPr="00AE64B9" w:rsidRDefault="00B87BD3" w:rsidP="0076213B">
      <w:pPr>
        <w:spacing w:line="360" w:lineRule="auto"/>
        <w:jc w:val="both"/>
      </w:pPr>
    </w:p>
    <w:p w14:paraId="2B02BE9D" w14:textId="77777777" w:rsidR="00B87BD3" w:rsidRPr="00AE64B9" w:rsidRDefault="00B87BD3" w:rsidP="0076213B">
      <w:pPr>
        <w:keepNext/>
        <w:spacing w:line="360" w:lineRule="auto"/>
        <w:jc w:val="both"/>
        <w:outlineLvl w:val="0"/>
        <w:rPr>
          <w:b/>
          <w:bCs/>
          <w:kern w:val="32"/>
        </w:rPr>
      </w:pPr>
      <w:r w:rsidRPr="00AE64B9">
        <w:rPr>
          <w:b/>
          <w:bCs/>
          <w:kern w:val="32"/>
        </w:rPr>
        <w:t>Način vrednovanja i korištenja rezultata</w:t>
      </w:r>
    </w:p>
    <w:p w14:paraId="235751E5" w14:textId="77777777" w:rsidR="00B87BD3" w:rsidRPr="00AE64B9" w:rsidRDefault="00B87BD3" w:rsidP="0076213B">
      <w:pPr>
        <w:keepNext/>
        <w:spacing w:line="360" w:lineRule="auto"/>
        <w:outlineLvl w:val="0"/>
      </w:pPr>
      <w:r w:rsidRPr="00AE64B9">
        <w:rPr>
          <w:b/>
          <w:bCs/>
          <w:kern w:val="32"/>
        </w:rPr>
        <w:t>-</w:t>
      </w:r>
      <w:r w:rsidRPr="00AE64B9">
        <w:t xml:space="preserve"> praćenje učenika tijekom nastave na kojoj obrađujemo grad Zagreb</w:t>
      </w:r>
      <w:r w:rsidRPr="00AE64B9">
        <w:br/>
        <w:t>- kroz testiranje i sudjelovanje u projektima</w:t>
      </w:r>
    </w:p>
    <w:p w14:paraId="67ED9542" w14:textId="77777777" w:rsidR="00B87BD3" w:rsidRPr="00AE64B9" w:rsidRDefault="00B87BD3" w:rsidP="0076213B">
      <w:pPr>
        <w:keepNext/>
        <w:spacing w:line="360" w:lineRule="auto"/>
        <w:outlineLvl w:val="0"/>
        <w:rPr>
          <w:b/>
          <w:bCs/>
          <w:kern w:val="32"/>
        </w:rPr>
      </w:pPr>
      <w:r w:rsidRPr="00AE64B9">
        <w:t>- izlazne kartice</w:t>
      </w:r>
    </w:p>
    <w:p w14:paraId="2083E15E" w14:textId="77777777" w:rsidR="00B87BD3" w:rsidRPr="00AE64B9" w:rsidRDefault="00B87BD3" w:rsidP="0076213B">
      <w:pPr>
        <w:pBdr>
          <w:bottom w:val="single" w:sz="12" w:space="1" w:color="auto"/>
        </w:pBdr>
        <w:spacing w:line="360" w:lineRule="auto"/>
        <w:rPr>
          <w:b/>
          <w:bCs/>
        </w:rPr>
      </w:pPr>
    </w:p>
    <w:p w14:paraId="3127DC41" w14:textId="77777777" w:rsidR="00B87BD3" w:rsidRPr="00AE64B9" w:rsidRDefault="00B87BD3" w:rsidP="0076213B">
      <w:pPr>
        <w:spacing w:after="160" w:line="360" w:lineRule="auto"/>
        <w:rPr>
          <w:b/>
        </w:rPr>
      </w:pPr>
    </w:p>
    <w:p w14:paraId="28607030" w14:textId="15EEA915" w:rsidR="00B87BD3" w:rsidRPr="006F7AC3" w:rsidRDefault="00B87BD3" w:rsidP="0076213B">
      <w:pPr>
        <w:spacing w:line="360" w:lineRule="auto"/>
      </w:pPr>
      <w:r w:rsidRPr="00AE64B9">
        <w:rPr>
          <w:b/>
        </w:rPr>
        <w:lastRenderedPageBreak/>
        <w:t>Nastavno područje (aktivnost):</w:t>
      </w:r>
      <w:r w:rsidRPr="00AE64B9">
        <w:t xml:space="preserve"> </w:t>
      </w:r>
      <w:r w:rsidR="008C7AA5" w:rsidRPr="00AE64B9">
        <w:rPr>
          <w:b/>
          <w:bCs/>
        </w:rPr>
        <w:t xml:space="preserve">IZVANUČIONIČKA NASTAVA  </w:t>
      </w:r>
      <w:r w:rsidR="00685989" w:rsidRPr="00AE64B9">
        <w:t>–</w:t>
      </w:r>
      <w:r w:rsidR="00446CB6" w:rsidRPr="00AE64B9">
        <w:t xml:space="preserve"> </w:t>
      </w:r>
      <w:r w:rsidR="00685989" w:rsidRPr="00AE64B9">
        <w:t>„</w:t>
      </w:r>
      <w:r w:rsidR="00446CB6" w:rsidRPr="00AE64B9">
        <w:rPr>
          <w:bCs/>
        </w:rPr>
        <w:t>Posjet gradskoj knjižnici Đurđevac</w:t>
      </w:r>
      <w:r w:rsidR="00685989" w:rsidRPr="00AE64B9">
        <w:rPr>
          <w:bCs/>
        </w:rPr>
        <w:t>“</w:t>
      </w:r>
      <w:r w:rsidRPr="00AE64B9">
        <w:rPr>
          <w:b/>
        </w:rPr>
        <w:t xml:space="preserve">                           </w:t>
      </w:r>
    </w:p>
    <w:p w14:paraId="5DA66FCA" w14:textId="12786E34" w:rsidR="00B87BD3" w:rsidRPr="00AE64B9" w:rsidRDefault="00B87BD3" w:rsidP="0076213B">
      <w:pPr>
        <w:spacing w:line="360" w:lineRule="auto"/>
        <w:jc w:val="both"/>
        <w:rPr>
          <w:b/>
        </w:rPr>
      </w:pPr>
      <w:r w:rsidRPr="00AE64B9">
        <w:rPr>
          <w:b/>
        </w:rPr>
        <w:t>Učiteljice:</w:t>
      </w:r>
      <w:r w:rsidRPr="00AE64B9">
        <w:t xml:space="preserve"> </w:t>
      </w:r>
      <w:r w:rsidRPr="00AE64B9">
        <w:rPr>
          <w:b/>
        </w:rPr>
        <w:t>Biljana Šokec, Mateja Nemet Andrašević</w:t>
      </w:r>
    </w:p>
    <w:p w14:paraId="0DCF42CE" w14:textId="77777777" w:rsidR="0076213B" w:rsidRDefault="0076213B" w:rsidP="0076213B">
      <w:pPr>
        <w:spacing w:line="360" w:lineRule="auto"/>
        <w:jc w:val="both"/>
        <w:rPr>
          <w:b/>
        </w:rPr>
      </w:pPr>
    </w:p>
    <w:p w14:paraId="551B713F" w14:textId="0D0B83E3" w:rsidR="00B87BD3" w:rsidRPr="00AE64B9" w:rsidRDefault="00B87BD3" w:rsidP="0076213B">
      <w:pPr>
        <w:spacing w:line="360" w:lineRule="auto"/>
        <w:jc w:val="both"/>
        <w:rPr>
          <w:b/>
        </w:rPr>
      </w:pPr>
      <w:r w:rsidRPr="00AE64B9">
        <w:rPr>
          <w:b/>
        </w:rPr>
        <w:t>Ciljevi aktivnosti</w:t>
      </w:r>
    </w:p>
    <w:p w14:paraId="18D46810" w14:textId="77777777" w:rsidR="00B87BD3" w:rsidRPr="00AE64B9" w:rsidRDefault="00B87BD3" w:rsidP="0076213B">
      <w:pPr>
        <w:spacing w:line="360" w:lineRule="auto"/>
        <w:jc w:val="both"/>
        <w:rPr>
          <w:bCs/>
        </w:rPr>
      </w:pPr>
      <w:r w:rsidRPr="00AE64B9">
        <w:rPr>
          <w:b/>
          <w:bCs/>
        </w:rPr>
        <w:t xml:space="preserve"> </w:t>
      </w:r>
      <w:r w:rsidRPr="00AE64B9">
        <w:rPr>
          <w:bCs/>
        </w:rPr>
        <w:t xml:space="preserve">    - upoznati se s načinom posuđivanja knjiga u gradskoj knjižnici</w:t>
      </w:r>
    </w:p>
    <w:p w14:paraId="27A8F00D" w14:textId="77777777" w:rsidR="00B87BD3" w:rsidRPr="00AE64B9" w:rsidRDefault="00B87BD3" w:rsidP="0076213B">
      <w:pPr>
        <w:spacing w:line="360" w:lineRule="auto"/>
        <w:jc w:val="both"/>
        <w:rPr>
          <w:bCs/>
        </w:rPr>
      </w:pPr>
    </w:p>
    <w:p w14:paraId="170DEC15" w14:textId="77777777" w:rsidR="00B87BD3" w:rsidRPr="00AE64B9" w:rsidRDefault="00B87BD3" w:rsidP="0076213B">
      <w:pPr>
        <w:spacing w:line="360" w:lineRule="auto"/>
        <w:jc w:val="both"/>
        <w:rPr>
          <w:b/>
        </w:rPr>
      </w:pPr>
      <w:r w:rsidRPr="00AE64B9">
        <w:rPr>
          <w:b/>
        </w:rPr>
        <w:t>Namjena aktivnosti</w:t>
      </w:r>
    </w:p>
    <w:p w14:paraId="0C268E71" w14:textId="77777777" w:rsidR="00B87BD3" w:rsidRPr="00AE64B9" w:rsidRDefault="00B87BD3" w:rsidP="0076213B">
      <w:pPr>
        <w:spacing w:line="360" w:lineRule="auto"/>
        <w:ind w:left="284"/>
        <w:jc w:val="both"/>
      </w:pPr>
      <w:r w:rsidRPr="00AE64B9">
        <w:t>- razvijanje pozitivnog odnosa prema knjizi i kulturnog ophođenja u knjižnici, samostalno pronalaženje  knjiga i snalaženje u traženju informacija, poticaj za kreativan rad u knjižnici</w:t>
      </w:r>
    </w:p>
    <w:p w14:paraId="3E3329FE" w14:textId="77777777" w:rsidR="00B87BD3" w:rsidRPr="00AE64B9" w:rsidRDefault="00B87BD3" w:rsidP="0076213B">
      <w:pPr>
        <w:pStyle w:val="Odlomakpopisa"/>
        <w:spacing w:line="360" w:lineRule="auto"/>
        <w:ind w:left="420"/>
        <w:jc w:val="both"/>
      </w:pPr>
    </w:p>
    <w:p w14:paraId="4BDEBDCE" w14:textId="77777777" w:rsidR="00B87BD3" w:rsidRPr="00AE64B9" w:rsidRDefault="00B87BD3" w:rsidP="0076213B">
      <w:pPr>
        <w:spacing w:line="360" w:lineRule="auto"/>
        <w:jc w:val="both"/>
        <w:rPr>
          <w:b/>
        </w:rPr>
      </w:pPr>
      <w:r w:rsidRPr="00AE64B9">
        <w:rPr>
          <w:b/>
        </w:rPr>
        <w:t>Nositelji i njihova odgovornost</w:t>
      </w:r>
    </w:p>
    <w:p w14:paraId="3B245B15" w14:textId="77777777" w:rsidR="00B87BD3" w:rsidRPr="00AE64B9" w:rsidRDefault="00B87BD3" w:rsidP="00F7218D">
      <w:pPr>
        <w:numPr>
          <w:ilvl w:val="0"/>
          <w:numId w:val="99"/>
        </w:numPr>
        <w:spacing w:line="360" w:lineRule="auto"/>
        <w:jc w:val="both"/>
      </w:pPr>
      <w:r w:rsidRPr="00AE64B9">
        <w:t>učiteljice, učenici 1. i 2. razreda, knjižničarka</w:t>
      </w:r>
    </w:p>
    <w:p w14:paraId="7CC706E6" w14:textId="77777777" w:rsidR="00B87BD3" w:rsidRPr="00AE64B9" w:rsidRDefault="00B87BD3" w:rsidP="00F7218D">
      <w:pPr>
        <w:numPr>
          <w:ilvl w:val="0"/>
          <w:numId w:val="98"/>
        </w:numPr>
        <w:spacing w:line="360" w:lineRule="auto"/>
        <w:jc w:val="both"/>
      </w:pPr>
      <w:r w:rsidRPr="00AE64B9">
        <w:t>planirati i organizirati tijek učeničkih aktivnosti, poticati učenike u radu i pratiti izvođenje zadataka</w:t>
      </w:r>
    </w:p>
    <w:p w14:paraId="7A609053" w14:textId="77777777" w:rsidR="00B87BD3" w:rsidRPr="00AE64B9" w:rsidRDefault="00B87BD3" w:rsidP="0076213B">
      <w:pPr>
        <w:spacing w:line="360" w:lineRule="auto"/>
        <w:ind w:left="720"/>
        <w:jc w:val="both"/>
      </w:pPr>
    </w:p>
    <w:p w14:paraId="658DBA35" w14:textId="77777777" w:rsidR="00B87BD3" w:rsidRPr="00AE64B9" w:rsidRDefault="00B87BD3" w:rsidP="0076213B">
      <w:pPr>
        <w:spacing w:line="360" w:lineRule="auto"/>
        <w:jc w:val="both"/>
        <w:rPr>
          <w:b/>
        </w:rPr>
      </w:pPr>
      <w:r w:rsidRPr="00AE64B9">
        <w:rPr>
          <w:b/>
        </w:rPr>
        <w:t>Način realizacije</w:t>
      </w:r>
    </w:p>
    <w:p w14:paraId="092D7F6A" w14:textId="77777777" w:rsidR="00B87BD3" w:rsidRPr="00AE64B9" w:rsidRDefault="00B87BD3" w:rsidP="00F7218D">
      <w:pPr>
        <w:pStyle w:val="Odlomakpopisa"/>
        <w:numPr>
          <w:ilvl w:val="0"/>
          <w:numId w:val="98"/>
        </w:numPr>
        <w:spacing w:line="360" w:lineRule="auto"/>
        <w:jc w:val="both"/>
      </w:pPr>
      <w:r w:rsidRPr="00AE64B9">
        <w:t>predavanje djelatnika knjižnice</w:t>
      </w:r>
    </w:p>
    <w:p w14:paraId="317DB829" w14:textId="77777777" w:rsidR="00B87BD3" w:rsidRPr="00AE64B9" w:rsidRDefault="00B87BD3" w:rsidP="00F7218D">
      <w:pPr>
        <w:pStyle w:val="Odlomakpopisa"/>
        <w:numPr>
          <w:ilvl w:val="0"/>
          <w:numId w:val="98"/>
        </w:numPr>
        <w:spacing w:line="360" w:lineRule="auto"/>
        <w:jc w:val="both"/>
      </w:pPr>
      <w:r w:rsidRPr="00AE64B9">
        <w:t>timski rad, individualni rad</w:t>
      </w:r>
    </w:p>
    <w:p w14:paraId="3F0ECEA4" w14:textId="77777777" w:rsidR="00B87BD3" w:rsidRPr="00AE64B9" w:rsidRDefault="00B87BD3" w:rsidP="0076213B">
      <w:pPr>
        <w:pStyle w:val="Odlomakpopisa"/>
        <w:spacing w:line="360" w:lineRule="auto"/>
        <w:jc w:val="both"/>
      </w:pPr>
    </w:p>
    <w:p w14:paraId="361A49F0" w14:textId="77777777" w:rsidR="00B87BD3" w:rsidRPr="00AE64B9" w:rsidRDefault="00B87BD3" w:rsidP="0076213B">
      <w:pPr>
        <w:spacing w:line="360" w:lineRule="auto"/>
        <w:jc w:val="both"/>
        <w:rPr>
          <w:b/>
        </w:rPr>
      </w:pPr>
      <w:r w:rsidRPr="00AE64B9">
        <w:rPr>
          <w:b/>
        </w:rPr>
        <w:t>Vremenik</w:t>
      </w:r>
    </w:p>
    <w:p w14:paraId="2993464B" w14:textId="77777777" w:rsidR="00B87BD3" w:rsidRPr="00AE64B9" w:rsidRDefault="00B87BD3" w:rsidP="00F7218D">
      <w:pPr>
        <w:pStyle w:val="Odlomakpopisa"/>
        <w:numPr>
          <w:ilvl w:val="0"/>
          <w:numId w:val="98"/>
        </w:numPr>
        <w:spacing w:line="360" w:lineRule="auto"/>
        <w:jc w:val="both"/>
      </w:pPr>
      <w:r w:rsidRPr="00AE64B9">
        <w:t>travanj 2025.g.</w:t>
      </w:r>
    </w:p>
    <w:p w14:paraId="11FC7760" w14:textId="77777777" w:rsidR="00B87BD3" w:rsidRPr="00AE64B9" w:rsidRDefault="00B87BD3" w:rsidP="0076213B">
      <w:pPr>
        <w:pStyle w:val="Odlomakpopisa"/>
        <w:spacing w:line="360" w:lineRule="auto"/>
        <w:jc w:val="both"/>
      </w:pPr>
    </w:p>
    <w:p w14:paraId="1D7C6655" w14:textId="77777777" w:rsidR="00B87BD3" w:rsidRPr="00AE64B9" w:rsidRDefault="00B87BD3" w:rsidP="0076213B">
      <w:pPr>
        <w:spacing w:line="360" w:lineRule="auto"/>
        <w:jc w:val="both"/>
        <w:rPr>
          <w:b/>
        </w:rPr>
      </w:pPr>
      <w:r w:rsidRPr="00AE64B9">
        <w:rPr>
          <w:b/>
        </w:rPr>
        <w:t>Troškovnik aktivnosti</w:t>
      </w:r>
    </w:p>
    <w:p w14:paraId="486E9728" w14:textId="77777777" w:rsidR="00B87BD3" w:rsidRPr="00AE64B9" w:rsidRDefault="00B87BD3" w:rsidP="00F7218D">
      <w:pPr>
        <w:numPr>
          <w:ilvl w:val="0"/>
          <w:numId w:val="99"/>
        </w:numPr>
        <w:spacing w:line="360" w:lineRule="auto"/>
        <w:jc w:val="both"/>
      </w:pPr>
      <w:r w:rsidRPr="00AE64B9">
        <w:t xml:space="preserve">troškovi prijevoza učenika </w:t>
      </w:r>
    </w:p>
    <w:p w14:paraId="55A9AFEC" w14:textId="77777777" w:rsidR="00B87BD3" w:rsidRPr="00AE64B9" w:rsidRDefault="00B87BD3" w:rsidP="0076213B">
      <w:pPr>
        <w:spacing w:line="360" w:lineRule="auto"/>
        <w:ind w:left="720"/>
        <w:jc w:val="both"/>
      </w:pPr>
    </w:p>
    <w:p w14:paraId="69CEDB21" w14:textId="77777777" w:rsidR="00B87BD3" w:rsidRPr="00AE64B9" w:rsidRDefault="00B87BD3" w:rsidP="0076213B">
      <w:pPr>
        <w:spacing w:line="360" w:lineRule="auto"/>
        <w:jc w:val="both"/>
      </w:pPr>
      <w:r w:rsidRPr="00AE64B9">
        <w:t xml:space="preserve"> </w:t>
      </w:r>
      <w:r w:rsidRPr="00AE64B9">
        <w:rPr>
          <w:b/>
        </w:rPr>
        <w:t>Način vrednovanja i korištenja rezultata</w:t>
      </w:r>
    </w:p>
    <w:p w14:paraId="3FB97E7E" w14:textId="77777777" w:rsidR="00B87BD3" w:rsidRPr="00AE64B9" w:rsidRDefault="00B87BD3" w:rsidP="00F7218D">
      <w:pPr>
        <w:pStyle w:val="Odlomakpopisa"/>
        <w:numPr>
          <w:ilvl w:val="0"/>
          <w:numId w:val="99"/>
        </w:numPr>
        <w:spacing w:line="360" w:lineRule="auto"/>
      </w:pPr>
      <w:r w:rsidRPr="00AE64B9">
        <w:t>zalaganje učenika u istraživačkom radu, kao pojedinaca i u skupinama </w:t>
      </w:r>
    </w:p>
    <w:p w14:paraId="4A368B21" w14:textId="77777777" w:rsidR="00B87BD3" w:rsidRPr="00AE64B9" w:rsidRDefault="00B87BD3" w:rsidP="00F7218D">
      <w:pPr>
        <w:pStyle w:val="Odlomakpopisa"/>
        <w:numPr>
          <w:ilvl w:val="0"/>
          <w:numId w:val="99"/>
        </w:numPr>
        <w:spacing w:line="360" w:lineRule="auto"/>
      </w:pPr>
      <w:r w:rsidRPr="00AE64B9">
        <w:t>razvijanje odgovornosti u izvršavanju zadanih zadataka</w:t>
      </w:r>
    </w:p>
    <w:p w14:paraId="5262C242" w14:textId="5CFE401C" w:rsidR="00B87BD3" w:rsidRPr="00AE64B9" w:rsidRDefault="00B87BD3" w:rsidP="00F7218D">
      <w:pPr>
        <w:numPr>
          <w:ilvl w:val="0"/>
          <w:numId w:val="99"/>
        </w:numPr>
        <w:spacing w:line="360" w:lineRule="auto"/>
        <w:jc w:val="both"/>
      </w:pPr>
      <w:r w:rsidRPr="00AE64B9">
        <w:t>sudjelovanje u kvizu znanja, prezentacija radova u obliku plakata</w:t>
      </w:r>
    </w:p>
    <w:p w14:paraId="31C3356B" w14:textId="77777777" w:rsidR="00B87BD3" w:rsidRPr="00AE64B9" w:rsidRDefault="00B87BD3" w:rsidP="0076213B">
      <w:pPr>
        <w:pBdr>
          <w:bottom w:val="single" w:sz="12" w:space="1" w:color="auto"/>
        </w:pBdr>
        <w:spacing w:line="360" w:lineRule="auto"/>
        <w:jc w:val="both"/>
      </w:pPr>
    </w:p>
    <w:p w14:paraId="79727078" w14:textId="6A284F83" w:rsidR="00B87BD3" w:rsidRPr="00AE64B9" w:rsidRDefault="00B87BD3" w:rsidP="0076213B">
      <w:pPr>
        <w:spacing w:line="360" w:lineRule="auto"/>
        <w:jc w:val="both"/>
      </w:pPr>
    </w:p>
    <w:p w14:paraId="4E3A46DD" w14:textId="2DB7946A" w:rsidR="00B87BD3" w:rsidRPr="006F7AC3" w:rsidRDefault="00B87BD3" w:rsidP="0076213B">
      <w:pPr>
        <w:spacing w:after="160" w:line="360" w:lineRule="auto"/>
      </w:pPr>
      <w:r w:rsidRPr="00AE64B9">
        <w:rPr>
          <w:b/>
        </w:rPr>
        <w:t>Nastavno područje (aktivnost)</w:t>
      </w:r>
      <w:r w:rsidRPr="00AE64B9">
        <w:t xml:space="preserve">: </w:t>
      </w:r>
      <w:r w:rsidR="008C7AA5" w:rsidRPr="00AE64B9">
        <w:rPr>
          <w:b/>
          <w:bCs/>
        </w:rPr>
        <w:t xml:space="preserve">IZVANUČIONIČKA NASTAVA  </w:t>
      </w:r>
      <w:r w:rsidR="00446CB6" w:rsidRPr="00AE64B9">
        <w:t xml:space="preserve">– </w:t>
      </w:r>
      <w:r w:rsidR="00685989" w:rsidRPr="00AE64B9">
        <w:t>„</w:t>
      </w:r>
      <w:r w:rsidRPr="00AE64B9">
        <w:t>Putujemo vlakom do Virovitice (posjet željezničkom kolodvoru)</w:t>
      </w:r>
      <w:r w:rsidR="00685989" w:rsidRPr="00AE64B9">
        <w:t>“</w:t>
      </w:r>
      <w:r w:rsidRPr="00AE64B9">
        <w:t xml:space="preserve"> </w:t>
      </w:r>
      <w:r w:rsidRPr="00AE64B9">
        <w:rPr>
          <w:b/>
        </w:rPr>
        <w:t xml:space="preserve">   </w:t>
      </w:r>
    </w:p>
    <w:p w14:paraId="7882511D" w14:textId="2714A7F7" w:rsidR="00B87BD3" w:rsidRPr="006F7AC3" w:rsidRDefault="00B87BD3" w:rsidP="0076213B">
      <w:pPr>
        <w:spacing w:line="360" w:lineRule="auto"/>
        <w:jc w:val="both"/>
      </w:pPr>
      <w:r w:rsidRPr="00AE64B9">
        <w:rPr>
          <w:b/>
        </w:rPr>
        <w:lastRenderedPageBreak/>
        <w:t>Učiteljice: Biljana Šokec, Mateja Nemet Andrašević</w:t>
      </w:r>
    </w:p>
    <w:p w14:paraId="0D2172D0" w14:textId="77777777" w:rsidR="0076213B" w:rsidRDefault="0076213B" w:rsidP="0076213B">
      <w:pPr>
        <w:spacing w:line="360" w:lineRule="auto"/>
        <w:jc w:val="both"/>
        <w:rPr>
          <w:b/>
        </w:rPr>
      </w:pPr>
    </w:p>
    <w:p w14:paraId="3A6EBEEB" w14:textId="63429A2C" w:rsidR="00B87BD3" w:rsidRPr="00AE64B9" w:rsidRDefault="00B87BD3" w:rsidP="0076213B">
      <w:pPr>
        <w:spacing w:line="360" w:lineRule="auto"/>
        <w:jc w:val="both"/>
        <w:rPr>
          <w:b/>
        </w:rPr>
      </w:pPr>
      <w:r w:rsidRPr="00AE64B9">
        <w:rPr>
          <w:b/>
        </w:rPr>
        <w:t>Ciljevi aktivnosti</w:t>
      </w:r>
    </w:p>
    <w:p w14:paraId="459F211A" w14:textId="77777777" w:rsidR="00B87BD3" w:rsidRPr="00AE64B9" w:rsidRDefault="00B87BD3" w:rsidP="0076213B">
      <w:pPr>
        <w:spacing w:line="360" w:lineRule="auto"/>
        <w:jc w:val="both"/>
      </w:pPr>
      <w:r w:rsidRPr="00AE64B9">
        <w:rPr>
          <w:b/>
        </w:rPr>
        <w:t xml:space="preserve">     -</w:t>
      </w:r>
      <w:r w:rsidRPr="00AE64B9">
        <w:t xml:space="preserve">  učenici upoznaju i razlikuju kulturne ustanove, uče njihovu osnovnu namjenu, navikavaju se na potrebu za kulturnim sadržajima i posjećivanju kulturnih ustanova radi širenja vlastitih životnih obzora</w:t>
      </w:r>
    </w:p>
    <w:p w14:paraId="04C5B339" w14:textId="77777777" w:rsidR="00B87BD3" w:rsidRPr="00AE64B9" w:rsidRDefault="00B87BD3" w:rsidP="0076213B">
      <w:pPr>
        <w:spacing w:line="360" w:lineRule="auto"/>
        <w:jc w:val="both"/>
      </w:pPr>
      <w:r w:rsidRPr="00AE64B9">
        <w:t>-  učenici upoznaju željeznički kolodvor, te shvaćaju važnost prometne povezanosti u zavičaju</w:t>
      </w:r>
    </w:p>
    <w:p w14:paraId="2F793DD7" w14:textId="77777777" w:rsidR="00B87BD3" w:rsidRPr="00AE64B9" w:rsidRDefault="00B87BD3" w:rsidP="0076213B">
      <w:pPr>
        <w:spacing w:line="360" w:lineRule="auto"/>
        <w:jc w:val="both"/>
      </w:pPr>
    </w:p>
    <w:p w14:paraId="59463A6B" w14:textId="77777777" w:rsidR="00B87BD3" w:rsidRPr="00AE64B9" w:rsidRDefault="00B87BD3" w:rsidP="0076213B">
      <w:pPr>
        <w:spacing w:line="360" w:lineRule="auto"/>
        <w:jc w:val="both"/>
        <w:rPr>
          <w:b/>
        </w:rPr>
      </w:pPr>
      <w:r w:rsidRPr="00AE64B9">
        <w:rPr>
          <w:b/>
        </w:rPr>
        <w:t>Namjena aktivnosti</w:t>
      </w:r>
    </w:p>
    <w:p w14:paraId="763C087D" w14:textId="77777777" w:rsidR="00B87BD3" w:rsidRPr="00AE64B9" w:rsidRDefault="00B87BD3" w:rsidP="0076213B">
      <w:pPr>
        <w:spacing w:line="360" w:lineRule="auto"/>
      </w:pPr>
      <w:r w:rsidRPr="00AE64B9">
        <w:t xml:space="preserve">   - terenska nastava namijenjena je što temeljitijem i sustavnijem usvajanju nastavnih sadržaja prirode i društva i primjeni tih sadržaja u svakodnevnom životu</w:t>
      </w:r>
    </w:p>
    <w:p w14:paraId="781E99A5" w14:textId="77777777" w:rsidR="00B87BD3" w:rsidRPr="00AE64B9" w:rsidRDefault="00B87BD3" w:rsidP="0076213B">
      <w:pPr>
        <w:spacing w:line="360" w:lineRule="auto"/>
      </w:pPr>
    </w:p>
    <w:p w14:paraId="48F9410F" w14:textId="77777777" w:rsidR="00B87BD3" w:rsidRPr="00AE64B9" w:rsidRDefault="00B87BD3" w:rsidP="0076213B">
      <w:pPr>
        <w:spacing w:line="360" w:lineRule="auto"/>
        <w:jc w:val="both"/>
      </w:pPr>
      <w:r w:rsidRPr="00AE64B9">
        <w:rPr>
          <w:b/>
        </w:rPr>
        <w:t xml:space="preserve">Nositelji i njihova odgovornost: </w:t>
      </w:r>
      <w:r w:rsidRPr="00AE64B9">
        <w:t>Biljana Šokec, Mateja Nemet Andrašević, učenici 1. i 2. razreda te roditelji</w:t>
      </w:r>
    </w:p>
    <w:p w14:paraId="1D41A881" w14:textId="77777777" w:rsidR="00B87BD3" w:rsidRPr="00AE64B9" w:rsidRDefault="00B87BD3" w:rsidP="0076213B">
      <w:pPr>
        <w:spacing w:line="360" w:lineRule="auto"/>
        <w:jc w:val="both"/>
        <w:rPr>
          <w:b/>
        </w:rPr>
      </w:pPr>
    </w:p>
    <w:p w14:paraId="7AEA1E59" w14:textId="77777777" w:rsidR="00B87BD3" w:rsidRPr="00AE64B9" w:rsidRDefault="00B87BD3" w:rsidP="0076213B">
      <w:pPr>
        <w:spacing w:line="360" w:lineRule="auto"/>
        <w:jc w:val="both"/>
        <w:rPr>
          <w:b/>
        </w:rPr>
      </w:pPr>
      <w:r w:rsidRPr="00AE64B9">
        <w:rPr>
          <w:b/>
        </w:rPr>
        <w:t>Način realizacije</w:t>
      </w:r>
    </w:p>
    <w:p w14:paraId="029B3319" w14:textId="77777777" w:rsidR="00B87BD3" w:rsidRPr="00AE64B9" w:rsidRDefault="00B87BD3" w:rsidP="0076213B">
      <w:pPr>
        <w:spacing w:line="360" w:lineRule="auto"/>
        <w:jc w:val="both"/>
      </w:pPr>
      <w:r w:rsidRPr="00AE64B9">
        <w:t xml:space="preserve"> - vlakom</w:t>
      </w:r>
    </w:p>
    <w:p w14:paraId="1703F5D0" w14:textId="77777777" w:rsidR="00B87BD3" w:rsidRPr="00AE64B9" w:rsidRDefault="00B87BD3" w:rsidP="0076213B">
      <w:pPr>
        <w:spacing w:line="360" w:lineRule="auto"/>
        <w:jc w:val="both"/>
      </w:pPr>
    </w:p>
    <w:p w14:paraId="0DF9FB18" w14:textId="77777777" w:rsidR="00B87BD3" w:rsidRPr="00AE64B9" w:rsidRDefault="00B87BD3" w:rsidP="0076213B">
      <w:pPr>
        <w:spacing w:line="360" w:lineRule="auto"/>
        <w:jc w:val="both"/>
      </w:pPr>
      <w:r w:rsidRPr="00AE64B9">
        <w:rPr>
          <w:b/>
        </w:rPr>
        <w:t xml:space="preserve">Vremenik: </w:t>
      </w:r>
      <w:r w:rsidRPr="00AE64B9">
        <w:t>studeni/prosinac 2024. g.</w:t>
      </w:r>
    </w:p>
    <w:p w14:paraId="4A22799F" w14:textId="77777777" w:rsidR="00B87BD3" w:rsidRPr="00AE64B9" w:rsidRDefault="00B87BD3" w:rsidP="0076213B">
      <w:pPr>
        <w:spacing w:line="360" w:lineRule="auto"/>
        <w:jc w:val="both"/>
      </w:pPr>
    </w:p>
    <w:p w14:paraId="27A0A18E" w14:textId="77777777" w:rsidR="00B87BD3" w:rsidRPr="00AE64B9" w:rsidRDefault="00B87BD3" w:rsidP="0076213B">
      <w:pPr>
        <w:spacing w:line="360" w:lineRule="auto"/>
        <w:jc w:val="both"/>
        <w:rPr>
          <w:b/>
        </w:rPr>
      </w:pPr>
      <w:r w:rsidRPr="00AE64B9">
        <w:rPr>
          <w:b/>
        </w:rPr>
        <w:t>Troškovnik aktivnosti</w:t>
      </w:r>
    </w:p>
    <w:p w14:paraId="5862816D" w14:textId="77777777" w:rsidR="00B87BD3" w:rsidRPr="00AE64B9" w:rsidRDefault="00B87BD3" w:rsidP="0076213B">
      <w:pPr>
        <w:spacing w:line="360" w:lineRule="auto"/>
        <w:jc w:val="both"/>
      </w:pPr>
      <w:r w:rsidRPr="00AE64B9">
        <w:rPr>
          <w:b/>
        </w:rPr>
        <w:t xml:space="preserve">   -  </w:t>
      </w:r>
      <w:r w:rsidRPr="00AE64B9">
        <w:t>cijena putnih karata od Kloštra do Virovitice i natrag (karte financiraju roditelji)</w:t>
      </w:r>
    </w:p>
    <w:p w14:paraId="560C1F51" w14:textId="77777777" w:rsidR="00B87BD3" w:rsidRPr="00AE64B9" w:rsidRDefault="00B87BD3" w:rsidP="0076213B">
      <w:pPr>
        <w:spacing w:line="360" w:lineRule="auto"/>
        <w:jc w:val="both"/>
      </w:pPr>
    </w:p>
    <w:p w14:paraId="2A1A55C5" w14:textId="77777777" w:rsidR="00B87BD3" w:rsidRPr="00AE64B9" w:rsidRDefault="00B87BD3" w:rsidP="0076213B">
      <w:pPr>
        <w:spacing w:line="360" w:lineRule="auto"/>
        <w:jc w:val="both"/>
      </w:pPr>
      <w:r w:rsidRPr="00AE64B9">
        <w:rPr>
          <w:b/>
        </w:rPr>
        <w:t>Način vrednovanja i korištenja rezultata</w:t>
      </w:r>
    </w:p>
    <w:p w14:paraId="1A97DF57" w14:textId="24392E69" w:rsidR="00446CB6" w:rsidRDefault="00B87BD3" w:rsidP="0076213B">
      <w:pPr>
        <w:pBdr>
          <w:bottom w:val="single" w:sz="12" w:space="1" w:color="auto"/>
        </w:pBdr>
        <w:spacing w:line="360" w:lineRule="auto"/>
        <w:jc w:val="both"/>
      </w:pPr>
      <w:r w:rsidRPr="00AE64B9">
        <w:rPr>
          <w:b/>
        </w:rPr>
        <w:t xml:space="preserve">   - </w:t>
      </w:r>
      <w:r w:rsidRPr="00AE64B9">
        <w:t>pismenim i usmenim odgovorima na pitanja, izradom plakata</w:t>
      </w:r>
    </w:p>
    <w:p w14:paraId="26BD7E49" w14:textId="77777777" w:rsidR="00446CB6" w:rsidRPr="00AE64B9" w:rsidRDefault="00446CB6" w:rsidP="0076213B">
      <w:pPr>
        <w:spacing w:line="360" w:lineRule="auto"/>
        <w:jc w:val="both"/>
        <w:rPr>
          <w:b/>
        </w:rPr>
      </w:pPr>
    </w:p>
    <w:p w14:paraId="4358FB91" w14:textId="11684070" w:rsidR="00B87BD3" w:rsidRPr="00AE64B9" w:rsidRDefault="00B87BD3" w:rsidP="0076213B">
      <w:pPr>
        <w:spacing w:line="360" w:lineRule="auto"/>
      </w:pPr>
      <w:r w:rsidRPr="00AE64B9">
        <w:rPr>
          <w:b/>
        </w:rPr>
        <w:t xml:space="preserve">Nastavno područje (aktivnost): </w:t>
      </w:r>
      <w:r w:rsidR="008C7AA5" w:rsidRPr="00AE64B9">
        <w:rPr>
          <w:b/>
          <w:bCs/>
        </w:rPr>
        <w:t xml:space="preserve">IZVANUČIONIČKA NASTAVA  </w:t>
      </w:r>
      <w:r w:rsidR="00685989" w:rsidRPr="00AE64B9">
        <w:t xml:space="preserve">– </w:t>
      </w:r>
      <w:r w:rsidRPr="00AE64B9">
        <w:t xml:space="preserve"> </w:t>
      </w:r>
      <w:r w:rsidR="00685989" w:rsidRPr="00AE64B9">
        <w:t>„</w:t>
      </w:r>
      <w:r w:rsidRPr="00AE64B9">
        <w:t>Moj zavičaj u prošlosti (Bakina kuća Kladare)</w:t>
      </w:r>
      <w:r w:rsidR="00685989" w:rsidRPr="00AE64B9">
        <w:t>,</w:t>
      </w:r>
      <w:r w:rsidRPr="00AE64B9">
        <w:t xml:space="preserve"> Interpretacijski centar rezervata biosfere Mura - Drava - Dunav (Križnica)</w:t>
      </w:r>
      <w:r w:rsidR="00685989" w:rsidRPr="00AE64B9">
        <w:t>,</w:t>
      </w:r>
      <w:r w:rsidRPr="00AE64B9">
        <w:t xml:space="preserve">  </w:t>
      </w:r>
      <w:r w:rsidRPr="00AE64B9">
        <w:rPr>
          <w:rFonts w:eastAsia="Calibri"/>
          <w:lang w:eastAsia="en-US"/>
        </w:rPr>
        <w:t>Kuća čaja Špišić Bukovica</w:t>
      </w:r>
      <w:r w:rsidR="00685989" w:rsidRPr="00AE64B9">
        <w:rPr>
          <w:rFonts w:eastAsia="Calibri"/>
          <w:lang w:eastAsia="en-US"/>
        </w:rPr>
        <w:t>“</w:t>
      </w:r>
    </w:p>
    <w:p w14:paraId="6D5EECF2" w14:textId="77777777" w:rsidR="00B87BD3" w:rsidRPr="00AE64B9" w:rsidRDefault="00B87BD3" w:rsidP="0076213B">
      <w:pPr>
        <w:spacing w:line="360" w:lineRule="auto"/>
        <w:jc w:val="both"/>
      </w:pPr>
      <w:r w:rsidRPr="00AE64B9">
        <w:rPr>
          <w:b/>
        </w:rPr>
        <w:t>Učitelj/ice: Jasna Đipalo, Antonia Čančar, Renata Slamić</w:t>
      </w:r>
    </w:p>
    <w:p w14:paraId="0C2E6EAE" w14:textId="77777777" w:rsidR="0076213B" w:rsidRDefault="0076213B" w:rsidP="0076213B">
      <w:pPr>
        <w:spacing w:line="360" w:lineRule="auto"/>
        <w:jc w:val="both"/>
        <w:rPr>
          <w:b/>
        </w:rPr>
      </w:pPr>
    </w:p>
    <w:p w14:paraId="510690EC" w14:textId="573E4D75" w:rsidR="00B87BD3" w:rsidRPr="00AE64B9" w:rsidRDefault="00B87BD3" w:rsidP="0076213B">
      <w:pPr>
        <w:spacing w:line="360" w:lineRule="auto"/>
        <w:jc w:val="both"/>
        <w:rPr>
          <w:b/>
        </w:rPr>
      </w:pPr>
      <w:r w:rsidRPr="00AE64B9">
        <w:rPr>
          <w:b/>
        </w:rPr>
        <w:t>Ciljevi aktivnosti</w:t>
      </w:r>
    </w:p>
    <w:p w14:paraId="03F28B79" w14:textId="77777777" w:rsidR="00B87BD3" w:rsidRPr="00AE64B9" w:rsidRDefault="00B87BD3" w:rsidP="0076213B">
      <w:pPr>
        <w:spacing w:line="360" w:lineRule="auto"/>
      </w:pPr>
      <w:r w:rsidRPr="00AE64B9">
        <w:t>- upoznati običaje iz prošlosti u zavičaju</w:t>
      </w:r>
    </w:p>
    <w:p w14:paraId="0ADD5D5A" w14:textId="77777777" w:rsidR="00B87BD3" w:rsidRPr="00AE64B9" w:rsidRDefault="00B87BD3" w:rsidP="0076213B">
      <w:pPr>
        <w:spacing w:line="360" w:lineRule="auto"/>
      </w:pPr>
      <w:r w:rsidRPr="00AE64B9">
        <w:t>- razvijati ekološku svijest o potrebi štednje i zaštite vode od onečišćenja</w:t>
      </w:r>
    </w:p>
    <w:p w14:paraId="6953089B" w14:textId="77777777" w:rsidR="00B87BD3" w:rsidRPr="00AE64B9" w:rsidRDefault="00B87BD3" w:rsidP="0076213B">
      <w:pPr>
        <w:spacing w:line="360" w:lineRule="auto"/>
      </w:pPr>
      <w:r w:rsidRPr="00AE64B9">
        <w:lastRenderedPageBreak/>
        <w:t>- razvijati sposobnosti motrenja, opisivanja, uspoređivanja, razumijevanja prikazanih podataka, i primjenjivanja u svakodnevnom životu</w:t>
      </w:r>
    </w:p>
    <w:p w14:paraId="317E0404" w14:textId="77777777" w:rsidR="00B87BD3" w:rsidRPr="00AE64B9" w:rsidRDefault="00B87BD3" w:rsidP="0076213B">
      <w:pPr>
        <w:spacing w:after="200" w:line="360" w:lineRule="auto"/>
        <w:rPr>
          <w:lang w:eastAsia="en-US"/>
        </w:rPr>
      </w:pPr>
      <w:r w:rsidRPr="00AE64B9">
        <w:rPr>
          <w:lang w:eastAsia="en-US"/>
        </w:rPr>
        <w:t>- uočavati, pratiti, bilježiti, uspoređivati i razlikovati biljni i životinjski svijet rezervata Drava - upoznati ljekovito bilje i ljekovita svojstva tih biljaka</w:t>
      </w:r>
    </w:p>
    <w:p w14:paraId="4A6CE1E6" w14:textId="77777777" w:rsidR="00B87BD3" w:rsidRPr="00AE64B9" w:rsidRDefault="00B87BD3" w:rsidP="0076213B">
      <w:pPr>
        <w:spacing w:line="360" w:lineRule="auto"/>
        <w:jc w:val="both"/>
      </w:pPr>
    </w:p>
    <w:p w14:paraId="4E23033B" w14:textId="77777777" w:rsidR="00B87BD3" w:rsidRPr="00AE64B9" w:rsidRDefault="00B87BD3" w:rsidP="0076213B">
      <w:pPr>
        <w:spacing w:line="360" w:lineRule="auto"/>
        <w:jc w:val="both"/>
      </w:pPr>
      <w:r w:rsidRPr="00AE64B9">
        <w:rPr>
          <w:b/>
        </w:rPr>
        <w:t>Namjena aktivnosti</w:t>
      </w:r>
      <w:r w:rsidRPr="00AE64B9">
        <w:t xml:space="preserve">  </w:t>
      </w:r>
    </w:p>
    <w:p w14:paraId="303FBDA2" w14:textId="77777777" w:rsidR="00B87BD3" w:rsidRPr="00AE64B9" w:rsidRDefault="00B87BD3" w:rsidP="0076213B">
      <w:pPr>
        <w:spacing w:line="360" w:lineRule="auto"/>
      </w:pPr>
      <w:r w:rsidRPr="00AE64B9">
        <w:t>- odrediti vrijeme kao slijed događaja u životu pojedinaca i naroda</w:t>
      </w:r>
    </w:p>
    <w:p w14:paraId="185AC978" w14:textId="77777777" w:rsidR="00B87BD3" w:rsidRPr="00AE64B9" w:rsidRDefault="00B87BD3" w:rsidP="0076213B">
      <w:pPr>
        <w:spacing w:line="360" w:lineRule="auto"/>
      </w:pPr>
      <w:r w:rsidRPr="00AE64B9">
        <w:t>- izgrađivati stav o potrebi čuvanja kulturno povijesnih spomenika</w:t>
      </w:r>
    </w:p>
    <w:p w14:paraId="6DEFBD5C" w14:textId="77777777" w:rsidR="00B87BD3" w:rsidRPr="00AE64B9" w:rsidRDefault="00B87BD3" w:rsidP="0076213B">
      <w:pPr>
        <w:spacing w:line="360" w:lineRule="auto"/>
      </w:pPr>
      <w:r w:rsidRPr="00AE64B9">
        <w:t>- razvijati interes za sadržaje iz prošlosti</w:t>
      </w:r>
    </w:p>
    <w:p w14:paraId="2140582D" w14:textId="77777777" w:rsidR="00B87BD3" w:rsidRPr="00AE64B9" w:rsidRDefault="00B87BD3" w:rsidP="0076213B">
      <w:pPr>
        <w:spacing w:line="360" w:lineRule="auto"/>
      </w:pPr>
      <w:r w:rsidRPr="00AE64B9">
        <w:t>- spoznati važnost voda, raznoliki biljni i životinjski svijet, zaštićene biljne i životinjske vrste</w:t>
      </w:r>
    </w:p>
    <w:p w14:paraId="3C838399" w14:textId="77777777" w:rsidR="00B87BD3" w:rsidRPr="00AE64B9" w:rsidRDefault="00B87BD3" w:rsidP="0076213B">
      <w:pPr>
        <w:spacing w:line="360" w:lineRule="auto"/>
      </w:pPr>
      <w:r w:rsidRPr="00AE64B9">
        <w:t>- potaknuti odgovornost za racionalnu potrošnju i zaštitu voda</w:t>
      </w:r>
    </w:p>
    <w:p w14:paraId="1C5C68D7" w14:textId="77777777" w:rsidR="00B87BD3" w:rsidRPr="00AE64B9" w:rsidRDefault="00B87BD3" w:rsidP="0076213B">
      <w:pPr>
        <w:spacing w:line="360" w:lineRule="auto"/>
      </w:pPr>
      <w:r w:rsidRPr="00AE64B9">
        <w:t>- promicati životne navike koje će biti u suglasju s prirodom</w:t>
      </w:r>
    </w:p>
    <w:p w14:paraId="202EB4EF" w14:textId="77777777" w:rsidR="00B87BD3" w:rsidRPr="00AE64B9" w:rsidRDefault="00B87BD3" w:rsidP="0076213B">
      <w:pPr>
        <w:spacing w:after="200" w:line="360" w:lineRule="auto"/>
        <w:rPr>
          <w:lang w:eastAsia="en-US"/>
        </w:rPr>
      </w:pPr>
      <w:r w:rsidRPr="00AE64B9">
        <w:rPr>
          <w:lang w:eastAsia="en-US"/>
        </w:rPr>
        <w:t>- zanimati se za promjene u prirodi                                                                                                                       - logički razmišljati i zaključivati</w:t>
      </w:r>
    </w:p>
    <w:p w14:paraId="3ADFEA79" w14:textId="77777777" w:rsidR="00B87BD3" w:rsidRPr="00AE64B9" w:rsidRDefault="00B87BD3" w:rsidP="0076213B">
      <w:pPr>
        <w:spacing w:line="360" w:lineRule="auto"/>
        <w:jc w:val="both"/>
        <w:rPr>
          <w:b/>
        </w:rPr>
      </w:pPr>
    </w:p>
    <w:p w14:paraId="3B32FFE5" w14:textId="77777777" w:rsidR="00B87BD3" w:rsidRPr="00AE64B9" w:rsidRDefault="00B87BD3" w:rsidP="0076213B">
      <w:pPr>
        <w:spacing w:line="360" w:lineRule="auto"/>
        <w:jc w:val="both"/>
        <w:rPr>
          <w:b/>
        </w:rPr>
      </w:pPr>
      <w:r w:rsidRPr="00AE64B9">
        <w:rPr>
          <w:b/>
        </w:rPr>
        <w:t>Nositelji i njihova odgovornost</w:t>
      </w:r>
    </w:p>
    <w:p w14:paraId="2E8FC929" w14:textId="77777777" w:rsidR="00B87BD3" w:rsidRPr="00AE64B9" w:rsidRDefault="00B87BD3" w:rsidP="00F7218D">
      <w:pPr>
        <w:numPr>
          <w:ilvl w:val="0"/>
          <w:numId w:val="93"/>
        </w:numPr>
        <w:spacing w:line="360" w:lineRule="auto"/>
        <w:jc w:val="both"/>
      </w:pPr>
      <w:r w:rsidRPr="00AE64B9">
        <w:t>učenici 3. razreda i  učiteljice Jasna Đipalo, Antonia Čančar, Renata Slamić</w:t>
      </w:r>
    </w:p>
    <w:p w14:paraId="5D2502FC" w14:textId="77777777" w:rsidR="00B87BD3" w:rsidRPr="00AE64B9" w:rsidRDefault="00B87BD3" w:rsidP="00F7218D">
      <w:pPr>
        <w:numPr>
          <w:ilvl w:val="0"/>
          <w:numId w:val="93"/>
        </w:numPr>
        <w:spacing w:line="360" w:lineRule="auto"/>
        <w:jc w:val="both"/>
      </w:pPr>
      <w:r w:rsidRPr="00AE64B9">
        <w:t>stvoriti uvjete sigurnosti na putovanju, poštivati kulturu putovanja</w:t>
      </w:r>
    </w:p>
    <w:p w14:paraId="6FF05642" w14:textId="77777777" w:rsidR="00B87BD3" w:rsidRPr="00AE64B9" w:rsidRDefault="00B87BD3" w:rsidP="0076213B">
      <w:pPr>
        <w:spacing w:line="360" w:lineRule="auto"/>
        <w:jc w:val="both"/>
        <w:rPr>
          <w:b/>
        </w:rPr>
      </w:pPr>
    </w:p>
    <w:p w14:paraId="722A2493" w14:textId="77777777" w:rsidR="00B87BD3" w:rsidRPr="00AE64B9" w:rsidRDefault="00B87BD3" w:rsidP="0076213B">
      <w:pPr>
        <w:spacing w:line="360" w:lineRule="auto"/>
        <w:jc w:val="both"/>
        <w:rPr>
          <w:b/>
        </w:rPr>
      </w:pPr>
      <w:r w:rsidRPr="00AE64B9">
        <w:rPr>
          <w:b/>
        </w:rPr>
        <w:t>Način realizacije</w:t>
      </w:r>
    </w:p>
    <w:p w14:paraId="55CA0C51" w14:textId="77777777" w:rsidR="00B87BD3" w:rsidRPr="00AE64B9" w:rsidRDefault="00B87BD3" w:rsidP="0076213B">
      <w:pPr>
        <w:spacing w:line="360" w:lineRule="auto"/>
      </w:pPr>
      <w:r w:rsidRPr="00AE64B9">
        <w:rPr>
          <w:b/>
        </w:rPr>
        <w:t xml:space="preserve">       - </w:t>
      </w:r>
      <w:r w:rsidRPr="00AE64B9">
        <w:t xml:space="preserve">polazak na terensku nastavu </w:t>
      </w:r>
    </w:p>
    <w:p w14:paraId="43477570" w14:textId="77777777" w:rsidR="00B87BD3" w:rsidRPr="00AE64B9" w:rsidRDefault="00B87BD3" w:rsidP="0076213B">
      <w:pPr>
        <w:spacing w:line="360" w:lineRule="auto"/>
      </w:pPr>
      <w:r w:rsidRPr="00AE64B9">
        <w:t xml:space="preserve">      - vožnja autobusom do planiranih odredišta</w:t>
      </w:r>
    </w:p>
    <w:p w14:paraId="277126C0" w14:textId="77777777" w:rsidR="00B87BD3" w:rsidRPr="00AE64B9" w:rsidRDefault="00B87BD3" w:rsidP="0076213B">
      <w:pPr>
        <w:spacing w:line="360" w:lineRule="auto"/>
      </w:pPr>
      <w:r w:rsidRPr="00AE64B9">
        <w:t xml:space="preserve">      </w:t>
      </w:r>
    </w:p>
    <w:p w14:paraId="3AE85E28" w14:textId="77777777" w:rsidR="00B87BD3" w:rsidRPr="00AE64B9" w:rsidRDefault="00B87BD3" w:rsidP="0076213B">
      <w:pPr>
        <w:spacing w:line="360" w:lineRule="auto"/>
        <w:jc w:val="both"/>
        <w:rPr>
          <w:b/>
        </w:rPr>
      </w:pPr>
      <w:r w:rsidRPr="00AE64B9">
        <w:rPr>
          <w:b/>
        </w:rPr>
        <w:t>Vremenik</w:t>
      </w:r>
    </w:p>
    <w:p w14:paraId="7F70E62A" w14:textId="77777777" w:rsidR="00B87BD3" w:rsidRPr="00AE64B9" w:rsidRDefault="00B87BD3" w:rsidP="00F7218D">
      <w:pPr>
        <w:numPr>
          <w:ilvl w:val="0"/>
          <w:numId w:val="93"/>
        </w:numPr>
        <w:spacing w:line="360" w:lineRule="auto"/>
        <w:jc w:val="both"/>
      </w:pPr>
      <w:r w:rsidRPr="00AE64B9">
        <w:t>rujan / listopad 2024.g.  – Interpretacijski centar Mura – Drava – Dunav i Kuća čaja</w:t>
      </w:r>
    </w:p>
    <w:p w14:paraId="5261CDDB" w14:textId="556BB030" w:rsidR="00B87BD3" w:rsidRPr="00AE64B9" w:rsidRDefault="00B87BD3" w:rsidP="00F7218D">
      <w:pPr>
        <w:pStyle w:val="Odlomakpopisa"/>
        <w:numPr>
          <w:ilvl w:val="0"/>
          <w:numId w:val="93"/>
        </w:numPr>
        <w:spacing w:line="360" w:lineRule="auto"/>
      </w:pPr>
      <w:r w:rsidRPr="00AE64B9">
        <w:t>ožujak / travanj 2025.g. – Bakina kuća Kladare</w:t>
      </w:r>
    </w:p>
    <w:p w14:paraId="0D2319D6" w14:textId="77777777" w:rsidR="00B87BD3" w:rsidRPr="00AE64B9" w:rsidRDefault="00B87BD3" w:rsidP="0076213B">
      <w:pPr>
        <w:spacing w:line="360" w:lineRule="auto"/>
        <w:jc w:val="both"/>
      </w:pPr>
    </w:p>
    <w:p w14:paraId="16A2E0F7" w14:textId="77777777" w:rsidR="00B87BD3" w:rsidRPr="00AE64B9" w:rsidRDefault="00B87BD3" w:rsidP="0076213B">
      <w:pPr>
        <w:spacing w:line="360" w:lineRule="auto"/>
        <w:jc w:val="both"/>
        <w:rPr>
          <w:b/>
        </w:rPr>
      </w:pPr>
      <w:r w:rsidRPr="00AE64B9">
        <w:rPr>
          <w:b/>
        </w:rPr>
        <w:t>Troškovnik aktivnosti</w:t>
      </w:r>
    </w:p>
    <w:p w14:paraId="019D1C61" w14:textId="77777777" w:rsidR="00B87BD3" w:rsidRPr="00AE64B9" w:rsidRDefault="00B87BD3" w:rsidP="00F7218D">
      <w:pPr>
        <w:numPr>
          <w:ilvl w:val="0"/>
          <w:numId w:val="93"/>
        </w:numPr>
        <w:spacing w:line="360" w:lineRule="auto"/>
        <w:jc w:val="both"/>
      </w:pPr>
      <w:r w:rsidRPr="00AE64B9">
        <w:t xml:space="preserve">troškovi prijevoza </w:t>
      </w:r>
    </w:p>
    <w:p w14:paraId="26D370F2" w14:textId="6FA0429E" w:rsidR="00B87BD3" w:rsidRPr="00AE64B9" w:rsidRDefault="00B87BD3" w:rsidP="00F7218D">
      <w:pPr>
        <w:numPr>
          <w:ilvl w:val="0"/>
          <w:numId w:val="93"/>
        </w:numPr>
        <w:spacing w:line="360" w:lineRule="auto"/>
        <w:jc w:val="both"/>
      </w:pPr>
      <w:r w:rsidRPr="00AE64B9">
        <w:t>troškovi ulaznica</w:t>
      </w:r>
    </w:p>
    <w:p w14:paraId="18A0C120" w14:textId="77777777" w:rsidR="00B87BD3" w:rsidRPr="00AE64B9" w:rsidRDefault="00B87BD3" w:rsidP="0076213B">
      <w:pPr>
        <w:spacing w:line="360" w:lineRule="auto"/>
        <w:jc w:val="both"/>
      </w:pPr>
    </w:p>
    <w:p w14:paraId="6A1DAE91" w14:textId="77777777" w:rsidR="00B87BD3" w:rsidRPr="00AE64B9" w:rsidRDefault="00B87BD3" w:rsidP="0076213B">
      <w:pPr>
        <w:spacing w:line="360" w:lineRule="auto"/>
        <w:jc w:val="both"/>
        <w:rPr>
          <w:b/>
        </w:rPr>
      </w:pPr>
      <w:r w:rsidRPr="00AE64B9">
        <w:rPr>
          <w:b/>
        </w:rPr>
        <w:t>Način vrednovanja i korištenja rezultata</w:t>
      </w:r>
    </w:p>
    <w:p w14:paraId="0FBEF33E" w14:textId="77777777" w:rsidR="00B87BD3" w:rsidRPr="00AE64B9" w:rsidRDefault="00B87BD3" w:rsidP="0076213B">
      <w:pPr>
        <w:spacing w:line="360" w:lineRule="auto"/>
      </w:pPr>
      <w:r w:rsidRPr="00AE64B9">
        <w:t xml:space="preserve">       - primjenom stečenih znanja u radu</w:t>
      </w:r>
    </w:p>
    <w:p w14:paraId="2B864560" w14:textId="77777777" w:rsidR="00B87BD3" w:rsidRPr="00AE64B9" w:rsidRDefault="00B87BD3" w:rsidP="0076213B">
      <w:pPr>
        <w:spacing w:line="360" w:lineRule="auto"/>
      </w:pPr>
      <w:r w:rsidRPr="00AE64B9">
        <w:t xml:space="preserve">      -  nastavnim listićima tematski vezanim uz sadržaj</w:t>
      </w:r>
    </w:p>
    <w:p w14:paraId="59204206" w14:textId="77777777" w:rsidR="00B87BD3" w:rsidRPr="00AE64B9" w:rsidRDefault="00B87BD3" w:rsidP="0076213B">
      <w:pPr>
        <w:spacing w:line="360" w:lineRule="auto"/>
      </w:pPr>
      <w:r w:rsidRPr="00AE64B9">
        <w:lastRenderedPageBreak/>
        <w:t xml:space="preserve">       - likovnim radovima, literarnim radovima, izradom plakata</w:t>
      </w:r>
    </w:p>
    <w:p w14:paraId="4591CB54" w14:textId="77777777" w:rsidR="00B87BD3" w:rsidRPr="00AE64B9" w:rsidRDefault="00B87BD3" w:rsidP="0076213B">
      <w:pPr>
        <w:pBdr>
          <w:bottom w:val="single" w:sz="12" w:space="1" w:color="auto"/>
        </w:pBdr>
        <w:spacing w:line="360" w:lineRule="auto"/>
      </w:pPr>
    </w:p>
    <w:p w14:paraId="6A9EED4C" w14:textId="77777777" w:rsidR="00446CB6" w:rsidRPr="00AE64B9" w:rsidRDefault="00446CB6" w:rsidP="0076213B">
      <w:pPr>
        <w:spacing w:line="360" w:lineRule="auto"/>
        <w:jc w:val="both"/>
      </w:pPr>
    </w:p>
    <w:p w14:paraId="564F33FD" w14:textId="77777777" w:rsidR="00446CB6" w:rsidRPr="00AE64B9" w:rsidRDefault="00446CB6" w:rsidP="0076213B">
      <w:pPr>
        <w:spacing w:line="360" w:lineRule="auto"/>
        <w:jc w:val="both"/>
      </w:pPr>
    </w:p>
    <w:p w14:paraId="0843385D" w14:textId="21B2DC1C" w:rsidR="00B87BD3" w:rsidRPr="00AE64B9" w:rsidRDefault="00B87BD3" w:rsidP="0076213B">
      <w:pPr>
        <w:spacing w:line="360" w:lineRule="auto"/>
        <w:rPr>
          <w:b/>
        </w:rPr>
      </w:pPr>
      <w:r w:rsidRPr="00AE64B9">
        <w:rPr>
          <w:b/>
        </w:rPr>
        <w:t>Nastavno područje (aktivnost)</w:t>
      </w:r>
      <w:r w:rsidRPr="00AE64B9">
        <w:t xml:space="preserve">: </w:t>
      </w:r>
      <w:r w:rsidR="008C7AA5" w:rsidRPr="00AE64B9">
        <w:rPr>
          <w:b/>
          <w:bCs/>
        </w:rPr>
        <w:t xml:space="preserve">IZVANUČIONIČKA NASTAVA  </w:t>
      </w:r>
      <w:r w:rsidRPr="00AE64B9">
        <w:rPr>
          <w:b/>
        </w:rPr>
        <w:t xml:space="preserve">– </w:t>
      </w:r>
      <w:r w:rsidR="00685989" w:rsidRPr="00AE64B9">
        <w:rPr>
          <w:b/>
        </w:rPr>
        <w:t>„</w:t>
      </w:r>
      <w:r w:rsidRPr="00AE64B9">
        <w:t>Berba šipka na OPG gospodarstvu</w:t>
      </w:r>
      <w:r w:rsidR="00685989" w:rsidRPr="00AE64B9">
        <w:t>“</w:t>
      </w:r>
    </w:p>
    <w:p w14:paraId="4D098B87" w14:textId="77777777" w:rsidR="00B87BD3" w:rsidRPr="00AE64B9" w:rsidRDefault="00B87BD3" w:rsidP="0076213B">
      <w:pPr>
        <w:spacing w:line="360" w:lineRule="auto"/>
        <w:rPr>
          <w:b/>
        </w:rPr>
      </w:pPr>
      <w:r w:rsidRPr="00AE64B9">
        <w:rPr>
          <w:b/>
        </w:rPr>
        <w:t>Učitelj/ica:</w:t>
      </w:r>
      <w:r w:rsidRPr="00AE64B9">
        <w:rPr>
          <w:b/>
          <w:bCs/>
        </w:rPr>
        <w:t xml:space="preserve"> Mirna Šandrovčan, Maja Pandur Škudar, Martina Fuk</w:t>
      </w:r>
    </w:p>
    <w:p w14:paraId="2148F4C3" w14:textId="77777777" w:rsidR="0076213B" w:rsidRDefault="0076213B" w:rsidP="0076213B">
      <w:pPr>
        <w:spacing w:line="360" w:lineRule="auto"/>
        <w:rPr>
          <w:b/>
        </w:rPr>
      </w:pPr>
    </w:p>
    <w:p w14:paraId="1EAF3B1A" w14:textId="6C58AF46" w:rsidR="00B87BD3" w:rsidRPr="00AE64B9" w:rsidRDefault="00B87BD3" w:rsidP="0076213B">
      <w:pPr>
        <w:spacing w:line="360" w:lineRule="auto"/>
        <w:rPr>
          <w:b/>
        </w:rPr>
      </w:pPr>
      <w:r w:rsidRPr="00AE64B9">
        <w:rPr>
          <w:b/>
        </w:rPr>
        <w:t>Ciljevi aktivnosti</w:t>
      </w:r>
    </w:p>
    <w:p w14:paraId="437B07EC" w14:textId="77777777" w:rsidR="00B87BD3" w:rsidRPr="00AE64B9" w:rsidRDefault="00B87BD3" w:rsidP="00F7218D">
      <w:pPr>
        <w:numPr>
          <w:ilvl w:val="0"/>
          <w:numId w:val="100"/>
        </w:numPr>
        <w:tabs>
          <w:tab w:val="num" w:pos="720"/>
        </w:tabs>
        <w:spacing w:after="200" w:line="360" w:lineRule="auto"/>
      </w:pPr>
      <w:r w:rsidRPr="00AE64B9">
        <w:t>upoznati učenike s uvjetima rasta i izgledom biljke šipka</w:t>
      </w:r>
    </w:p>
    <w:p w14:paraId="61EBD168" w14:textId="77777777" w:rsidR="00B87BD3" w:rsidRPr="00AE64B9" w:rsidRDefault="00B87BD3" w:rsidP="00F7218D">
      <w:pPr>
        <w:numPr>
          <w:ilvl w:val="0"/>
          <w:numId w:val="100"/>
        </w:numPr>
        <w:tabs>
          <w:tab w:val="num" w:pos="720"/>
        </w:tabs>
        <w:spacing w:after="200" w:line="360" w:lineRule="auto"/>
      </w:pPr>
      <w:r w:rsidRPr="00AE64B9">
        <w:t>razviti razumijevanje ljekovitih svojstava šipka</w:t>
      </w:r>
    </w:p>
    <w:p w14:paraId="2ECD7978" w14:textId="77777777" w:rsidR="00B87BD3" w:rsidRPr="00AE64B9" w:rsidRDefault="00B87BD3" w:rsidP="00F7218D">
      <w:pPr>
        <w:numPr>
          <w:ilvl w:val="0"/>
          <w:numId w:val="100"/>
        </w:numPr>
        <w:tabs>
          <w:tab w:val="num" w:pos="720"/>
        </w:tabs>
        <w:spacing w:after="200" w:line="360" w:lineRule="auto"/>
      </w:pPr>
      <w:r w:rsidRPr="00AE64B9">
        <w:t>naučiti metode sadnje, uzgoja i berbe šipka za čaj</w:t>
      </w:r>
    </w:p>
    <w:p w14:paraId="1BB9BFA5" w14:textId="77777777" w:rsidR="00B87BD3" w:rsidRPr="00AE64B9" w:rsidRDefault="00B87BD3" w:rsidP="00F7218D">
      <w:pPr>
        <w:numPr>
          <w:ilvl w:val="0"/>
          <w:numId w:val="100"/>
        </w:numPr>
        <w:tabs>
          <w:tab w:val="num" w:pos="720"/>
        </w:tabs>
        <w:spacing w:after="200" w:line="360" w:lineRule="auto"/>
      </w:pPr>
      <w:r w:rsidRPr="00AE64B9">
        <w:t>potaknuti praktične vještine u poljoprivredi i očuvanju bilja</w:t>
      </w:r>
    </w:p>
    <w:p w14:paraId="3FF9E89F" w14:textId="77777777" w:rsidR="00B87BD3" w:rsidRPr="00AE64B9" w:rsidRDefault="00B87BD3" w:rsidP="0076213B">
      <w:pPr>
        <w:spacing w:line="360" w:lineRule="auto"/>
        <w:rPr>
          <w:b/>
        </w:rPr>
      </w:pPr>
      <w:r w:rsidRPr="00AE64B9">
        <w:rPr>
          <w:b/>
        </w:rPr>
        <w:t>Namjena aktivnosti</w:t>
      </w:r>
    </w:p>
    <w:p w14:paraId="715DE0C5" w14:textId="77777777" w:rsidR="00B87BD3" w:rsidRPr="00AE64B9" w:rsidRDefault="00B87BD3" w:rsidP="00F7218D">
      <w:pPr>
        <w:numPr>
          <w:ilvl w:val="0"/>
          <w:numId w:val="101"/>
        </w:numPr>
        <w:spacing w:after="200" w:line="360" w:lineRule="auto"/>
      </w:pPr>
      <w:r w:rsidRPr="00AE64B9">
        <w:t>edukacija učenika o ljekovitim biljkama i njihovoj primjeni</w:t>
      </w:r>
    </w:p>
    <w:p w14:paraId="3984CA92" w14:textId="77777777" w:rsidR="00B87BD3" w:rsidRPr="00AE64B9" w:rsidRDefault="00B87BD3" w:rsidP="00F7218D">
      <w:pPr>
        <w:numPr>
          <w:ilvl w:val="0"/>
          <w:numId w:val="101"/>
        </w:numPr>
        <w:spacing w:after="200" w:line="360" w:lineRule="auto"/>
      </w:pPr>
      <w:r w:rsidRPr="00AE64B9">
        <w:t>promicanje ekološke svijesti i održivog razvoja</w:t>
      </w:r>
    </w:p>
    <w:p w14:paraId="365C172F" w14:textId="77777777" w:rsidR="00B87BD3" w:rsidRPr="00AE64B9" w:rsidRDefault="00B87BD3" w:rsidP="00F7218D">
      <w:pPr>
        <w:numPr>
          <w:ilvl w:val="0"/>
          <w:numId w:val="101"/>
        </w:numPr>
        <w:spacing w:after="200" w:line="360" w:lineRule="auto"/>
      </w:pPr>
      <w:r w:rsidRPr="00AE64B9">
        <w:t>razvijanje timskog rada i suradnje među učenicima</w:t>
      </w:r>
    </w:p>
    <w:p w14:paraId="3B54C496" w14:textId="77777777" w:rsidR="00B87BD3" w:rsidRPr="00AE64B9" w:rsidRDefault="00B87BD3" w:rsidP="0076213B">
      <w:pPr>
        <w:spacing w:line="360" w:lineRule="auto"/>
        <w:rPr>
          <w:b/>
        </w:rPr>
      </w:pPr>
      <w:r w:rsidRPr="00AE64B9">
        <w:rPr>
          <w:b/>
        </w:rPr>
        <w:t>Nositelji i njihova odgovornost</w:t>
      </w:r>
    </w:p>
    <w:p w14:paraId="3E067959" w14:textId="77777777" w:rsidR="00B87BD3" w:rsidRPr="00AE64B9" w:rsidRDefault="00B87BD3" w:rsidP="00F7218D">
      <w:pPr>
        <w:numPr>
          <w:ilvl w:val="0"/>
          <w:numId w:val="102"/>
        </w:numPr>
        <w:spacing w:after="200" w:line="360" w:lineRule="auto"/>
      </w:pPr>
      <w:r w:rsidRPr="00AE64B9">
        <w:t>učiteljice: organizacija i vođenje aktivnosti, osiguranje sigurnosti učenika</w:t>
      </w:r>
    </w:p>
    <w:p w14:paraId="196A106B" w14:textId="77777777" w:rsidR="00B87BD3" w:rsidRPr="00AE64B9" w:rsidRDefault="00B87BD3" w:rsidP="00F7218D">
      <w:pPr>
        <w:numPr>
          <w:ilvl w:val="0"/>
          <w:numId w:val="102"/>
        </w:numPr>
        <w:spacing w:after="200" w:line="360" w:lineRule="auto"/>
      </w:pPr>
      <w:r w:rsidRPr="00AE64B9">
        <w:t xml:space="preserve">roditelji volonteri: pomoć u prijevozu </w:t>
      </w:r>
    </w:p>
    <w:p w14:paraId="15049E7C" w14:textId="77777777" w:rsidR="00B87BD3" w:rsidRPr="00AE64B9" w:rsidRDefault="00B87BD3" w:rsidP="00F7218D">
      <w:pPr>
        <w:numPr>
          <w:ilvl w:val="0"/>
          <w:numId w:val="102"/>
        </w:numPr>
        <w:spacing w:after="200" w:line="360" w:lineRule="auto"/>
      </w:pPr>
      <w:r w:rsidRPr="00AE64B9">
        <w:t>domaćini na OPG-u: prezentacija i demonstracija berbe šipka, edukacija o uzgoju i preradi</w:t>
      </w:r>
    </w:p>
    <w:p w14:paraId="4468527C" w14:textId="0519C4DF" w:rsidR="00B87BD3" w:rsidRPr="00AE64B9" w:rsidRDefault="00B87BD3" w:rsidP="0076213B">
      <w:pPr>
        <w:spacing w:line="360" w:lineRule="auto"/>
        <w:rPr>
          <w:b/>
        </w:rPr>
      </w:pPr>
      <w:r w:rsidRPr="00AE64B9">
        <w:rPr>
          <w:bCs/>
        </w:rPr>
        <w:t xml:space="preserve">  </w:t>
      </w:r>
      <w:r w:rsidRPr="00AE64B9">
        <w:rPr>
          <w:b/>
        </w:rPr>
        <w:t>Način realizacije</w:t>
      </w:r>
    </w:p>
    <w:p w14:paraId="71312986" w14:textId="77777777" w:rsidR="00B87BD3" w:rsidRPr="00AE64B9" w:rsidRDefault="00B87BD3" w:rsidP="00F7218D">
      <w:pPr>
        <w:numPr>
          <w:ilvl w:val="0"/>
          <w:numId w:val="103"/>
        </w:numPr>
        <w:spacing w:after="200" w:line="360" w:lineRule="auto"/>
      </w:pPr>
      <w:r w:rsidRPr="00AE64B9">
        <w:t>priprema: učitelji pripremaju učenike kroz teorijsku nastavu o šipku i njegovim svojstvima</w:t>
      </w:r>
    </w:p>
    <w:p w14:paraId="0612E8A7" w14:textId="77777777" w:rsidR="00B87BD3" w:rsidRPr="00AE64B9" w:rsidRDefault="00B87BD3" w:rsidP="00F7218D">
      <w:pPr>
        <w:numPr>
          <w:ilvl w:val="0"/>
          <w:numId w:val="103"/>
        </w:numPr>
        <w:spacing w:after="200" w:line="360" w:lineRule="auto"/>
      </w:pPr>
      <w:r w:rsidRPr="00AE64B9">
        <w:t>prijevoz: organiziran školskim kombijem i osobnim automobilom učiteljice</w:t>
      </w:r>
    </w:p>
    <w:p w14:paraId="1E740298" w14:textId="77777777" w:rsidR="00B87BD3" w:rsidRPr="00AE64B9" w:rsidRDefault="00B87BD3" w:rsidP="00F7218D">
      <w:pPr>
        <w:numPr>
          <w:ilvl w:val="0"/>
          <w:numId w:val="103"/>
        </w:numPr>
        <w:spacing w:after="200" w:line="360" w:lineRule="auto"/>
      </w:pPr>
      <w:r w:rsidRPr="00AE64B9">
        <w:t>terenska nastava:</w:t>
      </w:r>
    </w:p>
    <w:p w14:paraId="63945656" w14:textId="77777777" w:rsidR="00B87BD3" w:rsidRPr="00AE64B9" w:rsidRDefault="00B87BD3" w:rsidP="00F7218D">
      <w:pPr>
        <w:numPr>
          <w:ilvl w:val="1"/>
          <w:numId w:val="103"/>
        </w:numPr>
        <w:tabs>
          <w:tab w:val="num" w:pos="1440"/>
        </w:tabs>
        <w:spacing w:after="200" w:line="360" w:lineRule="auto"/>
      </w:pPr>
      <w:r w:rsidRPr="00AE64B9">
        <w:t>dolazak na OPG gospodarstvo</w:t>
      </w:r>
    </w:p>
    <w:p w14:paraId="4CC10845" w14:textId="77777777" w:rsidR="00B87BD3" w:rsidRPr="00AE64B9" w:rsidRDefault="00B87BD3" w:rsidP="00F7218D">
      <w:pPr>
        <w:numPr>
          <w:ilvl w:val="1"/>
          <w:numId w:val="103"/>
        </w:numPr>
        <w:tabs>
          <w:tab w:val="num" w:pos="1440"/>
        </w:tabs>
        <w:spacing w:after="200" w:line="360" w:lineRule="auto"/>
      </w:pPr>
      <w:r w:rsidRPr="00AE64B9">
        <w:t>uvodna prezentacija domaćina o šipku</w:t>
      </w:r>
    </w:p>
    <w:p w14:paraId="24670F8B" w14:textId="77777777" w:rsidR="00B87BD3" w:rsidRPr="00AE64B9" w:rsidRDefault="00B87BD3" w:rsidP="00F7218D">
      <w:pPr>
        <w:numPr>
          <w:ilvl w:val="1"/>
          <w:numId w:val="103"/>
        </w:numPr>
        <w:tabs>
          <w:tab w:val="num" w:pos="1440"/>
        </w:tabs>
        <w:spacing w:after="200" w:line="360" w:lineRule="auto"/>
      </w:pPr>
      <w:r w:rsidRPr="00AE64B9">
        <w:lastRenderedPageBreak/>
        <w:t>praktična demonstracija berbe šipka</w:t>
      </w:r>
    </w:p>
    <w:p w14:paraId="20CBFE1F" w14:textId="77777777" w:rsidR="00B87BD3" w:rsidRPr="00AE64B9" w:rsidRDefault="00B87BD3" w:rsidP="00F7218D">
      <w:pPr>
        <w:numPr>
          <w:ilvl w:val="1"/>
          <w:numId w:val="103"/>
        </w:numPr>
        <w:tabs>
          <w:tab w:val="num" w:pos="1440"/>
        </w:tabs>
        <w:spacing w:after="200" w:line="360" w:lineRule="auto"/>
      </w:pPr>
      <w:r w:rsidRPr="00AE64B9">
        <w:t>berba ( tko želi )</w:t>
      </w:r>
    </w:p>
    <w:p w14:paraId="4CE0AEB2" w14:textId="77777777" w:rsidR="00B87BD3" w:rsidRPr="00AE64B9" w:rsidRDefault="00B87BD3" w:rsidP="00F7218D">
      <w:pPr>
        <w:numPr>
          <w:ilvl w:val="0"/>
          <w:numId w:val="103"/>
        </w:numPr>
        <w:spacing w:after="200" w:line="360" w:lineRule="auto"/>
      </w:pPr>
      <w:r w:rsidRPr="00AE64B9">
        <w:t>povratak: povratak u školu i kratka refleksija o naučenom</w:t>
      </w:r>
    </w:p>
    <w:p w14:paraId="629ACEC9" w14:textId="77777777" w:rsidR="00B87BD3" w:rsidRPr="00AE64B9" w:rsidRDefault="00B87BD3" w:rsidP="0076213B">
      <w:pPr>
        <w:spacing w:line="360" w:lineRule="auto"/>
        <w:rPr>
          <w:b/>
        </w:rPr>
      </w:pPr>
      <w:r w:rsidRPr="00AE64B9">
        <w:rPr>
          <w:b/>
        </w:rPr>
        <w:t>Vremenik</w:t>
      </w:r>
    </w:p>
    <w:p w14:paraId="67FBD2FA" w14:textId="77777777" w:rsidR="00B87BD3" w:rsidRPr="00AE64B9" w:rsidRDefault="00B87BD3" w:rsidP="0076213B">
      <w:pPr>
        <w:spacing w:line="360" w:lineRule="auto"/>
      </w:pPr>
      <w:r w:rsidRPr="00AE64B9">
        <w:t xml:space="preserve">   - rujan-listopad 2024.</w:t>
      </w:r>
    </w:p>
    <w:p w14:paraId="42D9B87B" w14:textId="77777777" w:rsidR="00B87BD3" w:rsidRPr="00AE64B9" w:rsidRDefault="00B87BD3" w:rsidP="0076213B">
      <w:pPr>
        <w:spacing w:line="360" w:lineRule="auto"/>
        <w:rPr>
          <w:b/>
        </w:rPr>
      </w:pPr>
    </w:p>
    <w:p w14:paraId="35872398" w14:textId="77777777" w:rsidR="00B87BD3" w:rsidRPr="00AE64B9" w:rsidRDefault="00B87BD3" w:rsidP="0076213B">
      <w:pPr>
        <w:spacing w:line="360" w:lineRule="auto"/>
        <w:rPr>
          <w:b/>
        </w:rPr>
      </w:pPr>
      <w:r w:rsidRPr="00AE64B9">
        <w:rPr>
          <w:b/>
        </w:rPr>
        <w:t>Troškovnik aktivnosti</w:t>
      </w:r>
    </w:p>
    <w:p w14:paraId="1C6D610D" w14:textId="77777777" w:rsidR="00B87BD3" w:rsidRPr="00AE64B9" w:rsidRDefault="00B87BD3" w:rsidP="0076213B">
      <w:pPr>
        <w:spacing w:line="360" w:lineRule="auto"/>
        <w:rPr>
          <w:bCs/>
        </w:rPr>
      </w:pPr>
      <w:r w:rsidRPr="00AE64B9">
        <w:rPr>
          <w:bCs/>
        </w:rPr>
        <w:t xml:space="preserve">   -  nema</w:t>
      </w:r>
    </w:p>
    <w:p w14:paraId="2B30F99B" w14:textId="77777777" w:rsidR="00B87BD3" w:rsidRPr="00AE64B9" w:rsidRDefault="00B87BD3" w:rsidP="0076213B">
      <w:pPr>
        <w:spacing w:line="360" w:lineRule="auto"/>
      </w:pPr>
      <w:r w:rsidRPr="00AE64B9">
        <w:t xml:space="preserve"> </w:t>
      </w:r>
    </w:p>
    <w:p w14:paraId="10E46689" w14:textId="77777777" w:rsidR="00B87BD3" w:rsidRPr="00AE64B9" w:rsidRDefault="00B87BD3" w:rsidP="0076213B">
      <w:pPr>
        <w:spacing w:line="360" w:lineRule="auto"/>
        <w:rPr>
          <w:b/>
        </w:rPr>
      </w:pPr>
      <w:r w:rsidRPr="00AE64B9">
        <w:rPr>
          <w:b/>
        </w:rPr>
        <w:t>Način vrednovanja i korištenja rezultata</w:t>
      </w:r>
    </w:p>
    <w:p w14:paraId="253E443A" w14:textId="77777777" w:rsidR="00B87BD3" w:rsidRPr="00AE64B9" w:rsidRDefault="00B87BD3" w:rsidP="00F7218D">
      <w:pPr>
        <w:numPr>
          <w:ilvl w:val="0"/>
          <w:numId w:val="104"/>
        </w:numPr>
        <w:spacing w:after="200" w:line="360" w:lineRule="auto"/>
      </w:pPr>
      <w:r w:rsidRPr="00AE64B9">
        <w:t>Vrednovanje:</w:t>
      </w:r>
    </w:p>
    <w:p w14:paraId="60CC3039" w14:textId="77777777" w:rsidR="00B87BD3" w:rsidRPr="00AE64B9" w:rsidRDefault="00B87BD3" w:rsidP="00F7218D">
      <w:pPr>
        <w:numPr>
          <w:ilvl w:val="1"/>
          <w:numId w:val="104"/>
        </w:numPr>
        <w:tabs>
          <w:tab w:val="num" w:pos="1440"/>
        </w:tabs>
        <w:spacing w:after="200" w:line="360" w:lineRule="auto"/>
      </w:pPr>
      <w:r w:rsidRPr="00AE64B9">
        <w:t>učitelji procjenjuju sudjelovanje i angažman učenika</w:t>
      </w:r>
    </w:p>
    <w:p w14:paraId="1462DBAB" w14:textId="77777777" w:rsidR="00B87BD3" w:rsidRPr="00AE64B9" w:rsidRDefault="00B87BD3" w:rsidP="00F7218D">
      <w:pPr>
        <w:numPr>
          <w:ilvl w:val="1"/>
          <w:numId w:val="104"/>
        </w:numPr>
        <w:tabs>
          <w:tab w:val="num" w:pos="1440"/>
        </w:tabs>
        <w:spacing w:after="200" w:line="360" w:lineRule="auto"/>
      </w:pPr>
      <w:r w:rsidRPr="00AE64B9">
        <w:t>učenici pišu kratke izvještaje o svojim iskustvima i naučenom</w:t>
      </w:r>
    </w:p>
    <w:p w14:paraId="2F91E43F" w14:textId="77777777" w:rsidR="00B87BD3" w:rsidRPr="00AE64B9" w:rsidRDefault="00B87BD3" w:rsidP="00F7218D">
      <w:pPr>
        <w:numPr>
          <w:ilvl w:val="0"/>
          <w:numId w:val="104"/>
        </w:numPr>
        <w:spacing w:after="200" w:line="360" w:lineRule="auto"/>
      </w:pPr>
      <w:r w:rsidRPr="00AE64B9">
        <w:t>Korištenje rezultata:</w:t>
      </w:r>
    </w:p>
    <w:p w14:paraId="0AEE166A" w14:textId="77777777" w:rsidR="00B87BD3" w:rsidRPr="00AE64B9" w:rsidRDefault="00B87BD3" w:rsidP="00F7218D">
      <w:pPr>
        <w:numPr>
          <w:ilvl w:val="1"/>
          <w:numId w:val="104"/>
        </w:numPr>
        <w:tabs>
          <w:tab w:val="num" w:pos="1440"/>
        </w:tabs>
        <w:spacing w:after="200" w:line="360" w:lineRule="auto"/>
      </w:pPr>
      <w:r w:rsidRPr="00AE64B9">
        <w:t>prikupljeni šipak koristi se za izradu čaja u sklopu projekta “Biljna ljekarna”.</w:t>
      </w:r>
    </w:p>
    <w:p w14:paraId="75B8150C" w14:textId="698D3924" w:rsidR="00B87BD3" w:rsidRPr="00AE64B9" w:rsidRDefault="00B87BD3" w:rsidP="00F7218D">
      <w:pPr>
        <w:numPr>
          <w:ilvl w:val="1"/>
          <w:numId w:val="104"/>
        </w:numPr>
        <w:pBdr>
          <w:bottom w:val="single" w:sz="12" w:space="1" w:color="auto"/>
        </w:pBdr>
        <w:tabs>
          <w:tab w:val="num" w:pos="1440"/>
        </w:tabs>
        <w:spacing w:after="200" w:line="360" w:lineRule="auto"/>
      </w:pPr>
      <w:r w:rsidRPr="00AE64B9">
        <w:t>izvještaji i fotografije s terenske nastave koriste se za izradu školskog plakata ili prezentacije</w:t>
      </w:r>
    </w:p>
    <w:p w14:paraId="1FA09869" w14:textId="77777777" w:rsidR="00B87BD3" w:rsidRPr="00AE64B9" w:rsidRDefault="00B87BD3" w:rsidP="0076213B">
      <w:pPr>
        <w:spacing w:line="360" w:lineRule="auto"/>
      </w:pPr>
    </w:p>
    <w:p w14:paraId="66B61D36" w14:textId="5A30F10B" w:rsidR="00B87BD3" w:rsidRPr="00AE64B9" w:rsidRDefault="00B87BD3" w:rsidP="0076213B">
      <w:pPr>
        <w:pStyle w:val="TIMESNEWROMAN"/>
        <w:spacing w:line="360" w:lineRule="auto"/>
        <w:rPr>
          <w:b w:val="0"/>
        </w:rPr>
      </w:pPr>
      <w:r w:rsidRPr="00AE64B9">
        <w:t>Nastavno područje (aktivnost): IZVANUČIONIČKA NASTAVA</w:t>
      </w:r>
      <w:r w:rsidRPr="00AE64B9">
        <w:rPr>
          <w:b w:val="0"/>
        </w:rPr>
        <w:t xml:space="preserve"> </w:t>
      </w:r>
      <w:r w:rsidR="00685989" w:rsidRPr="00AE64B9">
        <w:rPr>
          <w:b w:val="0"/>
        </w:rPr>
        <w:t>–</w:t>
      </w:r>
      <w:r w:rsidRPr="00AE64B9">
        <w:rPr>
          <w:b w:val="0"/>
        </w:rPr>
        <w:t xml:space="preserve"> </w:t>
      </w:r>
      <w:r w:rsidR="00685989" w:rsidRPr="00AE64B9">
        <w:rPr>
          <w:b w:val="0"/>
        </w:rPr>
        <w:t>„</w:t>
      </w:r>
      <w:r w:rsidRPr="00AE64B9">
        <w:rPr>
          <w:b w:val="0"/>
        </w:rPr>
        <w:t>POSJET OPG –u MATAN U PODRAVSKIM SESVETAMA</w:t>
      </w:r>
      <w:r w:rsidR="00685989" w:rsidRPr="00AE64B9">
        <w:rPr>
          <w:b w:val="0"/>
        </w:rPr>
        <w:t>“</w:t>
      </w:r>
    </w:p>
    <w:p w14:paraId="4EAB29B4" w14:textId="77777777" w:rsidR="00B87BD3" w:rsidRPr="00AE64B9" w:rsidRDefault="00B87BD3" w:rsidP="0076213B">
      <w:pPr>
        <w:pStyle w:val="TIMESNEWROMAN"/>
        <w:spacing w:line="360" w:lineRule="auto"/>
        <w:rPr>
          <w:b w:val="0"/>
        </w:rPr>
      </w:pPr>
      <w:r w:rsidRPr="00AE64B9">
        <w:t>Učitelj/ice: Tanja Britvić</w:t>
      </w:r>
    </w:p>
    <w:p w14:paraId="539326A8" w14:textId="77777777" w:rsidR="0076213B" w:rsidRDefault="0076213B" w:rsidP="0076213B">
      <w:pPr>
        <w:pStyle w:val="TIMESNEWROMAN"/>
        <w:spacing w:line="360" w:lineRule="auto"/>
      </w:pPr>
    </w:p>
    <w:p w14:paraId="193A101C" w14:textId="69D60BE4" w:rsidR="00B87BD3" w:rsidRPr="00AE64B9" w:rsidRDefault="00B87BD3" w:rsidP="0076213B">
      <w:pPr>
        <w:pStyle w:val="TIMESNEWROMAN"/>
        <w:spacing w:line="360" w:lineRule="auto"/>
      </w:pPr>
      <w:r w:rsidRPr="00AE64B9">
        <w:t xml:space="preserve">Ciljevi aktivnosti </w:t>
      </w:r>
    </w:p>
    <w:p w14:paraId="6388C6E1" w14:textId="77777777" w:rsidR="00B87BD3" w:rsidRPr="00AE64B9" w:rsidRDefault="00B87BD3" w:rsidP="0076213B">
      <w:pPr>
        <w:spacing w:line="360" w:lineRule="auto"/>
      </w:pPr>
      <w:r w:rsidRPr="00AE64B9">
        <w:t>- upoznati život i rad na obiteljskom gospodarstvu te saznati više o životu domaćih životinja</w:t>
      </w:r>
    </w:p>
    <w:p w14:paraId="1142953C" w14:textId="77777777" w:rsidR="00B87BD3" w:rsidRPr="00AE64B9" w:rsidRDefault="00B87BD3" w:rsidP="0076213B">
      <w:pPr>
        <w:spacing w:line="360" w:lineRule="auto"/>
      </w:pPr>
      <w:r w:rsidRPr="00AE64B9">
        <w:t xml:space="preserve">-  razvijali osjećaj zahvalnosti za plodove zemlje i ljudskog rada, </w:t>
      </w:r>
    </w:p>
    <w:p w14:paraId="4263DD10" w14:textId="77777777" w:rsidR="00B87BD3" w:rsidRPr="00AE64B9" w:rsidRDefault="00B87BD3" w:rsidP="0076213B">
      <w:pPr>
        <w:spacing w:line="360" w:lineRule="auto"/>
      </w:pPr>
      <w:r w:rsidRPr="00AE64B9">
        <w:t xml:space="preserve">- potaknuti konzumiranje zdravih namirnica radi očuvanja zdravlja, </w:t>
      </w:r>
    </w:p>
    <w:p w14:paraId="0C24867B" w14:textId="77777777" w:rsidR="00B87BD3" w:rsidRPr="00AE64B9" w:rsidRDefault="00B87BD3" w:rsidP="0076213B">
      <w:pPr>
        <w:spacing w:line="360" w:lineRule="auto"/>
      </w:pPr>
      <w:r w:rsidRPr="00AE64B9">
        <w:t>- osvijestiti važnost poduzetništva za doprinos općem gospodarskom, društvenom i kulturnom razvoju</w:t>
      </w:r>
    </w:p>
    <w:p w14:paraId="1106242B" w14:textId="77777777" w:rsidR="00B87BD3" w:rsidRPr="00AE64B9" w:rsidRDefault="00B87BD3" w:rsidP="0076213B">
      <w:pPr>
        <w:pStyle w:val="TIMESNEWROMAN"/>
        <w:spacing w:line="360" w:lineRule="auto"/>
        <w:rPr>
          <w:b w:val="0"/>
        </w:rPr>
      </w:pPr>
    </w:p>
    <w:p w14:paraId="33A648FC" w14:textId="77777777" w:rsidR="00B87BD3" w:rsidRPr="00AE64B9" w:rsidRDefault="00B87BD3" w:rsidP="0076213B">
      <w:pPr>
        <w:pStyle w:val="TIMESNEWROMAN"/>
        <w:spacing w:line="360" w:lineRule="auto"/>
      </w:pPr>
      <w:r w:rsidRPr="00AE64B9">
        <w:t>Namjena aktivnosti</w:t>
      </w:r>
    </w:p>
    <w:p w14:paraId="0D4AAA57" w14:textId="77777777" w:rsidR="00B87BD3" w:rsidRPr="00AE64B9" w:rsidRDefault="00B87BD3" w:rsidP="0076213B">
      <w:pPr>
        <w:spacing w:line="360" w:lineRule="auto"/>
      </w:pPr>
      <w:r w:rsidRPr="00AE64B9">
        <w:lastRenderedPageBreak/>
        <w:t>-Izvanučionička nastava namijenjena je što temeljitijem i sustavnijem usvajanju nastavnih sadržaja prirode i društva i primjeni tih sadržaja u svakodnevnom životu.</w:t>
      </w:r>
    </w:p>
    <w:p w14:paraId="04758754" w14:textId="77777777" w:rsidR="00B87BD3" w:rsidRPr="00AE64B9" w:rsidRDefault="00B87BD3" w:rsidP="0076213B">
      <w:pPr>
        <w:spacing w:line="360" w:lineRule="auto"/>
      </w:pPr>
    </w:p>
    <w:p w14:paraId="2BD54C14" w14:textId="77777777" w:rsidR="00B87BD3" w:rsidRPr="00AE64B9" w:rsidRDefault="00B87BD3" w:rsidP="0076213B">
      <w:pPr>
        <w:pStyle w:val="TIMESNEWROMAN"/>
        <w:spacing w:line="360" w:lineRule="auto"/>
      </w:pPr>
      <w:r w:rsidRPr="00AE64B9">
        <w:t>Nositelji i njihova odgovornost</w:t>
      </w:r>
    </w:p>
    <w:p w14:paraId="30D45556" w14:textId="77777777" w:rsidR="00B87BD3" w:rsidRPr="00AE64B9" w:rsidRDefault="00B87BD3" w:rsidP="0076213B">
      <w:pPr>
        <w:spacing w:line="360" w:lineRule="auto"/>
      </w:pPr>
      <w:r w:rsidRPr="00AE64B9">
        <w:t>-Učenici 4.r., učitelji, djelatnici OPG -a</w:t>
      </w:r>
    </w:p>
    <w:p w14:paraId="5CDA9550" w14:textId="77777777" w:rsidR="00B87BD3" w:rsidRPr="00AE64B9" w:rsidRDefault="00B87BD3" w:rsidP="0076213B">
      <w:pPr>
        <w:pStyle w:val="TIMESNEWROMAN"/>
        <w:spacing w:line="360" w:lineRule="auto"/>
      </w:pPr>
    </w:p>
    <w:p w14:paraId="489F0C6F" w14:textId="77777777" w:rsidR="00B87BD3" w:rsidRPr="00AE64B9" w:rsidRDefault="00B87BD3" w:rsidP="0076213B">
      <w:pPr>
        <w:pStyle w:val="TIMESNEWROMAN"/>
        <w:spacing w:line="360" w:lineRule="auto"/>
      </w:pPr>
      <w:r w:rsidRPr="00AE64B9">
        <w:t>Način realizacije</w:t>
      </w:r>
    </w:p>
    <w:p w14:paraId="18ACC728" w14:textId="77777777" w:rsidR="00B87BD3" w:rsidRPr="00AE64B9" w:rsidRDefault="00B87BD3" w:rsidP="00F7218D">
      <w:pPr>
        <w:pStyle w:val="TIMESNEWROMAN"/>
        <w:numPr>
          <w:ilvl w:val="0"/>
          <w:numId w:val="53"/>
        </w:numPr>
        <w:spacing w:line="360" w:lineRule="auto"/>
        <w:rPr>
          <w:b w:val="0"/>
        </w:rPr>
      </w:pPr>
      <w:r w:rsidRPr="00AE64B9">
        <w:rPr>
          <w:b w:val="0"/>
        </w:rPr>
        <w:t>Pješice jer se OPG nalazi u blizini škole</w:t>
      </w:r>
    </w:p>
    <w:p w14:paraId="3761124A" w14:textId="77777777" w:rsidR="00B87BD3" w:rsidRPr="00AE64B9" w:rsidRDefault="00B87BD3" w:rsidP="0076213B">
      <w:pPr>
        <w:pStyle w:val="TIMESNEWROMAN"/>
        <w:spacing w:line="360" w:lineRule="auto"/>
      </w:pPr>
    </w:p>
    <w:p w14:paraId="220762AC" w14:textId="77777777" w:rsidR="00B87BD3" w:rsidRPr="00AE64B9" w:rsidRDefault="00B87BD3" w:rsidP="0076213B">
      <w:pPr>
        <w:pStyle w:val="TIMESNEWROMAN"/>
        <w:spacing w:line="360" w:lineRule="auto"/>
      </w:pPr>
      <w:r w:rsidRPr="00AE64B9">
        <w:t>Vremenik</w:t>
      </w:r>
    </w:p>
    <w:p w14:paraId="10612665" w14:textId="77777777" w:rsidR="00B87BD3" w:rsidRPr="00AE64B9" w:rsidRDefault="00B87BD3" w:rsidP="00F7218D">
      <w:pPr>
        <w:pStyle w:val="TIMESNEWROMAN"/>
        <w:numPr>
          <w:ilvl w:val="0"/>
          <w:numId w:val="53"/>
        </w:numPr>
        <w:spacing w:line="360" w:lineRule="auto"/>
        <w:rPr>
          <w:b w:val="0"/>
        </w:rPr>
      </w:pPr>
      <w:r w:rsidRPr="00AE64B9">
        <w:rPr>
          <w:b w:val="0"/>
        </w:rPr>
        <w:t>svibanj</w:t>
      </w:r>
    </w:p>
    <w:p w14:paraId="7A0AB639" w14:textId="77777777" w:rsidR="00B87BD3" w:rsidRPr="00AE64B9" w:rsidRDefault="00B87BD3" w:rsidP="0076213B">
      <w:pPr>
        <w:pStyle w:val="TIMESNEWROMAN"/>
        <w:spacing w:line="360" w:lineRule="auto"/>
      </w:pPr>
    </w:p>
    <w:p w14:paraId="07FD9821" w14:textId="77777777" w:rsidR="00B87BD3" w:rsidRPr="00AE64B9" w:rsidRDefault="00B87BD3" w:rsidP="0076213B">
      <w:pPr>
        <w:pStyle w:val="TIMESNEWROMAN"/>
        <w:spacing w:line="360" w:lineRule="auto"/>
      </w:pPr>
      <w:r w:rsidRPr="00AE64B9">
        <w:t>Troškovnik aktivnosti</w:t>
      </w:r>
    </w:p>
    <w:p w14:paraId="26C1E15D" w14:textId="77777777" w:rsidR="00B87BD3" w:rsidRPr="00AE64B9" w:rsidRDefault="00B87BD3" w:rsidP="00F7218D">
      <w:pPr>
        <w:pStyle w:val="TIMESNEWROMAN"/>
        <w:numPr>
          <w:ilvl w:val="0"/>
          <w:numId w:val="53"/>
        </w:numPr>
        <w:spacing w:line="360" w:lineRule="auto"/>
        <w:rPr>
          <w:b w:val="0"/>
        </w:rPr>
      </w:pPr>
      <w:r w:rsidRPr="00AE64B9">
        <w:rPr>
          <w:b w:val="0"/>
        </w:rPr>
        <w:t>nema</w:t>
      </w:r>
    </w:p>
    <w:p w14:paraId="76EF692D" w14:textId="77777777" w:rsidR="00B87BD3" w:rsidRPr="00AE64B9" w:rsidRDefault="00B87BD3" w:rsidP="0076213B">
      <w:pPr>
        <w:pStyle w:val="TIMESNEWROMAN"/>
        <w:spacing w:line="360" w:lineRule="auto"/>
        <w:rPr>
          <w:b w:val="0"/>
        </w:rPr>
      </w:pPr>
    </w:p>
    <w:p w14:paraId="59A2CC9F" w14:textId="77777777" w:rsidR="00B87BD3" w:rsidRPr="00AE64B9" w:rsidRDefault="00B87BD3" w:rsidP="0076213B">
      <w:pPr>
        <w:pStyle w:val="TIMESNEWROMAN"/>
        <w:spacing w:line="360" w:lineRule="auto"/>
      </w:pPr>
      <w:r w:rsidRPr="00AE64B9">
        <w:t>Način vrednovanja i korištenja rezultata</w:t>
      </w:r>
    </w:p>
    <w:p w14:paraId="5590D18B" w14:textId="77777777" w:rsidR="00B87BD3" w:rsidRPr="00AE64B9" w:rsidRDefault="00B87BD3" w:rsidP="00F7218D">
      <w:pPr>
        <w:pStyle w:val="Odlomakpopisa"/>
        <w:numPr>
          <w:ilvl w:val="0"/>
          <w:numId w:val="53"/>
        </w:numPr>
        <w:spacing w:line="360" w:lineRule="auto"/>
      </w:pPr>
      <w:r w:rsidRPr="00AE64B9">
        <w:t>Evaluacijska anketa za učenike</w:t>
      </w:r>
    </w:p>
    <w:p w14:paraId="2FC39CE9" w14:textId="77777777" w:rsidR="00B87BD3" w:rsidRPr="00AE64B9" w:rsidRDefault="00B87BD3" w:rsidP="0076213B">
      <w:pPr>
        <w:pBdr>
          <w:bottom w:val="single" w:sz="12" w:space="1" w:color="auto"/>
        </w:pBdr>
        <w:spacing w:line="360" w:lineRule="auto"/>
      </w:pPr>
    </w:p>
    <w:p w14:paraId="72EA3C96" w14:textId="77777777" w:rsidR="00B87BD3" w:rsidRPr="00AE64B9" w:rsidRDefault="00B87BD3" w:rsidP="0076213B">
      <w:pPr>
        <w:spacing w:after="160" w:line="360" w:lineRule="auto"/>
      </w:pPr>
    </w:p>
    <w:p w14:paraId="1F233709" w14:textId="7118E75C" w:rsidR="00B87BD3" w:rsidRPr="00AE64B9" w:rsidRDefault="00B87BD3" w:rsidP="0076213B">
      <w:pPr>
        <w:spacing w:after="160" w:line="360" w:lineRule="auto"/>
      </w:pPr>
      <w:r w:rsidRPr="00AE64B9">
        <w:rPr>
          <w:b/>
        </w:rPr>
        <w:t xml:space="preserve">Nastavno područje (aktivnost): </w:t>
      </w:r>
      <w:r w:rsidRPr="00AE64B9">
        <w:rPr>
          <w:b/>
          <w:bCs/>
        </w:rPr>
        <w:t xml:space="preserve">IZVANUČIONIČKA NASTAVA </w:t>
      </w:r>
      <w:r w:rsidRPr="00AE64B9">
        <w:rPr>
          <w:bCs/>
        </w:rPr>
        <w:t xml:space="preserve">– </w:t>
      </w:r>
      <w:r w:rsidR="00685989" w:rsidRPr="00AE64B9">
        <w:rPr>
          <w:bCs/>
        </w:rPr>
        <w:t>„Škola plivanja“</w:t>
      </w:r>
    </w:p>
    <w:p w14:paraId="050FC53A" w14:textId="77777777" w:rsidR="00B87BD3" w:rsidRPr="00AE64B9" w:rsidRDefault="00B87BD3" w:rsidP="0076213B">
      <w:pPr>
        <w:tabs>
          <w:tab w:val="left" w:pos="1240"/>
        </w:tabs>
        <w:spacing w:line="360" w:lineRule="auto"/>
        <w:jc w:val="both"/>
      </w:pPr>
      <w:r w:rsidRPr="00AE64B9">
        <w:rPr>
          <w:b/>
        </w:rPr>
        <w:t xml:space="preserve">Učitelj/ice: </w:t>
      </w:r>
      <w:r w:rsidRPr="00AE64B9">
        <w:t>učiteljice učenika 3. razreda</w:t>
      </w:r>
    </w:p>
    <w:p w14:paraId="3A1B704E" w14:textId="77777777" w:rsidR="00B87BD3" w:rsidRPr="00AE64B9" w:rsidRDefault="00B87BD3" w:rsidP="0076213B">
      <w:pPr>
        <w:spacing w:after="240" w:line="360" w:lineRule="auto"/>
        <w:jc w:val="both"/>
        <w:rPr>
          <w:b/>
        </w:rPr>
      </w:pPr>
      <w:r w:rsidRPr="00AE64B9">
        <w:rPr>
          <w:b/>
        </w:rPr>
        <w:t>Ciljevi aktivnosti</w:t>
      </w:r>
    </w:p>
    <w:p w14:paraId="49B02F16" w14:textId="77777777" w:rsidR="00B87BD3" w:rsidRPr="00AE64B9" w:rsidRDefault="00B87BD3" w:rsidP="00F7218D">
      <w:pPr>
        <w:numPr>
          <w:ilvl w:val="0"/>
          <w:numId w:val="94"/>
        </w:numPr>
        <w:spacing w:line="360" w:lineRule="auto"/>
        <w:contextualSpacing/>
        <w:jc w:val="both"/>
      </w:pPr>
      <w:r w:rsidRPr="00AE64B9">
        <w:t>razvoj vještine plivanja i razvoj samopouzdanja kod učenika</w:t>
      </w:r>
    </w:p>
    <w:p w14:paraId="070B352A" w14:textId="77777777" w:rsidR="00B87BD3" w:rsidRPr="00AE64B9" w:rsidRDefault="00B87BD3" w:rsidP="0076213B">
      <w:pPr>
        <w:spacing w:line="360" w:lineRule="auto"/>
        <w:ind w:left="720"/>
        <w:contextualSpacing/>
        <w:jc w:val="both"/>
      </w:pPr>
    </w:p>
    <w:p w14:paraId="54033B63" w14:textId="77777777" w:rsidR="00B87BD3" w:rsidRPr="00AE64B9" w:rsidRDefault="00B87BD3" w:rsidP="0076213B">
      <w:pPr>
        <w:spacing w:line="360" w:lineRule="auto"/>
        <w:jc w:val="both"/>
        <w:rPr>
          <w:b/>
        </w:rPr>
      </w:pPr>
      <w:r w:rsidRPr="00AE64B9">
        <w:rPr>
          <w:b/>
        </w:rPr>
        <w:t>Namjena aktivnosti</w:t>
      </w:r>
    </w:p>
    <w:p w14:paraId="1B0A2879" w14:textId="77777777" w:rsidR="00B87BD3" w:rsidRPr="00AE64B9" w:rsidRDefault="00B87BD3" w:rsidP="00F7218D">
      <w:pPr>
        <w:numPr>
          <w:ilvl w:val="0"/>
          <w:numId w:val="16"/>
        </w:numPr>
        <w:spacing w:line="360" w:lineRule="auto"/>
        <w:contextualSpacing/>
        <w:jc w:val="both"/>
      </w:pPr>
      <w:r w:rsidRPr="00AE64B9">
        <w:t>poboljšanje koordinacije pokreta</w:t>
      </w:r>
    </w:p>
    <w:p w14:paraId="6FBF65D2" w14:textId="77777777" w:rsidR="00B87BD3" w:rsidRPr="00AE64B9" w:rsidRDefault="00B87BD3" w:rsidP="00F7218D">
      <w:pPr>
        <w:numPr>
          <w:ilvl w:val="0"/>
          <w:numId w:val="16"/>
        </w:numPr>
        <w:spacing w:line="360" w:lineRule="auto"/>
        <w:contextualSpacing/>
        <w:jc w:val="both"/>
      </w:pPr>
      <w:r w:rsidRPr="00AE64B9">
        <w:t>poboljšanje grube i fine motorike, cirkulacije i disanja</w:t>
      </w:r>
    </w:p>
    <w:p w14:paraId="1CB22E84" w14:textId="77777777" w:rsidR="00B87BD3" w:rsidRPr="00AE64B9" w:rsidRDefault="00B87BD3" w:rsidP="00F7218D">
      <w:pPr>
        <w:numPr>
          <w:ilvl w:val="0"/>
          <w:numId w:val="16"/>
        </w:numPr>
        <w:spacing w:line="360" w:lineRule="auto"/>
        <w:contextualSpacing/>
        <w:jc w:val="both"/>
      </w:pPr>
      <w:r w:rsidRPr="00AE64B9">
        <w:t>razvijanje sposobnosti za odgovorno ponašanje</w:t>
      </w:r>
    </w:p>
    <w:p w14:paraId="7AAF2FED" w14:textId="77777777" w:rsidR="00B87BD3" w:rsidRPr="00AE64B9" w:rsidRDefault="00B87BD3" w:rsidP="00F7218D">
      <w:pPr>
        <w:numPr>
          <w:ilvl w:val="0"/>
          <w:numId w:val="16"/>
        </w:numPr>
        <w:spacing w:line="360" w:lineRule="auto"/>
        <w:contextualSpacing/>
        <w:jc w:val="both"/>
      </w:pPr>
      <w:r w:rsidRPr="00AE64B9">
        <w:t>razvijanje sposobnosti kontrole ponašanja</w:t>
      </w:r>
    </w:p>
    <w:p w14:paraId="2DCE9D39" w14:textId="77777777" w:rsidR="00B87BD3" w:rsidRPr="00AE64B9" w:rsidRDefault="00B87BD3" w:rsidP="00F7218D">
      <w:pPr>
        <w:numPr>
          <w:ilvl w:val="0"/>
          <w:numId w:val="16"/>
        </w:numPr>
        <w:spacing w:line="360" w:lineRule="auto"/>
        <w:contextualSpacing/>
        <w:jc w:val="both"/>
      </w:pPr>
      <w:r w:rsidRPr="00AE64B9">
        <w:t>prilagođavanje na specifično vanjsko okruženje</w:t>
      </w:r>
    </w:p>
    <w:p w14:paraId="6A724C93" w14:textId="77777777" w:rsidR="00B87BD3" w:rsidRPr="00AE64B9" w:rsidRDefault="00B87BD3" w:rsidP="00F7218D">
      <w:pPr>
        <w:numPr>
          <w:ilvl w:val="0"/>
          <w:numId w:val="16"/>
        </w:numPr>
        <w:spacing w:line="360" w:lineRule="auto"/>
        <w:contextualSpacing/>
        <w:jc w:val="both"/>
      </w:pPr>
      <w:r w:rsidRPr="00AE64B9">
        <w:t>razvijanje sposobnosti prihvaćanja i pridržavanja poželjnih oblika ponašanja</w:t>
      </w:r>
    </w:p>
    <w:p w14:paraId="3DF09E6F" w14:textId="77777777" w:rsidR="00B87BD3" w:rsidRPr="00AE64B9" w:rsidRDefault="00B87BD3" w:rsidP="00F7218D">
      <w:pPr>
        <w:numPr>
          <w:ilvl w:val="0"/>
          <w:numId w:val="16"/>
        </w:numPr>
        <w:spacing w:line="360" w:lineRule="auto"/>
        <w:contextualSpacing/>
        <w:jc w:val="both"/>
      </w:pPr>
      <w:r w:rsidRPr="00AE64B9">
        <w:t>razvoj emocionalnih i socijalnih vještina</w:t>
      </w:r>
    </w:p>
    <w:p w14:paraId="52FAEBE7" w14:textId="77777777" w:rsidR="00B87BD3" w:rsidRPr="00AE64B9" w:rsidRDefault="00B87BD3" w:rsidP="00F7218D">
      <w:pPr>
        <w:numPr>
          <w:ilvl w:val="0"/>
          <w:numId w:val="16"/>
        </w:numPr>
        <w:spacing w:line="360" w:lineRule="auto"/>
        <w:contextualSpacing/>
        <w:jc w:val="both"/>
      </w:pPr>
      <w:r w:rsidRPr="00AE64B9">
        <w:t>svladavanje vještine plivanja</w:t>
      </w:r>
    </w:p>
    <w:p w14:paraId="7F38E61D" w14:textId="77777777" w:rsidR="00B87BD3" w:rsidRPr="00AE64B9" w:rsidRDefault="00B87BD3" w:rsidP="0076213B">
      <w:pPr>
        <w:spacing w:line="360" w:lineRule="auto"/>
        <w:ind w:left="720"/>
        <w:contextualSpacing/>
        <w:jc w:val="both"/>
      </w:pPr>
    </w:p>
    <w:p w14:paraId="44E0E7A3" w14:textId="77777777" w:rsidR="00B87BD3" w:rsidRPr="00AE64B9" w:rsidRDefault="00B87BD3" w:rsidP="0076213B">
      <w:pPr>
        <w:spacing w:line="360" w:lineRule="auto"/>
        <w:jc w:val="both"/>
        <w:rPr>
          <w:b/>
        </w:rPr>
      </w:pPr>
      <w:r w:rsidRPr="00AE64B9">
        <w:rPr>
          <w:b/>
        </w:rPr>
        <w:t>Nositelji i njihova odgovornost</w:t>
      </w:r>
    </w:p>
    <w:p w14:paraId="032330DC" w14:textId="77777777" w:rsidR="00B87BD3" w:rsidRPr="00AE64B9" w:rsidRDefault="00B87BD3" w:rsidP="00F7218D">
      <w:pPr>
        <w:numPr>
          <w:ilvl w:val="0"/>
          <w:numId w:val="16"/>
        </w:numPr>
        <w:spacing w:line="360" w:lineRule="auto"/>
        <w:ind w:left="786"/>
        <w:contextualSpacing/>
        <w:jc w:val="both"/>
        <w:rPr>
          <w:b/>
        </w:rPr>
      </w:pPr>
      <w:r w:rsidRPr="00AE64B9">
        <w:t>učenici i</w:t>
      </w:r>
      <w:r w:rsidRPr="00AE64B9">
        <w:rPr>
          <w:b/>
        </w:rPr>
        <w:t xml:space="preserve"> </w:t>
      </w:r>
      <w:r w:rsidRPr="00AE64B9">
        <w:t>razredne učiteljice 3. razreda; učitelji plivanja</w:t>
      </w:r>
    </w:p>
    <w:p w14:paraId="781616D3" w14:textId="77777777" w:rsidR="00B87BD3" w:rsidRPr="00AE64B9" w:rsidRDefault="00B87BD3" w:rsidP="0076213B">
      <w:pPr>
        <w:spacing w:line="360" w:lineRule="auto"/>
        <w:ind w:left="786"/>
        <w:contextualSpacing/>
        <w:jc w:val="both"/>
        <w:rPr>
          <w:b/>
        </w:rPr>
      </w:pPr>
    </w:p>
    <w:p w14:paraId="0276919F" w14:textId="77777777" w:rsidR="00B87BD3" w:rsidRPr="00AE64B9" w:rsidRDefault="00B87BD3" w:rsidP="0076213B">
      <w:pPr>
        <w:spacing w:line="360" w:lineRule="auto"/>
        <w:jc w:val="both"/>
        <w:rPr>
          <w:b/>
        </w:rPr>
      </w:pPr>
      <w:r w:rsidRPr="00AE64B9">
        <w:rPr>
          <w:b/>
        </w:rPr>
        <w:t>Način realizacije</w:t>
      </w:r>
    </w:p>
    <w:p w14:paraId="19BD39A3" w14:textId="77777777" w:rsidR="00B87BD3" w:rsidRPr="00AE64B9" w:rsidRDefault="00B87BD3" w:rsidP="00F7218D">
      <w:pPr>
        <w:numPr>
          <w:ilvl w:val="0"/>
          <w:numId w:val="16"/>
        </w:numPr>
        <w:spacing w:line="360" w:lineRule="auto"/>
        <w:jc w:val="both"/>
      </w:pPr>
      <w:r w:rsidRPr="00AE64B9">
        <w:t>program se provodi na bazenima Cerine Koprivnica</w:t>
      </w:r>
    </w:p>
    <w:p w14:paraId="0B58D087" w14:textId="77777777" w:rsidR="00B87BD3" w:rsidRPr="00AE64B9" w:rsidRDefault="00B87BD3" w:rsidP="00F7218D">
      <w:pPr>
        <w:numPr>
          <w:ilvl w:val="0"/>
          <w:numId w:val="16"/>
        </w:numPr>
        <w:spacing w:line="360" w:lineRule="auto"/>
        <w:jc w:val="both"/>
      </w:pPr>
      <w:r w:rsidRPr="00AE64B9">
        <w:t>obuka neplivača traje 20 sati raspoređenih u 5 radnih dana</w:t>
      </w:r>
    </w:p>
    <w:p w14:paraId="694478E6" w14:textId="77777777" w:rsidR="00B87BD3" w:rsidRPr="00AE64B9" w:rsidRDefault="00B87BD3" w:rsidP="00F7218D">
      <w:pPr>
        <w:numPr>
          <w:ilvl w:val="0"/>
          <w:numId w:val="16"/>
        </w:numPr>
        <w:spacing w:line="360" w:lineRule="auto"/>
        <w:jc w:val="both"/>
      </w:pPr>
      <w:r w:rsidRPr="00AE64B9">
        <w:t>učenici dolaze organizirano autobusom u pratnji učitelja</w:t>
      </w:r>
    </w:p>
    <w:p w14:paraId="02DEEFB1" w14:textId="77777777" w:rsidR="00B87BD3" w:rsidRPr="00AE64B9" w:rsidRDefault="00B87BD3" w:rsidP="0076213B">
      <w:pPr>
        <w:spacing w:line="360" w:lineRule="auto"/>
        <w:ind w:left="720"/>
        <w:jc w:val="both"/>
      </w:pPr>
    </w:p>
    <w:p w14:paraId="3D9E0E80" w14:textId="77777777" w:rsidR="00B87BD3" w:rsidRPr="00AE64B9" w:rsidRDefault="00B87BD3" w:rsidP="0076213B">
      <w:pPr>
        <w:spacing w:line="360" w:lineRule="auto"/>
        <w:jc w:val="both"/>
        <w:rPr>
          <w:b/>
        </w:rPr>
      </w:pPr>
      <w:r w:rsidRPr="00AE64B9">
        <w:rPr>
          <w:b/>
        </w:rPr>
        <w:t>Vremenik</w:t>
      </w:r>
    </w:p>
    <w:p w14:paraId="739F1CFD" w14:textId="77777777" w:rsidR="00B87BD3" w:rsidRPr="00AE64B9" w:rsidRDefault="00B87BD3" w:rsidP="00F7218D">
      <w:pPr>
        <w:numPr>
          <w:ilvl w:val="0"/>
          <w:numId w:val="16"/>
        </w:numPr>
        <w:spacing w:line="360" w:lineRule="auto"/>
        <w:ind w:left="786"/>
        <w:contextualSpacing/>
        <w:jc w:val="both"/>
      </w:pPr>
      <w:r w:rsidRPr="00AE64B9">
        <w:t>tijekom godine prema rasporedu koji određuju organizatori škole plivanja na razini županije</w:t>
      </w:r>
    </w:p>
    <w:p w14:paraId="3A281A9C" w14:textId="77777777" w:rsidR="00B87BD3" w:rsidRPr="00AE64B9" w:rsidRDefault="00B87BD3" w:rsidP="0076213B">
      <w:pPr>
        <w:spacing w:line="360" w:lineRule="auto"/>
        <w:ind w:left="786"/>
        <w:contextualSpacing/>
        <w:jc w:val="both"/>
      </w:pPr>
    </w:p>
    <w:p w14:paraId="2F91A086" w14:textId="77777777" w:rsidR="00B87BD3" w:rsidRPr="00AE64B9" w:rsidRDefault="00B87BD3" w:rsidP="0076213B">
      <w:pPr>
        <w:spacing w:line="360" w:lineRule="auto"/>
        <w:jc w:val="both"/>
        <w:rPr>
          <w:b/>
        </w:rPr>
      </w:pPr>
      <w:r w:rsidRPr="00AE64B9">
        <w:rPr>
          <w:b/>
        </w:rPr>
        <w:t>Troškovnik aktivnosti</w:t>
      </w:r>
    </w:p>
    <w:p w14:paraId="00C803F5" w14:textId="77777777" w:rsidR="00B87BD3" w:rsidRPr="00AE64B9" w:rsidRDefault="00B87BD3" w:rsidP="00F7218D">
      <w:pPr>
        <w:numPr>
          <w:ilvl w:val="0"/>
          <w:numId w:val="16"/>
        </w:numPr>
        <w:spacing w:line="360" w:lineRule="auto"/>
        <w:ind w:left="786"/>
        <w:contextualSpacing/>
        <w:jc w:val="both"/>
      </w:pPr>
      <w:r w:rsidRPr="00AE64B9">
        <w:t>troškove snose roditelji uz pomoć županije</w:t>
      </w:r>
    </w:p>
    <w:p w14:paraId="144C883A" w14:textId="77777777" w:rsidR="00B87BD3" w:rsidRPr="00AE64B9" w:rsidRDefault="00B87BD3" w:rsidP="0076213B">
      <w:pPr>
        <w:spacing w:line="360" w:lineRule="auto"/>
        <w:ind w:left="786"/>
        <w:contextualSpacing/>
        <w:jc w:val="both"/>
      </w:pPr>
    </w:p>
    <w:p w14:paraId="5712D1B7" w14:textId="77777777" w:rsidR="00B87BD3" w:rsidRPr="00AE64B9" w:rsidRDefault="00B87BD3" w:rsidP="0076213B">
      <w:pPr>
        <w:spacing w:line="360" w:lineRule="auto"/>
        <w:jc w:val="both"/>
        <w:rPr>
          <w:b/>
        </w:rPr>
      </w:pPr>
      <w:r w:rsidRPr="00AE64B9">
        <w:rPr>
          <w:b/>
        </w:rPr>
        <w:t>Način vrednovanja i korištenja rezultata</w:t>
      </w:r>
    </w:p>
    <w:p w14:paraId="08044B1D" w14:textId="77777777" w:rsidR="00B87BD3" w:rsidRPr="00AE64B9" w:rsidRDefault="00B87BD3" w:rsidP="00F7218D">
      <w:pPr>
        <w:numPr>
          <w:ilvl w:val="0"/>
          <w:numId w:val="16"/>
        </w:numPr>
        <w:spacing w:line="360" w:lineRule="auto"/>
        <w:ind w:left="786"/>
        <w:contextualSpacing/>
        <w:jc w:val="both"/>
      </w:pPr>
      <w:r w:rsidRPr="00AE64B9">
        <w:t>učenici koji svladaju u potpunosti obuku plivanja na kraju dobivaju diplomu plivača</w:t>
      </w:r>
    </w:p>
    <w:p w14:paraId="12C7E725" w14:textId="7E4331B3" w:rsidR="00A37461" w:rsidRPr="00AE64B9" w:rsidRDefault="00A37461" w:rsidP="0076213B">
      <w:pPr>
        <w:pBdr>
          <w:bottom w:val="single" w:sz="12" w:space="1" w:color="auto"/>
        </w:pBdr>
        <w:spacing w:line="360" w:lineRule="auto"/>
        <w:rPr>
          <w:rFonts w:eastAsiaTheme="minorHAnsi"/>
          <w:b/>
          <w:bCs/>
          <w:lang w:eastAsia="en-US"/>
        </w:rPr>
      </w:pPr>
    </w:p>
    <w:p w14:paraId="52DEDA84" w14:textId="77777777" w:rsidR="00446CB6" w:rsidRPr="00AE64B9" w:rsidRDefault="00446CB6" w:rsidP="0076213B">
      <w:pPr>
        <w:spacing w:line="360" w:lineRule="auto"/>
        <w:rPr>
          <w:rFonts w:eastAsiaTheme="minorHAnsi"/>
          <w:b/>
          <w:bCs/>
          <w:lang w:eastAsia="en-US"/>
        </w:rPr>
      </w:pPr>
    </w:p>
    <w:p w14:paraId="5F6CA47D" w14:textId="77777777" w:rsidR="006F7AC3" w:rsidRDefault="006F7AC3" w:rsidP="0076213B">
      <w:pPr>
        <w:spacing w:line="360" w:lineRule="auto"/>
        <w:rPr>
          <w:b/>
        </w:rPr>
      </w:pPr>
    </w:p>
    <w:p w14:paraId="13DFABF4" w14:textId="6C143CC8" w:rsidR="00BD7767" w:rsidRPr="00AE64B9" w:rsidRDefault="00BD7767" w:rsidP="0076213B">
      <w:pPr>
        <w:spacing w:line="360" w:lineRule="auto"/>
      </w:pPr>
      <w:r w:rsidRPr="00AE64B9">
        <w:rPr>
          <w:b/>
        </w:rPr>
        <w:t>Nastavno područje (aktivnost)</w:t>
      </w:r>
      <w:r w:rsidRPr="00AE64B9">
        <w:t xml:space="preserve">: </w:t>
      </w:r>
      <w:r w:rsidRPr="00AE64B9">
        <w:rPr>
          <w:b/>
        </w:rPr>
        <w:t xml:space="preserve"> IZVANUČIONIČKA NASTAVA – </w:t>
      </w:r>
      <w:r w:rsidRPr="00AE64B9">
        <w:t>„Orijentacija u školskom dvorištu “</w:t>
      </w:r>
    </w:p>
    <w:p w14:paraId="06D4667E" w14:textId="5E41AF99" w:rsidR="00BD7767" w:rsidRPr="00AE64B9" w:rsidRDefault="00BD7767" w:rsidP="0076213B">
      <w:pPr>
        <w:spacing w:line="360" w:lineRule="auto"/>
        <w:rPr>
          <w:b/>
        </w:rPr>
      </w:pPr>
      <w:r w:rsidRPr="00AE64B9">
        <w:rPr>
          <w:b/>
        </w:rPr>
        <w:t>Učitelj: Marin Ferderber</w:t>
      </w:r>
    </w:p>
    <w:p w14:paraId="3BFFD813" w14:textId="77777777" w:rsidR="0076213B" w:rsidRDefault="0076213B" w:rsidP="0076213B">
      <w:pPr>
        <w:spacing w:line="360" w:lineRule="auto"/>
        <w:rPr>
          <w:b/>
        </w:rPr>
      </w:pPr>
    </w:p>
    <w:p w14:paraId="1D6CA1C1" w14:textId="4F3EEC66" w:rsidR="00BD7767" w:rsidRPr="00AE64B9" w:rsidRDefault="00BD7767" w:rsidP="0076213B">
      <w:pPr>
        <w:spacing w:line="360" w:lineRule="auto"/>
        <w:rPr>
          <w:b/>
        </w:rPr>
      </w:pPr>
      <w:r w:rsidRPr="00AE64B9">
        <w:rPr>
          <w:b/>
        </w:rPr>
        <w:t>Ciljevi aktivnosti</w:t>
      </w:r>
    </w:p>
    <w:p w14:paraId="6B862282" w14:textId="77777777" w:rsidR="00BD7767" w:rsidRPr="00AE64B9" w:rsidRDefault="00BD7767" w:rsidP="00F7218D">
      <w:pPr>
        <w:pStyle w:val="Odlomakpopisa"/>
        <w:numPr>
          <w:ilvl w:val="0"/>
          <w:numId w:val="62"/>
        </w:numPr>
        <w:spacing w:line="360" w:lineRule="auto"/>
      </w:pPr>
      <w:r w:rsidRPr="00AE64B9">
        <w:t>Upoznati se sa kompasom i načinom orijentacije pomoću karte i kompasa</w:t>
      </w:r>
    </w:p>
    <w:p w14:paraId="13E6B450" w14:textId="77777777" w:rsidR="00BD7767" w:rsidRPr="00AE64B9" w:rsidRDefault="00BD7767" w:rsidP="00F7218D">
      <w:pPr>
        <w:pStyle w:val="Odlomakpopisa"/>
        <w:numPr>
          <w:ilvl w:val="0"/>
          <w:numId w:val="62"/>
        </w:numPr>
        <w:spacing w:line="360" w:lineRule="auto"/>
      </w:pPr>
      <w:r w:rsidRPr="00AE64B9">
        <w:t>Radom u grupi pokušati pronaći unaprijed zadane točke u školskom dvorištu</w:t>
      </w:r>
    </w:p>
    <w:p w14:paraId="14A027DF" w14:textId="77777777" w:rsidR="00BD7767" w:rsidRPr="00AE64B9" w:rsidRDefault="00BD7767" w:rsidP="0076213B">
      <w:pPr>
        <w:spacing w:line="360" w:lineRule="auto"/>
        <w:rPr>
          <w:b/>
        </w:rPr>
      </w:pPr>
      <w:r w:rsidRPr="00AE64B9">
        <w:rPr>
          <w:b/>
        </w:rPr>
        <w:t>Namjena aktivnosti</w:t>
      </w:r>
    </w:p>
    <w:p w14:paraId="5F266270" w14:textId="77777777" w:rsidR="00BD7767" w:rsidRPr="00AE64B9" w:rsidRDefault="00BD7767" w:rsidP="00F7218D">
      <w:pPr>
        <w:pStyle w:val="Odlomakpopisa"/>
        <w:numPr>
          <w:ilvl w:val="0"/>
          <w:numId w:val="55"/>
        </w:numPr>
        <w:spacing w:line="360" w:lineRule="auto"/>
      </w:pPr>
      <w:r w:rsidRPr="00AE64B9">
        <w:t>Obučavanje za rad sa kartom i kompasom</w:t>
      </w:r>
    </w:p>
    <w:p w14:paraId="5E9B4704" w14:textId="77777777" w:rsidR="00BD7767" w:rsidRPr="00AE64B9" w:rsidRDefault="00BD7767" w:rsidP="00F7218D">
      <w:pPr>
        <w:pStyle w:val="Odlomakpopisa"/>
        <w:numPr>
          <w:ilvl w:val="0"/>
          <w:numId w:val="55"/>
        </w:numPr>
        <w:spacing w:line="360" w:lineRule="auto"/>
      </w:pPr>
      <w:r w:rsidRPr="00AE64B9">
        <w:t>Poticanje grupnog rada, uzajamno pomaganje, komunikacija.</w:t>
      </w:r>
    </w:p>
    <w:p w14:paraId="0600469D" w14:textId="77777777" w:rsidR="00BD7767" w:rsidRPr="00AE64B9" w:rsidRDefault="00BD7767" w:rsidP="0076213B">
      <w:pPr>
        <w:spacing w:line="360" w:lineRule="auto"/>
        <w:rPr>
          <w:b/>
        </w:rPr>
      </w:pPr>
      <w:r w:rsidRPr="00AE64B9">
        <w:rPr>
          <w:b/>
        </w:rPr>
        <w:t>Nositelji i njihova odgovornost</w:t>
      </w:r>
    </w:p>
    <w:p w14:paraId="53A1A690" w14:textId="77777777" w:rsidR="00BD7767" w:rsidRPr="00AE64B9" w:rsidRDefault="00BD7767" w:rsidP="00F7218D">
      <w:pPr>
        <w:pStyle w:val="Odlomakpopisa"/>
        <w:numPr>
          <w:ilvl w:val="0"/>
          <w:numId w:val="55"/>
        </w:numPr>
        <w:spacing w:line="360" w:lineRule="auto"/>
        <w:rPr>
          <w:bCs/>
        </w:rPr>
      </w:pPr>
      <w:r w:rsidRPr="00AE64B9">
        <w:rPr>
          <w:bCs/>
        </w:rPr>
        <w:t>Učenici osmih razreda</w:t>
      </w:r>
    </w:p>
    <w:p w14:paraId="7B7FBE9F" w14:textId="77777777" w:rsidR="00BD7767" w:rsidRPr="00AE64B9" w:rsidRDefault="00BD7767" w:rsidP="00F7218D">
      <w:pPr>
        <w:pStyle w:val="Odlomakpopisa"/>
        <w:numPr>
          <w:ilvl w:val="0"/>
          <w:numId w:val="55"/>
        </w:numPr>
        <w:spacing w:line="360" w:lineRule="auto"/>
        <w:rPr>
          <w:bCs/>
        </w:rPr>
      </w:pPr>
      <w:r w:rsidRPr="00AE64B9">
        <w:rPr>
          <w:bCs/>
        </w:rPr>
        <w:t>Učitelj geografije</w:t>
      </w:r>
    </w:p>
    <w:p w14:paraId="6EC0D192" w14:textId="77777777" w:rsidR="00BD7767" w:rsidRPr="00AE64B9" w:rsidRDefault="00BD7767" w:rsidP="0076213B">
      <w:pPr>
        <w:spacing w:line="360" w:lineRule="auto"/>
        <w:rPr>
          <w:b/>
        </w:rPr>
      </w:pPr>
      <w:r w:rsidRPr="00AE64B9">
        <w:rPr>
          <w:b/>
        </w:rPr>
        <w:t>Način realizacije</w:t>
      </w:r>
    </w:p>
    <w:p w14:paraId="5FA896FF" w14:textId="2485635D" w:rsidR="00BD7767" w:rsidRPr="00AE64B9" w:rsidRDefault="00BD7767" w:rsidP="00F7218D">
      <w:pPr>
        <w:pStyle w:val="Odlomakpopisa"/>
        <w:numPr>
          <w:ilvl w:val="0"/>
          <w:numId w:val="55"/>
        </w:numPr>
        <w:spacing w:line="360" w:lineRule="auto"/>
      </w:pPr>
      <w:r w:rsidRPr="00AE64B9">
        <w:t>Grupni rad</w:t>
      </w:r>
    </w:p>
    <w:p w14:paraId="61B5A88D" w14:textId="77777777" w:rsidR="00BD7767" w:rsidRPr="00AE64B9" w:rsidRDefault="00BD7767" w:rsidP="0076213B">
      <w:pPr>
        <w:spacing w:line="360" w:lineRule="auto"/>
        <w:rPr>
          <w:b/>
        </w:rPr>
      </w:pPr>
      <w:r w:rsidRPr="00AE64B9">
        <w:rPr>
          <w:b/>
        </w:rPr>
        <w:lastRenderedPageBreak/>
        <w:t>Vremenik</w:t>
      </w:r>
    </w:p>
    <w:p w14:paraId="2E4F6E9D" w14:textId="08C35852" w:rsidR="00BD7767" w:rsidRPr="00AE64B9" w:rsidRDefault="00BD7767" w:rsidP="00F7218D">
      <w:pPr>
        <w:pStyle w:val="Odlomakpopisa"/>
        <w:numPr>
          <w:ilvl w:val="0"/>
          <w:numId w:val="55"/>
        </w:numPr>
        <w:spacing w:line="360" w:lineRule="auto"/>
      </w:pPr>
      <w:r w:rsidRPr="00AE64B9">
        <w:t>Rujan - listopad</w:t>
      </w:r>
    </w:p>
    <w:p w14:paraId="38535A8C" w14:textId="77777777" w:rsidR="00BD7767" w:rsidRPr="00AE64B9" w:rsidRDefault="00BD7767" w:rsidP="0076213B">
      <w:pPr>
        <w:spacing w:line="360" w:lineRule="auto"/>
        <w:rPr>
          <w:b/>
        </w:rPr>
      </w:pPr>
      <w:r w:rsidRPr="00AE64B9">
        <w:rPr>
          <w:b/>
        </w:rPr>
        <w:t>Troškovnik aktivnosti</w:t>
      </w:r>
    </w:p>
    <w:p w14:paraId="63016764" w14:textId="24F62893" w:rsidR="00BD7767" w:rsidRPr="00AE64B9" w:rsidRDefault="00BD7767" w:rsidP="00F7218D">
      <w:pPr>
        <w:pStyle w:val="Odlomakpopisa"/>
        <w:numPr>
          <w:ilvl w:val="0"/>
          <w:numId w:val="55"/>
        </w:numPr>
        <w:spacing w:line="360" w:lineRule="auto"/>
        <w:rPr>
          <w:bCs/>
        </w:rPr>
      </w:pPr>
      <w:r w:rsidRPr="00AE64B9">
        <w:rPr>
          <w:bCs/>
        </w:rPr>
        <w:t>0</w:t>
      </w:r>
    </w:p>
    <w:p w14:paraId="47E8480F" w14:textId="77777777" w:rsidR="00BD7767" w:rsidRPr="00AE64B9" w:rsidRDefault="00BD7767" w:rsidP="0076213B">
      <w:pPr>
        <w:spacing w:line="360" w:lineRule="auto"/>
      </w:pPr>
      <w:r w:rsidRPr="00AE64B9">
        <w:t xml:space="preserve"> </w:t>
      </w:r>
      <w:r w:rsidRPr="00AE64B9">
        <w:rPr>
          <w:b/>
        </w:rPr>
        <w:t>Način vrednovanja i korištenja rezultata</w:t>
      </w:r>
    </w:p>
    <w:p w14:paraId="35215465" w14:textId="77777777" w:rsidR="00BD7767" w:rsidRPr="00AE64B9" w:rsidRDefault="00BD7767" w:rsidP="00F7218D">
      <w:pPr>
        <w:pStyle w:val="Odlomakpopisa"/>
        <w:numPr>
          <w:ilvl w:val="0"/>
          <w:numId w:val="55"/>
        </w:numPr>
        <w:spacing w:line="360" w:lineRule="auto"/>
      </w:pPr>
      <w:r w:rsidRPr="00AE64B9">
        <w:t>Samo vrednovanje</w:t>
      </w:r>
    </w:p>
    <w:p w14:paraId="36D291B9" w14:textId="2C41A833" w:rsidR="00B87BD3" w:rsidRDefault="00B87BD3" w:rsidP="0076213B">
      <w:pPr>
        <w:pBdr>
          <w:bottom w:val="single" w:sz="12" w:space="1" w:color="auto"/>
        </w:pBdr>
        <w:spacing w:line="360" w:lineRule="auto"/>
        <w:rPr>
          <w:rFonts w:eastAsiaTheme="minorHAnsi"/>
          <w:b/>
          <w:bCs/>
          <w:color w:val="00B050"/>
          <w:lang w:eastAsia="en-US"/>
        </w:rPr>
      </w:pPr>
    </w:p>
    <w:p w14:paraId="778A446C" w14:textId="616ABB6A" w:rsidR="00BD7767" w:rsidRDefault="00BD7767" w:rsidP="0076213B">
      <w:pPr>
        <w:spacing w:line="360" w:lineRule="auto"/>
        <w:rPr>
          <w:rFonts w:eastAsiaTheme="minorHAnsi"/>
          <w:b/>
          <w:bCs/>
          <w:color w:val="00B050"/>
          <w:lang w:eastAsia="en-US"/>
        </w:rPr>
      </w:pPr>
    </w:p>
    <w:p w14:paraId="56A4ABCC" w14:textId="065F863B" w:rsidR="002A0005" w:rsidRDefault="002A0005" w:rsidP="0076213B">
      <w:pPr>
        <w:spacing w:line="360" w:lineRule="auto"/>
        <w:rPr>
          <w:rFonts w:eastAsiaTheme="minorHAnsi"/>
          <w:b/>
          <w:bCs/>
          <w:color w:val="00B050"/>
          <w:lang w:eastAsia="en-US"/>
        </w:rPr>
      </w:pPr>
    </w:p>
    <w:p w14:paraId="19AD4619" w14:textId="2766FD8F" w:rsidR="002A0005" w:rsidRDefault="002A0005" w:rsidP="0076213B">
      <w:pPr>
        <w:spacing w:line="360" w:lineRule="auto"/>
        <w:rPr>
          <w:rFonts w:eastAsiaTheme="minorHAnsi"/>
          <w:b/>
          <w:bCs/>
          <w:color w:val="00B050"/>
          <w:lang w:eastAsia="en-US"/>
        </w:rPr>
      </w:pPr>
    </w:p>
    <w:p w14:paraId="351A0D93" w14:textId="438783D7" w:rsidR="002A0005" w:rsidRDefault="002A0005" w:rsidP="0076213B">
      <w:pPr>
        <w:spacing w:line="360" w:lineRule="auto"/>
        <w:rPr>
          <w:rFonts w:eastAsiaTheme="minorHAnsi"/>
          <w:b/>
          <w:bCs/>
          <w:color w:val="00B050"/>
          <w:lang w:eastAsia="en-US"/>
        </w:rPr>
      </w:pPr>
    </w:p>
    <w:p w14:paraId="40D994DD" w14:textId="611134A1" w:rsidR="002A0005" w:rsidRDefault="002A0005" w:rsidP="0076213B">
      <w:pPr>
        <w:spacing w:line="360" w:lineRule="auto"/>
        <w:rPr>
          <w:rFonts w:eastAsiaTheme="minorHAnsi"/>
          <w:b/>
          <w:bCs/>
          <w:color w:val="00B050"/>
          <w:lang w:eastAsia="en-US"/>
        </w:rPr>
      </w:pPr>
    </w:p>
    <w:p w14:paraId="6C1CFB9F" w14:textId="2EEDFB9F" w:rsidR="0076213B" w:rsidRDefault="0076213B" w:rsidP="0076213B">
      <w:pPr>
        <w:spacing w:line="360" w:lineRule="auto"/>
        <w:rPr>
          <w:rFonts w:eastAsiaTheme="minorHAnsi"/>
          <w:b/>
          <w:bCs/>
          <w:color w:val="00B050"/>
          <w:lang w:eastAsia="en-US"/>
        </w:rPr>
      </w:pPr>
    </w:p>
    <w:p w14:paraId="7ADADC26" w14:textId="393C9265" w:rsidR="0076213B" w:rsidRDefault="0076213B" w:rsidP="0076213B">
      <w:pPr>
        <w:spacing w:line="360" w:lineRule="auto"/>
        <w:rPr>
          <w:rFonts w:eastAsiaTheme="minorHAnsi"/>
          <w:b/>
          <w:bCs/>
          <w:color w:val="00B050"/>
          <w:lang w:eastAsia="en-US"/>
        </w:rPr>
      </w:pPr>
    </w:p>
    <w:p w14:paraId="63C8F871" w14:textId="2FEFF965" w:rsidR="0076213B" w:rsidRDefault="0076213B" w:rsidP="0076213B">
      <w:pPr>
        <w:spacing w:line="360" w:lineRule="auto"/>
        <w:rPr>
          <w:rFonts w:eastAsiaTheme="minorHAnsi"/>
          <w:b/>
          <w:bCs/>
          <w:color w:val="00B050"/>
          <w:lang w:eastAsia="en-US"/>
        </w:rPr>
      </w:pPr>
    </w:p>
    <w:p w14:paraId="243F5236" w14:textId="2C41B623" w:rsidR="0076213B" w:rsidRDefault="0076213B" w:rsidP="0076213B">
      <w:pPr>
        <w:spacing w:line="360" w:lineRule="auto"/>
        <w:rPr>
          <w:rFonts w:eastAsiaTheme="minorHAnsi"/>
          <w:b/>
          <w:bCs/>
          <w:color w:val="00B050"/>
          <w:lang w:eastAsia="en-US"/>
        </w:rPr>
      </w:pPr>
    </w:p>
    <w:p w14:paraId="6FF5325B" w14:textId="2C99BE80" w:rsidR="0076213B" w:rsidRDefault="0076213B" w:rsidP="0076213B">
      <w:pPr>
        <w:spacing w:line="360" w:lineRule="auto"/>
        <w:rPr>
          <w:rFonts w:eastAsiaTheme="minorHAnsi"/>
          <w:b/>
          <w:bCs/>
          <w:color w:val="00B050"/>
          <w:lang w:eastAsia="en-US"/>
        </w:rPr>
      </w:pPr>
    </w:p>
    <w:p w14:paraId="212E0EA4" w14:textId="7EF470C2" w:rsidR="0076213B" w:rsidRDefault="0076213B" w:rsidP="0076213B">
      <w:pPr>
        <w:spacing w:line="360" w:lineRule="auto"/>
        <w:rPr>
          <w:rFonts w:eastAsiaTheme="minorHAnsi"/>
          <w:b/>
          <w:bCs/>
          <w:color w:val="00B050"/>
          <w:lang w:eastAsia="en-US"/>
        </w:rPr>
      </w:pPr>
    </w:p>
    <w:p w14:paraId="0296B1C0" w14:textId="6A2DBC2F" w:rsidR="0076213B" w:rsidRDefault="0076213B" w:rsidP="0076213B">
      <w:pPr>
        <w:spacing w:line="360" w:lineRule="auto"/>
        <w:rPr>
          <w:rFonts w:eastAsiaTheme="minorHAnsi"/>
          <w:b/>
          <w:bCs/>
          <w:color w:val="00B050"/>
          <w:lang w:eastAsia="en-US"/>
        </w:rPr>
      </w:pPr>
    </w:p>
    <w:p w14:paraId="77994212" w14:textId="4D88AC11" w:rsidR="0076213B" w:rsidRDefault="0076213B" w:rsidP="0076213B">
      <w:pPr>
        <w:spacing w:line="360" w:lineRule="auto"/>
        <w:rPr>
          <w:rFonts w:eastAsiaTheme="minorHAnsi"/>
          <w:b/>
          <w:bCs/>
          <w:color w:val="00B050"/>
          <w:lang w:eastAsia="en-US"/>
        </w:rPr>
      </w:pPr>
    </w:p>
    <w:p w14:paraId="0F3DE803" w14:textId="54FA7AC7" w:rsidR="0076213B" w:rsidRDefault="0076213B" w:rsidP="0076213B">
      <w:pPr>
        <w:spacing w:line="360" w:lineRule="auto"/>
        <w:rPr>
          <w:rFonts w:eastAsiaTheme="minorHAnsi"/>
          <w:b/>
          <w:bCs/>
          <w:color w:val="00B050"/>
          <w:lang w:eastAsia="en-US"/>
        </w:rPr>
      </w:pPr>
    </w:p>
    <w:p w14:paraId="28450D45" w14:textId="7C1AD5E5" w:rsidR="0076213B" w:rsidRDefault="0076213B" w:rsidP="0076213B">
      <w:pPr>
        <w:spacing w:line="360" w:lineRule="auto"/>
        <w:rPr>
          <w:rFonts w:eastAsiaTheme="minorHAnsi"/>
          <w:b/>
          <w:bCs/>
          <w:color w:val="00B050"/>
          <w:lang w:eastAsia="en-US"/>
        </w:rPr>
      </w:pPr>
    </w:p>
    <w:p w14:paraId="2C8CBD7C" w14:textId="2E4E0B4D" w:rsidR="0076213B" w:rsidRDefault="0076213B" w:rsidP="0076213B">
      <w:pPr>
        <w:spacing w:line="360" w:lineRule="auto"/>
        <w:rPr>
          <w:rFonts w:eastAsiaTheme="minorHAnsi"/>
          <w:b/>
          <w:bCs/>
          <w:color w:val="00B050"/>
          <w:lang w:eastAsia="en-US"/>
        </w:rPr>
      </w:pPr>
    </w:p>
    <w:p w14:paraId="031446DE" w14:textId="3BEF6779" w:rsidR="0076213B" w:rsidRDefault="0076213B" w:rsidP="0076213B">
      <w:pPr>
        <w:spacing w:line="360" w:lineRule="auto"/>
        <w:rPr>
          <w:rFonts w:eastAsiaTheme="minorHAnsi"/>
          <w:b/>
          <w:bCs/>
          <w:color w:val="00B050"/>
          <w:lang w:eastAsia="en-US"/>
        </w:rPr>
      </w:pPr>
    </w:p>
    <w:p w14:paraId="6A6168F8" w14:textId="3604E509" w:rsidR="0076213B" w:rsidRDefault="0076213B" w:rsidP="0076213B">
      <w:pPr>
        <w:spacing w:line="360" w:lineRule="auto"/>
        <w:rPr>
          <w:rFonts w:eastAsiaTheme="minorHAnsi"/>
          <w:b/>
          <w:bCs/>
          <w:color w:val="00B050"/>
          <w:lang w:eastAsia="en-US"/>
        </w:rPr>
      </w:pPr>
    </w:p>
    <w:p w14:paraId="74D3562B" w14:textId="6A9DAFE5" w:rsidR="0076213B" w:rsidRDefault="0076213B" w:rsidP="0076213B">
      <w:pPr>
        <w:spacing w:line="360" w:lineRule="auto"/>
        <w:rPr>
          <w:rFonts w:eastAsiaTheme="minorHAnsi"/>
          <w:b/>
          <w:bCs/>
          <w:color w:val="00B050"/>
          <w:lang w:eastAsia="en-US"/>
        </w:rPr>
      </w:pPr>
    </w:p>
    <w:p w14:paraId="3E71E332" w14:textId="3225CA6F" w:rsidR="0076213B" w:rsidRDefault="0076213B" w:rsidP="0076213B">
      <w:pPr>
        <w:spacing w:line="360" w:lineRule="auto"/>
        <w:rPr>
          <w:rFonts w:eastAsiaTheme="minorHAnsi"/>
          <w:b/>
          <w:bCs/>
          <w:color w:val="00B050"/>
          <w:lang w:eastAsia="en-US"/>
        </w:rPr>
      </w:pPr>
    </w:p>
    <w:p w14:paraId="6ED3D2EC" w14:textId="4F4F9654" w:rsidR="0076213B" w:rsidRDefault="0076213B" w:rsidP="0076213B">
      <w:pPr>
        <w:spacing w:line="360" w:lineRule="auto"/>
        <w:rPr>
          <w:rFonts w:eastAsiaTheme="minorHAnsi"/>
          <w:b/>
          <w:bCs/>
          <w:color w:val="00B050"/>
          <w:lang w:eastAsia="en-US"/>
        </w:rPr>
      </w:pPr>
    </w:p>
    <w:p w14:paraId="3B46F240" w14:textId="2BC86402" w:rsidR="0076213B" w:rsidRDefault="0076213B" w:rsidP="0076213B">
      <w:pPr>
        <w:spacing w:line="360" w:lineRule="auto"/>
        <w:rPr>
          <w:rFonts w:eastAsiaTheme="minorHAnsi"/>
          <w:b/>
          <w:bCs/>
          <w:color w:val="00B050"/>
          <w:lang w:eastAsia="en-US"/>
        </w:rPr>
      </w:pPr>
    </w:p>
    <w:p w14:paraId="41B163A3" w14:textId="4D4845EC" w:rsidR="0076213B" w:rsidRDefault="0076213B" w:rsidP="0076213B">
      <w:pPr>
        <w:spacing w:line="360" w:lineRule="auto"/>
        <w:rPr>
          <w:rFonts w:eastAsiaTheme="minorHAnsi"/>
          <w:b/>
          <w:bCs/>
          <w:color w:val="00B050"/>
          <w:lang w:eastAsia="en-US"/>
        </w:rPr>
      </w:pPr>
    </w:p>
    <w:p w14:paraId="68AF432D" w14:textId="77777777" w:rsidR="0076213B" w:rsidRDefault="0076213B" w:rsidP="0076213B">
      <w:pPr>
        <w:spacing w:line="360" w:lineRule="auto"/>
        <w:rPr>
          <w:rFonts w:eastAsiaTheme="minorHAnsi"/>
          <w:b/>
          <w:bCs/>
          <w:color w:val="00B050"/>
          <w:lang w:eastAsia="en-US"/>
        </w:rPr>
      </w:pPr>
    </w:p>
    <w:p w14:paraId="474C022F" w14:textId="49FCA20F" w:rsidR="002A0005" w:rsidRDefault="002A0005" w:rsidP="0076213B">
      <w:pPr>
        <w:spacing w:line="360" w:lineRule="auto"/>
        <w:rPr>
          <w:rFonts w:eastAsiaTheme="minorHAnsi"/>
          <w:b/>
          <w:bCs/>
          <w:color w:val="00B050"/>
          <w:lang w:eastAsia="en-US"/>
        </w:rPr>
      </w:pPr>
    </w:p>
    <w:p w14:paraId="7BE2033F" w14:textId="28A37403" w:rsidR="002A0005" w:rsidRDefault="002A0005" w:rsidP="0076213B">
      <w:pPr>
        <w:spacing w:line="360" w:lineRule="auto"/>
        <w:rPr>
          <w:rFonts w:eastAsiaTheme="minorHAnsi"/>
          <w:b/>
          <w:bCs/>
          <w:color w:val="00B050"/>
          <w:lang w:eastAsia="en-US"/>
        </w:rPr>
      </w:pPr>
    </w:p>
    <w:p w14:paraId="21A64EC4" w14:textId="77777777" w:rsidR="002A0005" w:rsidRPr="00BD7767" w:rsidRDefault="002A0005" w:rsidP="0076213B">
      <w:pPr>
        <w:spacing w:line="360" w:lineRule="auto"/>
        <w:rPr>
          <w:rFonts w:eastAsiaTheme="minorHAnsi"/>
          <w:b/>
          <w:bCs/>
          <w:color w:val="00B050"/>
          <w:lang w:eastAsia="en-US"/>
        </w:rPr>
      </w:pPr>
    </w:p>
    <w:p w14:paraId="2F18915C" w14:textId="7BB1D576" w:rsidR="00B87BD3" w:rsidRDefault="00B87BD3" w:rsidP="0076213B">
      <w:pPr>
        <w:spacing w:line="360" w:lineRule="auto"/>
        <w:rPr>
          <w:rFonts w:eastAsiaTheme="minorHAnsi"/>
          <w:b/>
          <w:bCs/>
          <w:lang w:eastAsia="en-US"/>
        </w:rPr>
      </w:pPr>
    </w:p>
    <w:p w14:paraId="54F43CF7" w14:textId="77777777" w:rsidR="00732438" w:rsidRPr="00AE64B9" w:rsidRDefault="00732438" w:rsidP="0076213B">
      <w:pPr>
        <w:spacing w:line="360" w:lineRule="auto"/>
        <w:ind w:left="360"/>
        <w:rPr>
          <w:b/>
          <w:u w:val="single"/>
        </w:rPr>
      </w:pPr>
      <w:r w:rsidRPr="00AE64B9">
        <w:rPr>
          <w:b/>
          <w:u w:val="single"/>
        </w:rPr>
        <w:lastRenderedPageBreak/>
        <w:t>6. NATJECANJA, KOLONIJE, SMOTRE ...</w:t>
      </w:r>
    </w:p>
    <w:p w14:paraId="0EEDD43F" w14:textId="77777777" w:rsidR="00732438" w:rsidRPr="00AE64B9" w:rsidRDefault="00732438" w:rsidP="0076213B">
      <w:pPr>
        <w:spacing w:line="360" w:lineRule="auto"/>
        <w:rPr>
          <w:rFonts w:eastAsiaTheme="minorHAnsi"/>
          <w:b/>
          <w:bCs/>
          <w:lang w:eastAsia="en-US"/>
        </w:rPr>
      </w:pPr>
    </w:p>
    <w:p w14:paraId="31338FB5" w14:textId="221CDEA9" w:rsidR="00B87BD3" w:rsidRPr="00AE64B9" w:rsidRDefault="00B87BD3" w:rsidP="0076213B">
      <w:pPr>
        <w:spacing w:line="360" w:lineRule="auto"/>
        <w:rPr>
          <w:rFonts w:eastAsiaTheme="minorHAnsi"/>
          <w:b/>
          <w:bCs/>
          <w:lang w:eastAsia="en-US"/>
        </w:rPr>
      </w:pPr>
    </w:p>
    <w:tbl>
      <w:tblPr>
        <w:tblStyle w:val="Obinatablica11"/>
        <w:tblW w:w="9203" w:type="dxa"/>
        <w:tblLook w:val="04A0" w:firstRow="1" w:lastRow="0" w:firstColumn="1" w:lastColumn="0" w:noHBand="0" w:noVBand="1"/>
      </w:tblPr>
      <w:tblGrid>
        <w:gridCol w:w="2250"/>
        <w:gridCol w:w="1979"/>
        <w:gridCol w:w="1230"/>
        <w:gridCol w:w="2001"/>
        <w:gridCol w:w="1743"/>
      </w:tblGrid>
      <w:tr w:rsidR="00F45A85" w:rsidRPr="00AE64B9" w14:paraId="3B4A220E" w14:textId="77777777" w:rsidTr="00F92E92">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50" w:type="dxa"/>
          </w:tcPr>
          <w:p w14:paraId="374537BF" w14:textId="77777777" w:rsidR="00F45A85" w:rsidRPr="00AE64B9" w:rsidRDefault="00F45A85" w:rsidP="0076213B">
            <w:pPr>
              <w:spacing w:line="360" w:lineRule="auto"/>
              <w:jc w:val="center"/>
              <w:rPr>
                <w:b w:val="0"/>
                <w:bCs w:val="0"/>
                <w:sz w:val="20"/>
                <w:szCs w:val="20"/>
              </w:rPr>
            </w:pPr>
            <w:r w:rsidRPr="00AE64B9">
              <w:rPr>
                <w:sz w:val="20"/>
                <w:szCs w:val="20"/>
              </w:rPr>
              <w:t>NAZIV</w:t>
            </w:r>
          </w:p>
        </w:tc>
        <w:tc>
          <w:tcPr>
            <w:tcW w:w="1979" w:type="dxa"/>
          </w:tcPr>
          <w:p w14:paraId="757867DC" w14:textId="77777777" w:rsidR="00F45A85" w:rsidRPr="00AE64B9" w:rsidRDefault="00F45A85"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sz w:val="20"/>
                <w:szCs w:val="20"/>
              </w:rPr>
              <w:t>UČITELJI</w:t>
            </w:r>
          </w:p>
        </w:tc>
        <w:tc>
          <w:tcPr>
            <w:tcW w:w="1230" w:type="dxa"/>
          </w:tcPr>
          <w:p w14:paraId="27355C15" w14:textId="77777777" w:rsidR="00F45A85" w:rsidRPr="00AE64B9" w:rsidRDefault="00F45A85"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RAZRED</w:t>
            </w:r>
          </w:p>
        </w:tc>
        <w:tc>
          <w:tcPr>
            <w:tcW w:w="2001" w:type="dxa"/>
          </w:tcPr>
          <w:p w14:paraId="451A6087" w14:textId="43B36B3B" w:rsidR="00F45A85" w:rsidRPr="00AE64B9" w:rsidRDefault="00F45A85"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MJESTO IZVOĐENJA</w:t>
            </w:r>
          </w:p>
        </w:tc>
        <w:tc>
          <w:tcPr>
            <w:tcW w:w="1743" w:type="dxa"/>
          </w:tcPr>
          <w:p w14:paraId="1FF5FF26" w14:textId="77777777" w:rsidR="00F45A85" w:rsidRPr="00AE64B9" w:rsidRDefault="00F45A85"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VRIJEME IZVOĐENJA</w:t>
            </w:r>
          </w:p>
        </w:tc>
      </w:tr>
      <w:tr w:rsidR="00732438" w:rsidRPr="00AE64B9" w14:paraId="527132E8"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2E156C48" w14:textId="40C511C2" w:rsidR="00F45A85" w:rsidRPr="00AE64B9" w:rsidRDefault="00321904" w:rsidP="0076213B">
            <w:pPr>
              <w:spacing w:line="360" w:lineRule="auto"/>
              <w:jc w:val="center"/>
              <w:rPr>
                <w:bCs w:val="0"/>
                <w:sz w:val="20"/>
                <w:szCs w:val="20"/>
              </w:rPr>
            </w:pPr>
            <w:r w:rsidRPr="00AE64B9">
              <w:rPr>
                <w:b w:val="0"/>
                <w:bCs w:val="0"/>
                <w:sz w:val="20"/>
                <w:szCs w:val="20"/>
              </w:rPr>
              <w:t>Klokan bez granica</w:t>
            </w:r>
          </w:p>
        </w:tc>
        <w:tc>
          <w:tcPr>
            <w:tcW w:w="1979" w:type="dxa"/>
            <w:vAlign w:val="center"/>
          </w:tcPr>
          <w:p w14:paraId="5ACADE4E" w14:textId="225349C5" w:rsidR="00F45A85" w:rsidRPr="00AE64B9" w:rsidRDefault="008D4E6D"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Sara Špiranec, Ivana Papp, Manuela Tržić</w:t>
            </w:r>
            <w:r w:rsidR="00A24318" w:rsidRPr="00AE64B9">
              <w:rPr>
                <w:sz w:val="20"/>
                <w:szCs w:val="20"/>
              </w:rPr>
              <w:t>,</w:t>
            </w:r>
          </w:p>
          <w:p w14:paraId="06E7DAC1" w14:textId="254F9BBB" w:rsidR="00560BEF" w:rsidRPr="00AE64B9" w:rsidRDefault="00A24318"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u</w:t>
            </w:r>
            <w:r w:rsidR="00560BEF" w:rsidRPr="00AE64B9">
              <w:rPr>
                <w:sz w:val="20"/>
                <w:szCs w:val="20"/>
              </w:rPr>
              <w:t>čiteljice RN</w:t>
            </w:r>
          </w:p>
        </w:tc>
        <w:tc>
          <w:tcPr>
            <w:tcW w:w="1230" w:type="dxa"/>
            <w:vAlign w:val="center"/>
          </w:tcPr>
          <w:p w14:paraId="07BFD45D" w14:textId="7EF4BD31" w:rsidR="00F45A85" w:rsidRPr="00AE64B9" w:rsidRDefault="00560BEF"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2</w:t>
            </w:r>
            <w:r w:rsidR="00732438" w:rsidRPr="00AE64B9">
              <w:rPr>
                <w:bCs/>
                <w:sz w:val="20"/>
                <w:szCs w:val="20"/>
              </w:rPr>
              <w:t>.-8.</w:t>
            </w:r>
          </w:p>
        </w:tc>
        <w:tc>
          <w:tcPr>
            <w:tcW w:w="2001" w:type="dxa"/>
            <w:vAlign w:val="center"/>
          </w:tcPr>
          <w:p w14:paraId="494BF5B5" w14:textId="288808D3" w:rsidR="00F45A85" w:rsidRPr="00AE64B9" w:rsidRDefault="00732438"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škola</w:t>
            </w:r>
          </w:p>
        </w:tc>
        <w:tc>
          <w:tcPr>
            <w:tcW w:w="1743" w:type="dxa"/>
            <w:vAlign w:val="center"/>
          </w:tcPr>
          <w:p w14:paraId="021DF5F4" w14:textId="5D85E380" w:rsidR="00F45A85" w:rsidRPr="00AE64B9" w:rsidRDefault="00560BEF"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 xml:space="preserve">ožujak </w:t>
            </w:r>
            <w:r w:rsidR="00732438" w:rsidRPr="00AE64B9">
              <w:rPr>
                <w:sz w:val="20"/>
                <w:szCs w:val="20"/>
              </w:rPr>
              <w:t>202</w:t>
            </w:r>
            <w:r w:rsidR="008D4E6D" w:rsidRPr="00AE64B9">
              <w:rPr>
                <w:sz w:val="20"/>
                <w:szCs w:val="20"/>
              </w:rPr>
              <w:t>5</w:t>
            </w:r>
            <w:r w:rsidR="00732438" w:rsidRPr="00AE64B9">
              <w:rPr>
                <w:sz w:val="20"/>
                <w:szCs w:val="20"/>
              </w:rPr>
              <w:t>.</w:t>
            </w:r>
          </w:p>
        </w:tc>
      </w:tr>
      <w:tr w:rsidR="00732438" w:rsidRPr="00AE64B9" w14:paraId="557F459E" w14:textId="77777777" w:rsidTr="00732438">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542F6032" w14:textId="77777777" w:rsidR="00F45A85" w:rsidRPr="00AE64B9" w:rsidRDefault="00732438" w:rsidP="0076213B">
            <w:pPr>
              <w:spacing w:line="360" w:lineRule="auto"/>
              <w:jc w:val="center"/>
              <w:rPr>
                <w:sz w:val="20"/>
                <w:szCs w:val="20"/>
              </w:rPr>
            </w:pPr>
            <w:bookmarkStart w:id="3" w:name="_Hlk178075352"/>
            <w:r w:rsidRPr="00AE64B9">
              <w:rPr>
                <w:b w:val="0"/>
                <w:bCs w:val="0"/>
                <w:sz w:val="20"/>
                <w:szCs w:val="20"/>
              </w:rPr>
              <w:t>Lidrano</w:t>
            </w:r>
          </w:p>
          <w:p w14:paraId="2B289DCD" w14:textId="77777777" w:rsidR="00A24318" w:rsidRPr="00AE64B9" w:rsidRDefault="00A24318" w:rsidP="0076213B">
            <w:pPr>
              <w:spacing w:line="360" w:lineRule="auto"/>
              <w:jc w:val="center"/>
              <w:rPr>
                <w:b w:val="0"/>
                <w:sz w:val="20"/>
                <w:szCs w:val="20"/>
              </w:rPr>
            </w:pPr>
          </w:p>
          <w:p w14:paraId="2DC62620" w14:textId="77777777" w:rsidR="00A24318" w:rsidRPr="00AE64B9" w:rsidRDefault="00A24318" w:rsidP="0076213B">
            <w:pPr>
              <w:spacing w:line="360" w:lineRule="auto"/>
              <w:jc w:val="center"/>
              <w:rPr>
                <w:sz w:val="20"/>
                <w:szCs w:val="20"/>
              </w:rPr>
            </w:pPr>
            <w:r w:rsidRPr="00AE64B9">
              <w:rPr>
                <w:b w:val="0"/>
                <w:bCs w:val="0"/>
                <w:sz w:val="20"/>
                <w:szCs w:val="20"/>
              </w:rPr>
              <w:t>Pri Dravskom</w:t>
            </w:r>
          </w:p>
          <w:p w14:paraId="1EBC668D" w14:textId="77777777" w:rsidR="00A24318" w:rsidRPr="00AE64B9" w:rsidRDefault="00A24318" w:rsidP="0076213B">
            <w:pPr>
              <w:spacing w:line="360" w:lineRule="auto"/>
              <w:jc w:val="center"/>
              <w:rPr>
                <w:b w:val="0"/>
                <w:sz w:val="20"/>
                <w:szCs w:val="20"/>
              </w:rPr>
            </w:pPr>
          </w:p>
          <w:p w14:paraId="05583DC2" w14:textId="3CB6E433" w:rsidR="00A24318" w:rsidRPr="00AE64B9" w:rsidRDefault="00A24318" w:rsidP="0076213B">
            <w:pPr>
              <w:spacing w:line="360" w:lineRule="auto"/>
              <w:jc w:val="center"/>
              <w:rPr>
                <w:bCs w:val="0"/>
                <w:sz w:val="20"/>
                <w:szCs w:val="20"/>
              </w:rPr>
            </w:pPr>
            <w:r w:rsidRPr="00AE64B9">
              <w:rPr>
                <w:b w:val="0"/>
                <w:bCs w:val="0"/>
                <w:sz w:val="20"/>
                <w:szCs w:val="20"/>
              </w:rPr>
              <w:t>Preradovićevi dani</w:t>
            </w:r>
          </w:p>
        </w:tc>
        <w:tc>
          <w:tcPr>
            <w:tcW w:w="1979" w:type="dxa"/>
            <w:vAlign w:val="center"/>
          </w:tcPr>
          <w:p w14:paraId="2F9173B9" w14:textId="77777777" w:rsidR="00732438"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Marija Šipek Božidarka Šignjar Sabolić</w:t>
            </w:r>
          </w:p>
          <w:p w14:paraId="3CA9456D" w14:textId="77777777" w:rsidR="00F45A85"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Ivana Fridrih Košutić</w:t>
            </w:r>
          </w:p>
          <w:p w14:paraId="0703D748" w14:textId="2F9A4C5A" w:rsidR="009E08DF" w:rsidRPr="00AE64B9" w:rsidRDefault="009E08DF"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Petra Štefec</w:t>
            </w:r>
          </w:p>
        </w:tc>
        <w:tc>
          <w:tcPr>
            <w:tcW w:w="1230" w:type="dxa"/>
            <w:vAlign w:val="center"/>
          </w:tcPr>
          <w:p w14:paraId="39669D94" w14:textId="784167D0" w:rsidR="00F45A85"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5. – 8.</w:t>
            </w:r>
          </w:p>
        </w:tc>
        <w:tc>
          <w:tcPr>
            <w:tcW w:w="2001" w:type="dxa"/>
            <w:vAlign w:val="center"/>
          </w:tcPr>
          <w:p w14:paraId="434A3B37" w14:textId="3A7E9ED1" w:rsidR="00F45A85" w:rsidRPr="00AE64B9" w:rsidRDefault="00A2431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AE64B9">
              <w:rPr>
                <w:bCs/>
                <w:sz w:val="20"/>
                <w:szCs w:val="20"/>
              </w:rPr>
              <w:t>Š</w:t>
            </w:r>
            <w:r w:rsidR="00732438" w:rsidRPr="00AE64B9">
              <w:rPr>
                <w:bCs/>
                <w:sz w:val="20"/>
                <w:szCs w:val="20"/>
              </w:rPr>
              <w:t>kola</w:t>
            </w:r>
          </w:p>
          <w:p w14:paraId="50D352F4" w14:textId="77777777" w:rsidR="00A24318" w:rsidRPr="00AE64B9" w:rsidRDefault="00A2431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24752B36" w14:textId="77777777" w:rsidR="00A24318" w:rsidRPr="00AE64B9" w:rsidRDefault="00A2431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Drenovica</w:t>
            </w:r>
          </w:p>
          <w:p w14:paraId="5E217439" w14:textId="77777777" w:rsidR="00A24318" w:rsidRPr="00AE64B9" w:rsidRDefault="00A2431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14:paraId="63E77ACE" w14:textId="2D0F1E74" w:rsidR="00A24318" w:rsidRPr="00AE64B9" w:rsidRDefault="00A2431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Grabrovnica</w:t>
            </w:r>
          </w:p>
        </w:tc>
        <w:tc>
          <w:tcPr>
            <w:tcW w:w="1743" w:type="dxa"/>
            <w:vAlign w:val="center"/>
          </w:tcPr>
          <w:p w14:paraId="1B337EAC" w14:textId="77777777" w:rsidR="00732438"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drugo polugodište</w:t>
            </w:r>
          </w:p>
          <w:p w14:paraId="425F1A43" w14:textId="5D0FCD91" w:rsidR="00F45A85"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202</w:t>
            </w:r>
            <w:r w:rsidR="008D4E6D" w:rsidRPr="00AE64B9">
              <w:rPr>
                <w:sz w:val="20"/>
                <w:szCs w:val="20"/>
              </w:rPr>
              <w:t>4</w:t>
            </w:r>
            <w:r w:rsidRPr="00AE64B9">
              <w:rPr>
                <w:sz w:val="20"/>
                <w:szCs w:val="20"/>
              </w:rPr>
              <w:t>.-202</w:t>
            </w:r>
            <w:r w:rsidR="008D4E6D" w:rsidRPr="00AE64B9">
              <w:rPr>
                <w:sz w:val="20"/>
                <w:szCs w:val="20"/>
              </w:rPr>
              <w:t>5</w:t>
            </w:r>
            <w:r w:rsidRPr="00AE64B9">
              <w:rPr>
                <w:sz w:val="20"/>
                <w:szCs w:val="20"/>
              </w:rPr>
              <w:t>.</w:t>
            </w:r>
          </w:p>
        </w:tc>
      </w:tr>
      <w:bookmarkEnd w:id="3"/>
      <w:tr w:rsidR="00732438" w:rsidRPr="00AE64B9" w14:paraId="168A5A7F"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0E9EB0F8" w14:textId="3E1C3920" w:rsidR="00F45A85" w:rsidRPr="00AE64B9" w:rsidRDefault="00732438" w:rsidP="0076213B">
            <w:pPr>
              <w:spacing w:after="240" w:line="360" w:lineRule="auto"/>
              <w:jc w:val="center"/>
              <w:rPr>
                <w:b w:val="0"/>
                <w:bCs w:val="0"/>
                <w:sz w:val="20"/>
                <w:szCs w:val="20"/>
              </w:rPr>
            </w:pPr>
            <w:r w:rsidRPr="00AE64B9">
              <w:rPr>
                <w:b w:val="0"/>
                <w:bCs w:val="0"/>
                <w:sz w:val="20"/>
                <w:szCs w:val="20"/>
              </w:rPr>
              <w:t>Hippo Language Competition</w:t>
            </w:r>
          </w:p>
        </w:tc>
        <w:tc>
          <w:tcPr>
            <w:tcW w:w="1979" w:type="dxa"/>
            <w:vAlign w:val="center"/>
          </w:tcPr>
          <w:p w14:paraId="78F7C327" w14:textId="298B0E05" w:rsidR="00F45A85"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Danijela Jakelić, Renata Bratanović Palaić, Ana-Marija Sobota</w:t>
            </w:r>
            <w:r w:rsidR="008D4E6D" w:rsidRPr="00AE64B9">
              <w:rPr>
                <w:sz w:val="20"/>
                <w:szCs w:val="20"/>
              </w:rPr>
              <w:t>, Dinko Sabolić</w:t>
            </w:r>
          </w:p>
        </w:tc>
        <w:tc>
          <w:tcPr>
            <w:tcW w:w="1230" w:type="dxa"/>
            <w:vAlign w:val="center"/>
          </w:tcPr>
          <w:p w14:paraId="54069DB0" w14:textId="5501367E" w:rsidR="00F45A85" w:rsidRPr="00AE64B9" w:rsidRDefault="00AB553F"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3</w:t>
            </w:r>
            <w:r w:rsidR="00732438" w:rsidRPr="00AE64B9">
              <w:rPr>
                <w:sz w:val="20"/>
                <w:szCs w:val="20"/>
              </w:rPr>
              <w:t>. – 8.</w:t>
            </w:r>
          </w:p>
        </w:tc>
        <w:tc>
          <w:tcPr>
            <w:tcW w:w="2001" w:type="dxa"/>
            <w:vAlign w:val="center"/>
          </w:tcPr>
          <w:p w14:paraId="1CDC3FC8" w14:textId="518DEF60" w:rsidR="00F45A85"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bCs/>
                <w:sz w:val="20"/>
                <w:szCs w:val="20"/>
              </w:rPr>
            </w:pPr>
            <w:r w:rsidRPr="00AE64B9">
              <w:rPr>
                <w:bCs/>
                <w:sz w:val="20"/>
                <w:szCs w:val="20"/>
              </w:rPr>
              <w:t>škola</w:t>
            </w:r>
          </w:p>
        </w:tc>
        <w:tc>
          <w:tcPr>
            <w:tcW w:w="1743" w:type="dxa"/>
            <w:vAlign w:val="center"/>
          </w:tcPr>
          <w:p w14:paraId="4887A323" w14:textId="557A43AF" w:rsidR="00F45A85" w:rsidRPr="00AE64B9" w:rsidRDefault="00AB553F"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rujan</w:t>
            </w:r>
            <w:r w:rsidR="00732438" w:rsidRPr="00AE64B9">
              <w:rPr>
                <w:sz w:val="20"/>
                <w:szCs w:val="20"/>
              </w:rPr>
              <w:t xml:space="preserve"> 202</w:t>
            </w:r>
            <w:r w:rsidR="008D4E6D" w:rsidRPr="00AE64B9">
              <w:rPr>
                <w:sz w:val="20"/>
                <w:szCs w:val="20"/>
              </w:rPr>
              <w:t>4</w:t>
            </w:r>
            <w:r w:rsidR="00732438" w:rsidRPr="00AE64B9">
              <w:rPr>
                <w:sz w:val="20"/>
                <w:szCs w:val="20"/>
              </w:rPr>
              <w:t xml:space="preserve">./ </w:t>
            </w:r>
            <w:r w:rsidRPr="00AE64B9">
              <w:rPr>
                <w:sz w:val="20"/>
                <w:szCs w:val="20"/>
              </w:rPr>
              <w:t>travanj</w:t>
            </w:r>
            <w:r w:rsidR="00732438" w:rsidRPr="00AE64B9">
              <w:rPr>
                <w:sz w:val="20"/>
                <w:szCs w:val="20"/>
              </w:rPr>
              <w:t xml:space="preserve"> 202</w:t>
            </w:r>
            <w:r w:rsidR="008D4E6D" w:rsidRPr="00AE64B9">
              <w:rPr>
                <w:sz w:val="20"/>
                <w:szCs w:val="20"/>
              </w:rPr>
              <w:t>5</w:t>
            </w:r>
            <w:r w:rsidR="00732438" w:rsidRPr="00AE64B9">
              <w:rPr>
                <w:sz w:val="20"/>
                <w:szCs w:val="20"/>
              </w:rPr>
              <w:t>. godine</w:t>
            </w:r>
          </w:p>
        </w:tc>
      </w:tr>
      <w:tr w:rsidR="00732438" w:rsidRPr="00AE64B9" w14:paraId="6E96A39B" w14:textId="77777777" w:rsidTr="00732438">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54BE7960" w14:textId="57E331A2" w:rsidR="00F45A85" w:rsidRPr="00AE64B9" w:rsidRDefault="00732438" w:rsidP="0076213B">
            <w:pPr>
              <w:spacing w:after="240" w:line="360" w:lineRule="auto"/>
              <w:jc w:val="center"/>
              <w:rPr>
                <w:b w:val="0"/>
                <w:bCs w:val="0"/>
                <w:sz w:val="20"/>
                <w:szCs w:val="20"/>
              </w:rPr>
            </w:pPr>
            <w:r w:rsidRPr="00AE64B9">
              <w:rPr>
                <w:b w:val="0"/>
                <w:bCs w:val="0"/>
                <w:sz w:val="20"/>
                <w:szCs w:val="20"/>
              </w:rPr>
              <w:t>Čitanjem do zvijezda</w:t>
            </w:r>
          </w:p>
        </w:tc>
        <w:tc>
          <w:tcPr>
            <w:tcW w:w="1979" w:type="dxa"/>
            <w:vAlign w:val="center"/>
          </w:tcPr>
          <w:p w14:paraId="2A433D68" w14:textId="716998C3" w:rsidR="00F45A85" w:rsidRPr="00AE64B9" w:rsidRDefault="0073243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knjižničarka</w:t>
            </w:r>
          </w:p>
        </w:tc>
        <w:tc>
          <w:tcPr>
            <w:tcW w:w="1230" w:type="dxa"/>
            <w:vAlign w:val="center"/>
          </w:tcPr>
          <w:p w14:paraId="709776FA" w14:textId="116EAEB2" w:rsidR="00F45A85"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5. – 8.</w:t>
            </w:r>
          </w:p>
        </w:tc>
        <w:tc>
          <w:tcPr>
            <w:tcW w:w="2001" w:type="dxa"/>
            <w:vAlign w:val="center"/>
          </w:tcPr>
          <w:p w14:paraId="7DBC377F" w14:textId="3EBC1C14" w:rsidR="00F45A85" w:rsidRPr="00AE64B9" w:rsidRDefault="0073243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škola</w:t>
            </w:r>
          </w:p>
        </w:tc>
        <w:tc>
          <w:tcPr>
            <w:tcW w:w="1743" w:type="dxa"/>
            <w:vAlign w:val="center"/>
          </w:tcPr>
          <w:p w14:paraId="38AA0BE2" w14:textId="344C6C35" w:rsidR="00F45A85" w:rsidRPr="00AE64B9" w:rsidRDefault="00560BEF"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rujan</w:t>
            </w:r>
            <w:r w:rsidR="00732438" w:rsidRPr="00AE64B9">
              <w:rPr>
                <w:sz w:val="20"/>
                <w:szCs w:val="20"/>
              </w:rPr>
              <w:t xml:space="preserve"> 202</w:t>
            </w:r>
            <w:r w:rsidR="008D4E6D" w:rsidRPr="00AE64B9">
              <w:rPr>
                <w:sz w:val="20"/>
                <w:szCs w:val="20"/>
              </w:rPr>
              <w:t>4</w:t>
            </w:r>
            <w:r w:rsidR="00732438" w:rsidRPr="00AE64B9">
              <w:rPr>
                <w:sz w:val="20"/>
                <w:szCs w:val="20"/>
              </w:rPr>
              <w:t xml:space="preserve">./ </w:t>
            </w:r>
            <w:r w:rsidRPr="00AE64B9">
              <w:rPr>
                <w:sz w:val="20"/>
                <w:szCs w:val="20"/>
              </w:rPr>
              <w:t>lipanj</w:t>
            </w:r>
            <w:r w:rsidR="00732438" w:rsidRPr="00AE64B9">
              <w:rPr>
                <w:sz w:val="20"/>
                <w:szCs w:val="20"/>
              </w:rPr>
              <w:t xml:space="preserve"> 202</w:t>
            </w:r>
            <w:r w:rsidR="008D4E6D" w:rsidRPr="00AE64B9">
              <w:rPr>
                <w:sz w:val="20"/>
                <w:szCs w:val="20"/>
              </w:rPr>
              <w:t>5</w:t>
            </w:r>
            <w:r w:rsidR="00732438" w:rsidRPr="00AE64B9">
              <w:rPr>
                <w:sz w:val="20"/>
                <w:szCs w:val="20"/>
              </w:rPr>
              <w:t>. godine</w:t>
            </w:r>
          </w:p>
        </w:tc>
      </w:tr>
      <w:tr w:rsidR="00732438" w:rsidRPr="00AE64B9" w14:paraId="5609C195"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240F6E97" w14:textId="52F65074" w:rsidR="00F45A85" w:rsidRPr="00AE64B9" w:rsidRDefault="00732438" w:rsidP="0076213B">
            <w:pPr>
              <w:spacing w:after="240" w:line="360" w:lineRule="auto"/>
              <w:jc w:val="center"/>
              <w:rPr>
                <w:b w:val="0"/>
                <w:bCs w:val="0"/>
                <w:sz w:val="20"/>
                <w:szCs w:val="20"/>
              </w:rPr>
            </w:pPr>
            <w:r w:rsidRPr="00AE64B9">
              <w:rPr>
                <w:b w:val="0"/>
                <w:sz w:val="20"/>
                <w:szCs w:val="20"/>
              </w:rPr>
              <w:t>Natjecanja: školska/županijska</w:t>
            </w:r>
          </w:p>
        </w:tc>
        <w:tc>
          <w:tcPr>
            <w:tcW w:w="1979" w:type="dxa"/>
            <w:vAlign w:val="center"/>
          </w:tcPr>
          <w:p w14:paraId="7F12654D" w14:textId="7114B248" w:rsidR="00F45A85"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Učitelji/ce predmetne nastave</w:t>
            </w:r>
          </w:p>
        </w:tc>
        <w:tc>
          <w:tcPr>
            <w:tcW w:w="1230" w:type="dxa"/>
            <w:vAlign w:val="center"/>
          </w:tcPr>
          <w:p w14:paraId="7FC541FD" w14:textId="083EFD4A" w:rsidR="00F45A85" w:rsidRPr="00AE64B9" w:rsidRDefault="00732438"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5. – 8.</w:t>
            </w:r>
          </w:p>
        </w:tc>
        <w:tc>
          <w:tcPr>
            <w:tcW w:w="2001" w:type="dxa"/>
            <w:vAlign w:val="center"/>
          </w:tcPr>
          <w:p w14:paraId="4D819366" w14:textId="71B4C37A" w:rsidR="00F45A85"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škola</w:t>
            </w:r>
          </w:p>
        </w:tc>
        <w:tc>
          <w:tcPr>
            <w:tcW w:w="1743" w:type="dxa"/>
            <w:vAlign w:val="center"/>
          </w:tcPr>
          <w:p w14:paraId="7F00A012" w14:textId="47645089" w:rsidR="00F45A85"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siječanj - ožujak 202</w:t>
            </w:r>
            <w:r w:rsidR="008D4E6D" w:rsidRPr="00AE64B9">
              <w:rPr>
                <w:sz w:val="20"/>
                <w:szCs w:val="20"/>
              </w:rPr>
              <w:t>5</w:t>
            </w:r>
            <w:r w:rsidRPr="00AE64B9">
              <w:rPr>
                <w:sz w:val="20"/>
                <w:szCs w:val="20"/>
              </w:rPr>
              <w:t>. godine</w:t>
            </w:r>
          </w:p>
        </w:tc>
      </w:tr>
      <w:tr w:rsidR="00732438" w:rsidRPr="00AE64B9" w14:paraId="12373A1E" w14:textId="77777777" w:rsidTr="00732438">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F545276" w14:textId="46A85FDF" w:rsidR="00F45A85" w:rsidRPr="00AE64B9" w:rsidRDefault="00732438" w:rsidP="0076213B">
            <w:pPr>
              <w:spacing w:after="240" w:line="360" w:lineRule="auto"/>
              <w:jc w:val="center"/>
              <w:rPr>
                <w:b w:val="0"/>
                <w:bCs w:val="0"/>
                <w:sz w:val="20"/>
                <w:szCs w:val="20"/>
              </w:rPr>
            </w:pPr>
            <w:r w:rsidRPr="00AE64B9">
              <w:rPr>
                <w:b w:val="0"/>
                <w:sz w:val="20"/>
                <w:szCs w:val="20"/>
              </w:rPr>
              <w:t>Likovna kolonija</w:t>
            </w:r>
          </w:p>
        </w:tc>
        <w:tc>
          <w:tcPr>
            <w:tcW w:w="1979" w:type="dxa"/>
            <w:vAlign w:val="center"/>
          </w:tcPr>
          <w:p w14:paraId="34E5DEA9" w14:textId="13A40F22" w:rsidR="00F45A85" w:rsidRPr="00AE64B9" w:rsidRDefault="0073243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Učiteljica likovne kulture i učiteljice razredne nastave</w:t>
            </w:r>
          </w:p>
        </w:tc>
        <w:tc>
          <w:tcPr>
            <w:tcW w:w="1230" w:type="dxa"/>
            <w:vAlign w:val="center"/>
          </w:tcPr>
          <w:p w14:paraId="719BC6CB" w14:textId="7387B65A" w:rsidR="00F45A85" w:rsidRPr="00AE64B9" w:rsidRDefault="00732438"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1. – 8.</w:t>
            </w:r>
          </w:p>
        </w:tc>
        <w:tc>
          <w:tcPr>
            <w:tcW w:w="2001" w:type="dxa"/>
            <w:vAlign w:val="center"/>
          </w:tcPr>
          <w:p w14:paraId="00264BF1" w14:textId="0FDB78C4" w:rsidR="00F45A85" w:rsidRPr="00AE64B9" w:rsidRDefault="0073243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bCs/>
                <w:sz w:val="20"/>
                <w:szCs w:val="20"/>
              </w:rPr>
              <w:t>škola</w:t>
            </w:r>
          </w:p>
        </w:tc>
        <w:tc>
          <w:tcPr>
            <w:tcW w:w="1743" w:type="dxa"/>
            <w:vAlign w:val="center"/>
          </w:tcPr>
          <w:p w14:paraId="583C0922" w14:textId="36849A92" w:rsidR="00F45A85" w:rsidRPr="00AE64B9" w:rsidRDefault="0073243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svibanj 202</w:t>
            </w:r>
            <w:r w:rsidR="008D4E6D" w:rsidRPr="00AE64B9">
              <w:rPr>
                <w:sz w:val="20"/>
                <w:szCs w:val="20"/>
              </w:rPr>
              <w:t>5</w:t>
            </w:r>
            <w:r w:rsidRPr="00AE64B9">
              <w:rPr>
                <w:sz w:val="20"/>
                <w:szCs w:val="20"/>
              </w:rPr>
              <w:t>.</w:t>
            </w:r>
          </w:p>
        </w:tc>
      </w:tr>
      <w:tr w:rsidR="00732438" w:rsidRPr="00AE64B9" w14:paraId="53559BAB"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4209DBBC" w14:textId="085F215D" w:rsidR="00732438" w:rsidRPr="00AE64B9" w:rsidRDefault="00732438" w:rsidP="0076213B">
            <w:pPr>
              <w:spacing w:after="240" w:line="360" w:lineRule="auto"/>
              <w:jc w:val="center"/>
              <w:rPr>
                <w:b w:val="0"/>
                <w:sz w:val="20"/>
                <w:szCs w:val="20"/>
              </w:rPr>
            </w:pPr>
            <w:r w:rsidRPr="00AE64B9">
              <w:rPr>
                <w:b w:val="0"/>
                <w:sz w:val="20"/>
                <w:szCs w:val="20"/>
              </w:rPr>
              <w:t>Sportski dan</w:t>
            </w:r>
          </w:p>
        </w:tc>
        <w:tc>
          <w:tcPr>
            <w:tcW w:w="1979" w:type="dxa"/>
            <w:vAlign w:val="center"/>
          </w:tcPr>
          <w:p w14:paraId="0F3F9FC7" w14:textId="2AA513CF" w:rsidR="00732438"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Razrednici, učitelji TZK</w:t>
            </w:r>
          </w:p>
        </w:tc>
        <w:tc>
          <w:tcPr>
            <w:tcW w:w="1230" w:type="dxa"/>
            <w:vAlign w:val="center"/>
          </w:tcPr>
          <w:p w14:paraId="16E15F06" w14:textId="136FD7E3" w:rsidR="00732438" w:rsidRPr="00AE64B9" w:rsidRDefault="00732438"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1. – 8.</w:t>
            </w:r>
          </w:p>
        </w:tc>
        <w:tc>
          <w:tcPr>
            <w:tcW w:w="2001" w:type="dxa"/>
            <w:vAlign w:val="center"/>
          </w:tcPr>
          <w:p w14:paraId="5F0738D4" w14:textId="4A71EE9A" w:rsidR="00732438"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škola</w:t>
            </w:r>
          </w:p>
        </w:tc>
        <w:tc>
          <w:tcPr>
            <w:tcW w:w="1743" w:type="dxa"/>
            <w:vAlign w:val="center"/>
          </w:tcPr>
          <w:p w14:paraId="331BFA14" w14:textId="349F2ECC" w:rsidR="00732438"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lipanj 202</w:t>
            </w:r>
            <w:r w:rsidR="008D4E6D" w:rsidRPr="00AE64B9">
              <w:rPr>
                <w:sz w:val="20"/>
                <w:szCs w:val="20"/>
              </w:rPr>
              <w:t>5</w:t>
            </w:r>
            <w:r w:rsidRPr="00AE64B9">
              <w:rPr>
                <w:sz w:val="20"/>
                <w:szCs w:val="20"/>
              </w:rPr>
              <w:t>.</w:t>
            </w:r>
          </w:p>
        </w:tc>
      </w:tr>
    </w:tbl>
    <w:p w14:paraId="4896ACF2" w14:textId="5775988E" w:rsidR="00B87BD3" w:rsidRPr="00AE64B9" w:rsidRDefault="00B87BD3" w:rsidP="0076213B">
      <w:pPr>
        <w:spacing w:line="360" w:lineRule="auto"/>
        <w:rPr>
          <w:rFonts w:eastAsiaTheme="minorHAnsi"/>
          <w:b/>
          <w:bCs/>
          <w:lang w:eastAsia="en-US"/>
        </w:rPr>
      </w:pPr>
    </w:p>
    <w:p w14:paraId="6129D3C2" w14:textId="77777777" w:rsidR="00560BEF" w:rsidRPr="00AE64B9" w:rsidRDefault="00560BEF" w:rsidP="0076213B">
      <w:pPr>
        <w:spacing w:line="360" w:lineRule="auto"/>
      </w:pPr>
      <w:r w:rsidRPr="00AE64B9">
        <w:rPr>
          <w:b/>
        </w:rPr>
        <w:t>Nastavno područje (aktivnost):</w:t>
      </w:r>
      <w:r w:rsidRPr="00AE64B9">
        <w:t xml:space="preserve"> Međunarodno natjecanje „Klokan bez granica“</w:t>
      </w:r>
    </w:p>
    <w:p w14:paraId="31868B2B" w14:textId="77777777" w:rsidR="00900523" w:rsidRDefault="00900523" w:rsidP="0076213B">
      <w:pPr>
        <w:spacing w:line="360" w:lineRule="auto"/>
        <w:rPr>
          <w:b/>
        </w:rPr>
      </w:pPr>
    </w:p>
    <w:p w14:paraId="1CADB3E9" w14:textId="4D40298B" w:rsidR="00560BEF" w:rsidRPr="00900523" w:rsidRDefault="00560BEF" w:rsidP="0076213B">
      <w:pPr>
        <w:spacing w:line="360" w:lineRule="auto"/>
        <w:rPr>
          <w:b/>
        </w:rPr>
      </w:pPr>
      <w:r w:rsidRPr="00AE64B9">
        <w:rPr>
          <w:b/>
        </w:rPr>
        <w:t>Učitelji</w:t>
      </w:r>
      <w:r w:rsidRPr="00AE64B9">
        <w:t xml:space="preserve">: </w:t>
      </w:r>
      <w:r w:rsidRPr="00900523">
        <w:rPr>
          <w:b/>
        </w:rPr>
        <w:t>Ivana Papp, Manuela Tržić, Sara Špiranec, učiteljice RN od 2.-4. razreda</w:t>
      </w:r>
    </w:p>
    <w:p w14:paraId="4EDBC3D7" w14:textId="77777777" w:rsidR="00560BEF" w:rsidRPr="00AE64B9" w:rsidRDefault="00560BEF" w:rsidP="0076213B">
      <w:pPr>
        <w:spacing w:line="360" w:lineRule="auto"/>
        <w:rPr>
          <w:b/>
        </w:rPr>
      </w:pPr>
      <w:r w:rsidRPr="00AE64B9">
        <w:rPr>
          <w:b/>
        </w:rPr>
        <w:t>Ciljevi aktivnosti</w:t>
      </w:r>
    </w:p>
    <w:p w14:paraId="5FF4F2E9" w14:textId="01990BD2" w:rsidR="00560BEF" w:rsidRPr="00AE64B9" w:rsidRDefault="00560BEF" w:rsidP="00F7218D">
      <w:pPr>
        <w:pStyle w:val="Odlomakpopisa"/>
        <w:numPr>
          <w:ilvl w:val="0"/>
          <w:numId w:val="55"/>
        </w:numPr>
        <w:spacing w:line="360" w:lineRule="auto"/>
      </w:pPr>
      <w:r w:rsidRPr="00AE64B9">
        <w:t>poticanje logičkog mišljenja i matematičkih sposobnosti</w:t>
      </w:r>
    </w:p>
    <w:p w14:paraId="5317AC62" w14:textId="4F3D8504" w:rsidR="00560BEF" w:rsidRPr="00AE64B9" w:rsidRDefault="00560BEF" w:rsidP="00F7218D">
      <w:pPr>
        <w:pStyle w:val="Odlomakpopisa"/>
        <w:numPr>
          <w:ilvl w:val="0"/>
          <w:numId w:val="55"/>
        </w:numPr>
        <w:spacing w:line="360" w:lineRule="auto"/>
      </w:pPr>
      <w:r w:rsidRPr="00AE64B9">
        <w:lastRenderedPageBreak/>
        <w:t>popularizacija matematike među mladima</w:t>
      </w:r>
    </w:p>
    <w:p w14:paraId="4E3D2057" w14:textId="77777777" w:rsidR="00560BEF" w:rsidRPr="00AE64B9" w:rsidRDefault="00560BEF" w:rsidP="0076213B">
      <w:pPr>
        <w:spacing w:line="360" w:lineRule="auto"/>
        <w:rPr>
          <w:b/>
        </w:rPr>
      </w:pPr>
      <w:r w:rsidRPr="00AE64B9">
        <w:rPr>
          <w:b/>
        </w:rPr>
        <w:t>Namjena aktivnosti</w:t>
      </w:r>
    </w:p>
    <w:p w14:paraId="1A0E834C" w14:textId="09C2F528" w:rsidR="00560BEF" w:rsidRPr="00AE64B9" w:rsidRDefault="00560BEF" w:rsidP="00F7218D">
      <w:pPr>
        <w:pStyle w:val="Odlomakpopisa"/>
        <w:numPr>
          <w:ilvl w:val="0"/>
          <w:numId w:val="55"/>
        </w:numPr>
        <w:spacing w:line="360" w:lineRule="auto"/>
      </w:pPr>
      <w:r w:rsidRPr="00AE64B9">
        <w:t>zainteresiranim učenicima 2.-8. razreda</w:t>
      </w:r>
    </w:p>
    <w:p w14:paraId="39CFBE58" w14:textId="77777777" w:rsidR="00560BEF" w:rsidRPr="00AE64B9" w:rsidRDefault="00560BEF" w:rsidP="0076213B">
      <w:pPr>
        <w:spacing w:line="360" w:lineRule="auto"/>
        <w:rPr>
          <w:b/>
        </w:rPr>
      </w:pPr>
      <w:r w:rsidRPr="00AE64B9">
        <w:rPr>
          <w:b/>
        </w:rPr>
        <w:t>Nositelji i njihova odgovornost</w:t>
      </w:r>
    </w:p>
    <w:p w14:paraId="71C61799" w14:textId="25FA2E57" w:rsidR="00560BEF" w:rsidRPr="00AE64B9" w:rsidRDefault="00560BEF" w:rsidP="00F7218D">
      <w:pPr>
        <w:pStyle w:val="Odlomakpopisa"/>
        <w:numPr>
          <w:ilvl w:val="0"/>
          <w:numId w:val="55"/>
        </w:numPr>
        <w:spacing w:line="360" w:lineRule="auto"/>
      </w:pPr>
      <w:r w:rsidRPr="00AE64B9">
        <w:t>učitelji matematike: Ivana Papp, Manuela Tržić, Sara Špiranec, učiteljice RN od 2.-4. razreda</w:t>
      </w:r>
    </w:p>
    <w:p w14:paraId="57843C6C" w14:textId="77777777" w:rsidR="00560BEF" w:rsidRPr="00AE64B9" w:rsidRDefault="00560BEF" w:rsidP="0076213B">
      <w:pPr>
        <w:spacing w:line="360" w:lineRule="auto"/>
        <w:rPr>
          <w:b/>
        </w:rPr>
      </w:pPr>
      <w:r w:rsidRPr="00AE64B9">
        <w:rPr>
          <w:b/>
        </w:rPr>
        <w:t>Način realizacije</w:t>
      </w:r>
    </w:p>
    <w:p w14:paraId="070ECE2F" w14:textId="420E8E76" w:rsidR="00560BEF" w:rsidRPr="00AE64B9" w:rsidRDefault="00560BEF" w:rsidP="00F7218D">
      <w:pPr>
        <w:pStyle w:val="Odlomakpopisa"/>
        <w:numPr>
          <w:ilvl w:val="0"/>
          <w:numId w:val="55"/>
        </w:numPr>
        <w:spacing w:line="360" w:lineRule="auto"/>
      </w:pPr>
      <w:r w:rsidRPr="00AE64B9">
        <w:t>natjecanje</w:t>
      </w:r>
    </w:p>
    <w:p w14:paraId="5E089778" w14:textId="77777777" w:rsidR="00560BEF" w:rsidRPr="00AE64B9" w:rsidRDefault="00560BEF" w:rsidP="0076213B">
      <w:pPr>
        <w:spacing w:line="360" w:lineRule="auto"/>
        <w:rPr>
          <w:b/>
        </w:rPr>
      </w:pPr>
      <w:r w:rsidRPr="00AE64B9">
        <w:rPr>
          <w:b/>
        </w:rPr>
        <w:t>Vremenik</w:t>
      </w:r>
    </w:p>
    <w:p w14:paraId="0AA7D1DB" w14:textId="1786948F" w:rsidR="00560BEF" w:rsidRPr="00AE64B9" w:rsidRDefault="00560BEF" w:rsidP="00F7218D">
      <w:pPr>
        <w:pStyle w:val="Odlomakpopisa"/>
        <w:numPr>
          <w:ilvl w:val="0"/>
          <w:numId w:val="55"/>
        </w:numPr>
        <w:spacing w:line="360" w:lineRule="auto"/>
      </w:pPr>
      <w:r w:rsidRPr="00AE64B9">
        <w:t>ožujak 2025.</w:t>
      </w:r>
    </w:p>
    <w:p w14:paraId="632A6A51" w14:textId="77777777" w:rsidR="00560BEF" w:rsidRPr="00AE64B9" w:rsidRDefault="00560BEF" w:rsidP="0076213B">
      <w:pPr>
        <w:spacing w:line="360" w:lineRule="auto"/>
        <w:rPr>
          <w:b/>
        </w:rPr>
      </w:pPr>
      <w:r w:rsidRPr="00AE64B9">
        <w:rPr>
          <w:b/>
        </w:rPr>
        <w:t>Troškovnik aktivnosti</w:t>
      </w:r>
    </w:p>
    <w:p w14:paraId="6D3D8242" w14:textId="288E3C46" w:rsidR="00560BEF" w:rsidRPr="00AE64B9" w:rsidRDefault="00560BEF" w:rsidP="00F7218D">
      <w:pPr>
        <w:pStyle w:val="Odlomakpopisa"/>
        <w:numPr>
          <w:ilvl w:val="0"/>
          <w:numId w:val="55"/>
        </w:numPr>
        <w:spacing w:line="360" w:lineRule="auto"/>
      </w:pPr>
      <w:r w:rsidRPr="00AE64B9">
        <w:t>trošak natjecanja od 3 eura snose sami učenici</w:t>
      </w:r>
    </w:p>
    <w:p w14:paraId="6BBB2033" w14:textId="77777777" w:rsidR="00560BEF" w:rsidRPr="00AE64B9" w:rsidRDefault="00560BEF" w:rsidP="0076213B">
      <w:pPr>
        <w:spacing w:line="360" w:lineRule="auto"/>
        <w:rPr>
          <w:b/>
        </w:rPr>
      </w:pPr>
      <w:r w:rsidRPr="00AE64B9">
        <w:rPr>
          <w:b/>
        </w:rPr>
        <w:t>Način vrednovanja i korištenja rezultata</w:t>
      </w:r>
    </w:p>
    <w:p w14:paraId="04CF390B" w14:textId="311B5A2B" w:rsidR="00560BEF" w:rsidRPr="00AE64B9" w:rsidRDefault="00560BEF" w:rsidP="00F7218D">
      <w:pPr>
        <w:pStyle w:val="Odlomakpopisa"/>
        <w:numPr>
          <w:ilvl w:val="0"/>
          <w:numId w:val="55"/>
        </w:numPr>
        <w:spacing w:line="360" w:lineRule="auto"/>
      </w:pPr>
      <w:r w:rsidRPr="00AE64B9">
        <w:t>praćenje napredovanja, plasman na natjecanju, pohvale, nagrade i priznanja</w:t>
      </w:r>
    </w:p>
    <w:p w14:paraId="2B7C0638" w14:textId="25F394ED" w:rsidR="00112726" w:rsidRPr="00AE64B9" w:rsidRDefault="00112726" w:rsidP="0076213B">
      <w:pPr>
        <w:pStyle w:val="NoSpacing1"/>
        <w:pBdr>
          <w:bottom w:val="single" w:sz="12" w:space="1" w:color="auto"/>
        </w:pBdr>
        <w:spacing w:line="360" w:lineRule="auto"/>
        <w:rPr>
          <w:b/>
        </w:rPr>
      </w:pPr>
    </w:p>
    <w:p w14:paraId="3E8591AD" w14:textId="77777777" w:rsidR="00560BEF" w:rsidRPr="00AE64B9" w:rsidRDefault="00560BEF" w:rsidP="0076213B">
      <w:pPr>
        <w:pStyle w:val="NoSpacing1"/>
        <w:spacing w:line="360" w:lineRule="auto"/>
        <w:rPr>
          <w:b/>
        </w:rPr>
      </w:pPr>
    </w:p>
    <w:p w14:paraId="50076DE8" w14:textId="30F8E518" w:rsidR="009D1DBF" w:rsidRPr="00900523" w:rsidRDefault="009D1DBF" w:rsidP="0076213B">
      <w:pPr>
        <w:pStyle w:val="NoSpacing1"/>
        <w:spacing w:line="360" w:lineRule="auto"/>
      </w:pPr>
      <w:bookmarkStart w:id="4" w:name="_Hlk178075421"/>
      <w:r w:rsidRPr="00AE64B9">
        <w:rPr>
          <w:b/>
        </w:rPr>
        <w:t xml:space="preserve">Nastavno područje (aktivnost): </w:t>
      </w:r>
      <w:r w:rsidRPr="00900523">
        <w:t xml:space="preserve">Lidrano, „Pri Dravskom“ (susret recitatora osnovnih i srednjih škola na kajkavskom narječju-pjesme Miroslava Dolenca Dravskog), </w:t>
      </w:r>
      <w:r w:rsidR="009E08DF">
        <w:t xml:space="preserve">Preradovićevi dani, </w:t>
      </w:r>
      <w:r w:rsidRPr="00900523">
        <w:t>natjecanje iz hrvatskog jezika (</w:t>
      </w:r>
      <w:r w:rsidR="00B1486E" w:rsidRPr="00900523">
        <w:t>8</w:t>
      </w:r>
      <w:r w:rsidRPr="00900523">
        <w:t>. razred)</w:t>
      </w:r>
    </w:p>
    <w:p w14:paraId="3A73A351" w14:textId="77777777" w:rsidR="00900523" w:rsidRDefault="00900523" w:rsidP="0076213B">
      <w:pPr>
        <w:spacing w:line="360" w:lineRule="auto"/>
        <w:rPr>
          <w:b/>
        </w:rPr>
      </w:pPr>
    </w:p>
    <w:p w14:paraId="481035C5" w14:textId="3C7BF3C2" w:rsidR="009D1DBF" w:rsidRPr="00AE64B9" w:rsidRDefault="009D1DBF" w:rsidP="0076213B">
      <w:pPr>
        <w:spacing w:line="360" w:lineRule="auto"/>
      </w:pPr>
      <w:r w:rsidRPr="00AE64B9">
        <w:rPr>
          <w:b/>
        </w:rPr>
        <w:t>Učiteljica:</w:t>
      </w:r>
      <w:r w:rsidRPr="00AE64B9">
        <w:t xml:space="preserve"> </w:t>
      </w:r>
      <w:r w:rsidRPr="00900523">
        <w:rPr>
          <w:b/>
        </w:rPr>
        <w:t>Marija Šipek</w:t>
      </w:r>
      <w:r w:rsidR="00560BEF" w:rsidRPr="00900523">
        <w:rPr>
          <w:b/>
        </w:rPr>
        <w:t>, Božidarka Šignjar Sabolić, Ivana Fridrih Košutić</w:t>
      </w:r>
      <w:r w:rsidR="009E08DF">
        <w:rPr>
          <w:b/>
        </w:rPr>
        <w:t>, Petra Štefec</w:t>
      </w:r>
    </w:p>
    <w:p w14:paraId="5D6F452E" w14:textId="77777777" w:rsidR="009D1DBF" w:rsidRPr="00AE64B9" w:rsidRDefault="009D1DBF" w:rsidP="0076213B">
      <w:pPr>
        <w:pStyle w:val="NoSpacing1"/>
        <w:spacing w:line="360" w:lineRule="auto"/>
        <w:rPr>
          <w:b/>
        </w:rPr>
      </w:pPr>
      <w:r w:rsidRPr="00AE64B9">
        <w:rPr>
          <w:b/>
        </w:rPr>
        <w:t xml:space="preserve">Ciljevi aktivnosti </w:t>
      </w:r>
    </w:p>
    <w:p w14:paraId="10BDE38F" w14:textId="77777777" w:rsidR="009D1DBF" w:rsidRPr="00AE64B9" w:rsidRDefault="009D1DBF" w:rsidP="00F7218D">
      <w:pPr>
        <w:pStyle w:val="NoSpacing1"/>
        <w:numPr>
          <w:ilvl w:val="0"/>
          <w:numId w:val="9"/>
        </w:numPr>
        <w:spacing w:line="360" w:lineRule="auto"/>
      </w:pPr>
      <w:r w:rsidRPr="00AE64B9">
        <w:t>razvijanje ljubavi prema hrvatskom jeziku</w:t>
      </w:r>
    </w:p>
    <w:p w14:paraId="5FCFA35D" w14:textId="77777777" w:rsidR="009D1DBF" w:rsidRPr="00AE64B9" w:rsidRDefault="009D1DBF" w:rsidP="00F7218D">
      <w:pPr>
        <w:pStyle w:val="NoSpacing1"/>
        <w:numPr>
          <w:ilvl w:val="0"/>
          <w:numId w:val="9"/>
        </w:numPr>
        <w:spacing w:line="360" w:lineRule="auto"/>
      </w:pPr>
      <w:r w:rsidRPr="00AE64B9">
        <w:t>usvajanje novih znanja i razvijanje logičkog mišljenja</w:t>
      </w:r>
    </w:p>
    <w:p w14:paraId="3BBB0C63" w14:textId="77777777" w:rsidR="009D1DBF" w:rsidRPr="00AE64B9" w:rsidRDefault="009D1DBF" w:rsidP="0076213B">
      <w:pPr>
        <w:pStyle w:val="NoSpacing1"/>
        <w:spacing w:line="360" w:lineRule="auto"/>
        <w:rPr>
          <w:b/>
        </w:rPr>
      </w:pPr>
      <w:r w:rsidRPr="00AE64B9">
        <w:rPr>
          <w:b/>
        </w:rPr>
        <w:t>Namjena aktivnosti</w:t>
      </w:r>
    </w:p>
    <w:p w14:paraId="11D7177F" w14:textId="77777777" w:rsidR="009D1DBF" w:rsidRPr="00AE64B9" w:rsidRDefault="009D1DBF" w:rsidP="00F7218D">
      <w:pPr>
        <w:pStyle w:val="NoSpacing1"/>
        <w:numPr>
          <w:ilvl w:val="0"/>
          <w:numId w:val="10"/>
        </w:numPr>
        <w:spacing w:line="360" w:lineRule="auto"/>
      </w:pPr>
      <w:r w:rsidRPr="00AE64B9">
        <w:t>poticanje učenika na samostalnost i originalnost u pisanom izrazu</w:t>
      </w:r>
    </w:p>
    <w:p w14:paraId="03AD1B56" w14:textId="77777777" w:rsidR="009D1DBF" w:rsidRPr="00AE64B9" w:rsidRDefault="009D1DBF" w:rsidP="00F7218D">
      <w:pPr>
        <w:pStyle w:val="NoSpacing1"/>
        <w:numPr>
          <w:ilvl w:val="0"/>
          <w:numId w:val="10"/>
        </w:numPr>
        <w:spacing w:line="360" w:lineRule="auto"/>
      </w:pPr>
      <w:r w:rsidRPr="00AE64B9">
        <w:t xml:space="preserve">ovladati javnim nastupom i steći samopouzdanje izvedbom uživo </w:t>
      </w:r>
    </w:p>
    <w:p w14:paraId="22FE6E90" w14:textId="77777777" w:rsidR="009D1DBF" w:rsidRPr="00AE64B9" w:rsidRDefault="009D1DBF" w:rsidP="00F7218D">
      <w:pPr>
        <w:pStyle w:val="NoSpacing1"/>
        <w:numPr>
          <w:ilvl w:val="0"/>
          <w:numId w:val="10"/>
        </w:numPr>
        <w:spacing w:line="360" w:lineRule="auto"/>
      </w:pPr>
      <w:r w:rsidRPr="00AE64B9">
        <w:t xml:space="preserve">povezati se s učenicima iz drugih škola i tako razmijeniti iskustva </w:t>
      </w:r>
    </w:p>
    <w:p w14:paraId="15E44642" w14:textId="77777777" w:rsidR="009D1DBF" w:rsidRPr="00AE64B9" w:rsidRDefault="009D1DBF" w:rsidP="0076213B">
      <w:pPr>
        <w:pStyle w:val="NoSpacing1"/>
        <w:spacing w:line="360" w:lineRule="auto"/>
        <w:rPr>
          <w:b/>
        </w:rPr>
      </w:pPr>
      <w:r w:rsidRPr="00AE64B9">
        <w:rPr>
          <w:b/>
        </w:rPr>
        <w:t>Nositelji i njihova odgovornost</w:t>
      </w:r>
    </w:p>
    <w:p w14:paraId="71681170" w14:textId="77777777" w:rsidR="009D1DBF" w:rsidRPr="00AE64B9" w:rsidRDefault="009D1DBF" w:rsidP="00F7218D">
      <w:pPr>
        <w:pStyle w:val="NoSpacing1"/>
        <w:numPr>
          <w:ilvl w:val="0"/>
          <w:numId w:val="11"/>
        </w:numPr>
        <w:spacing w:line="360" w:lineRule="auto"/>
      </w:pPr>
      <w:r w:rsidRPr="00AE64B9">
        <w:t>učiteljica, učenici od 5. do 8. razreda MŠ Kloštar Podravski</w:t>
      </w:r>
    </w:p>
    <w:p w14:paraId="4071F01F" w14:textId="77777777" w:rsidR="009D1DBF" w:rsidRPr="00AE64B9" w:rsidRDefault="009D1DBF" w:rsidP="0076213B">
      <w:pPr>
        <w:pStyle w:val="NoSpacing1"/>
        <w:spacing w:line="360" w:lineRule="auto"/>
        <w:rPr>
          <w:b/>
        </w:rPr>
      </w:pPr>
      <w:r w:rsidRPr="00AE64B9">
        <w:rPr>
          <w:b/>
        </w:rPr>
        <w:t>Način realizacije</w:t>
      </w:r>
    </w:p>
    <w:p w14:paraId="6E15A79B" w14:textId="77777777" w:rsidR="009D1DBF" w:rsidRPr="00AE64B9" w:rsidRDefault="009D1DBF" w:rsidP="00F7218D">
      <w:pPr>
        <w:pStyle w:val="NoSpacing1"/>
        <w:numPr>
          <w:ilvl w:val="0"/>
          <w:numId w:val="11"/>
        </w:numPr>
        <w:spacing w:line="360" w:lineRule="auto"/>
      </w:pPr>
      <w:r w:rsidRPr="00AE64B9">
        <w:t>izražavanje pisanim ostvarajem</w:t>
      </w:r>
    </w:p>
    <w:p w14:paraId="4FCBD70D" w14:textId="77777777" w:rsidR="009D1DBF" w:rsidRPr="00AE64B9" w:rsidRDefault="009D1DBF" w:rsidP="00F7218D">
      <w:pPr>
        <w:pStyle w:val="NoSpacing1"/>
        <w:numPr>
          <w:ilvl w:val="0"/>
          <w:numId w:val="11"/>
        </w:numPr>
        <w:spacing w:line="360" w:lineRule="auto"/>
      </w:pPr>
      <w:r w:rsidRPr="00AE64B9">
        <w:t>scenski nastup učenika</w:t>
      </w:r>
    </w:p>
    <w:p w14:paraId="5A05DD5F" w14:textId="77777777" w:rsidR="009D1DBF" w:rsidRPr="00AE64B9" w:rsidRDefault="009D1DBF" w:rsidP="0076213B">
      <w:pPr>
        <w:pStyle w:val="NoSpacing1"/>
        <w:spacing w:line="360" w:lineRule="auto"/>
        <w:rPr>
          <w:b/>
        </w:rPr>
      </w:pPr>
      <w:r w:rsidRPr="00AE64B9">
        <w:rPr>
          <w:b/>
        </w:rPr>
        <w:t>Vremenik</w:t>
      </w:r>
    </w:p>
    <w:p w14:paraId="2E0A6293" w14:textId="10AACAC4" w:rsidR="009D1DBF" w:rsidRPr="00AE64B9" w:rsidRDefault="009D1DBF" w:rsidP="00F7218D">
      <w:pPr>
        <w:pStyle w:val="NoSpacing1"/>
        <w:numPr>
          <w:ilvl w:val="0"/>
          <w:numId w:val="12"/>
        </w:numPr>
        <w:spacing w:line="360" w:lineRule="auto"/>
      </w:pPr>
      <w:r w:rsidRPr="00AE64B9">
        <w:t>od siječnja do svibnja 202</w:t>
      </w:r>
      <w:r w:rsidR="00DC30B1" w:rsidRPr="00AE64B9">
        <w:t>4</w:t>
      </w:r>
      <w:r w:rsidRPr="00AE64B9">
        <w:t>. godine</w:t>
      </w:r>
    </w:p>
    <w:p w14:paraId="5F746BCE" w14:textId="77777777" w:rsidR="009D1DBF" w:rsidRPr="00AE64B9" w:rsidRDefault="009D1DBF" w:rsidP="0076213B">
      <w:pPr>
        <w:pStyle w:val="NoSpacing1"/>
        <w:spacing w:line="360" w:lineRule="auto"/>
        <w:rPr>
          <w:b/>
        </w:rPr>
      </w:pPr>
      <w:r w:rsidRPr="00AE64B9">
        <w:rPr>
          <w:b/>
        </w:rPr>
        <w:lastRenderedPageBreak/>
        <w:t>Troškovnik aktivnosti</w:t>
      </w:r>
    </w:p>
    <w:p w14:paraId="1058A5D7" w14:textId="77777777" w:rsidR="009D1DBF" w:rsidRPr="00AE64B9" w:rsidRDefault="009D1DBF" w:rsidP="00F7218D">
      <w:pPr>
        <w:pStyle w:val="NoSpacing1"/>
        <w:numPr>
          <w:ilvl w:val="0"/>
          <w:numId w:val="12"/>
        </w:numPr>
        <w:spacing w:line="360" w:lineRule="auto"/>
      </w:pPr>
      <w:r w:rsidRPr="00AE64B9">
        <w:t>troškovi prijevoza</w:t>
      </w:r>
    </w:p>
    <w:p w14:paraId="33DEE114" w14:textId="77777777" w:rsidR="009D1DBF" w:rsidRPr="00AE64B9" w:rsidRDefault="009D1DBF" w:rsidP="0076213B">
      <w:pPr>
        <w:pStyle w:val="NoSpacing1"/>
        <w:spacing w:line="360" w:lineRule="auto"/>
        <w:rPr>
          <w:b/>
        </w:rPr>
      </w:pPr>
      <w:r w:rsidRPr="00AE64B9">
        <w:rPr>
          <w:b/>
        </w:rPr>
        <w:t>Način vrednovanja i korištenja rezultata</w:t>
      </w:r>
    </w:p>
    <w:p w14:paraId="0DF7FCA0" w14:textId="34059DA4" w:rsidR="00A24318" w:rsidRPr="00900523" w:rsidRDefault="009D1DBF" w:rsidP="00F7218D">
      <w:pPr>
        <w:pStyle w:val="NoSpacing1"/>
        <w:numPr>
          <w:ilvl w:val="0"/>
          <w:numId w:val="12"/>
        </w:numPr>
        <w:spacing w:line="360" w:lineRule="auto"/>
        <w:rPr>
          <w:rFonts w:eastAsia="Calibri"/>
        </w:rPr>
      </w:pPr>
      <w:r w:rsidRPr="00900523">
        <w:rPr>
          <w:rFonts w:eastAsia="Calibri"/>
        </w:rPr>
        <w:t>zajednička analiza i kritički osvrt</w:t>
      </w:r>
    </w:p>
    <w:p w14:paraId="463A842A" w14:textId="77777777" w:rsidR="00A24318" w:rsidRPr="00AE64B9" w:rsidRDefault="00A24318" w:rsidP="0076213B">
      <w:pPr>
        <w:pStyle w:val="NoSpacing1"/>
        <w:pBdr>
          <w:bottom w:val="single" w:sz="12" w:space="4" w:color="auto"/>
        </w:pBdr>
        <w:spacing w:line="360" w:lineRule="auto"/>
        <w:rPr>
          <w:rFonts w:eastAsia="Calibri"/>
        </w:rPr>
      </w:pPr>
    </w:p>
    <w:bookmarkEnd w:id="4"/>
    <w:p w14:paraId="49D88925" w14:textId="77777777" w:rsidR="00A24318" w:rsidRPr="00AE64B9" w:rsidRDefault="00A24318" w:rsidP="0076213B">
      <w:pPr>
        <w:pStyle w:val="Bezproreda"/>
        <w:spacing w:line="360" w:lineRule="auto"/>
        <w:jc w:val="both"/>
      </w:pPr>
    </w:p>
    <w:p w14:paraId="06D8D17C" w14:textId="77777777" w:rsidR="009D1DBF" w:rsidRPr="00AE64B9" w:rsidRDefault="009D1DBF" w:rsidP="0076213B">
      <w:pPr>
        <w:pStyle w:val="Bezproreda"/>
        <w:spacing w:line="360" w:lineRule="auto"/>
        <w:jc w:val="both"/>
        <w:rPr>
          <w:b/>
        </w:rPr>
      </w:pPr>
      <w:r w:rsidRPr="00AE64B9">
        <w:rPr>
          <w:b/>
        </w:rPr>
        <w:t xml:space="preserve">Nastavno područje (aktivnost): </w:t>
      </w:r>
      <w:r w:rsidRPr="00900523">
        <w:rPr>
          <w:bCs/>
        </w:rPr>
        <w:t>Hippo Language Competition</w:t>
      </w:r>
      <w:r w:rsidRPr="00AE64B9">
        <w:rPr>
          <w:b/>
          <w:bCs/>
        </w:rPr>
        <w:t xml:space="preserve"> </w:t>
      </w:r>
    </w:p>
    <w:p w14:paraId="07BE7EB1" w14:textId="77777777" w:rsidR="00900523" w:rsidRDefault="00900523" w:rsidP="0076213B">
      <w:pPr>
        <w:pStyle w:val="Bezproreda"/>
        <w:spacing w:line="360" w:lineRule="auto"/>
        <w:jc w:val="both"/>
        <w:rPr>
          <w:b/>
        </w:rPr>
      </w:pPr>
    </w:p>
    <w:p w14:paraId="46E94555" w14:textId="014D262F" w:rsidR="009D1DBF" w:rsidRPr="00AE64B9" w:rsidRDefault="009D1DBF" w:rsidP="0076213B">
      <w:pPr>
        <w:pStyle w:val="Bezproreda"/>
        <w:spacing w:line="360" w:lineRule="auto"/>
        <w:jc w:val="both"/>
      </w:pPr>
      <w:r w:rsidRPr="00AE64B9">
        <w:rPr>
          <w:b/>
        </w:rPr>
        <w:t>Učiteljice:</w:t>
      </w:r>
      <w:r w:rsidRPr="00AE64B9">
        <w:t xml:space="preserve"> </w:t>
      </w:r>
      <w:r w:rsidRPr="00900523">
        <w:rPr>
          <w:b/>
        </w:rPr>
        <w:t xml:space="preserve">Danijela Jakelić , </w:t>
      </w:r>
      <w:r w:rsidR="00AB553F" w:rsidRPr="00900523">
        <w:rPr>
          <w:b/>
        </w:rPr>
        <w:t>Dinko Sabolić</w:t>
      </w:r>
      <w:r w:rsidRPr="00900523">
        <w:rPr>
          <w:b/>
        </w:rPr>
        <w:t>, Renata Bratanović Palaić,</w:t>
      </w:r>
      <w:r w:rsidR="00196B6A" w:rsidRPr="00900523">
        <w:rPr>
          <w:b/>
        </w:rPr>
        <w:t xml:space="preserve"> </w:t>
      </w:r>
      <w:r w:rsidR="00AE386B" w:rsidRPr="00900523">
        <w:rPr>
          <w:b/>
        </w:rPr>
        <w:t>Ana Marija Sobota</w:t>
      </w:r>
    </w:p>
    <w:p w14:paraId="2076C804" w14:textId="77777777" w:rsidR="009D1DBF" w:rsidRPr="00AE64B9" w:rsidRDefault="009D1DBF" w:rsidP="0076213B">
      <w:pPr>
        <w:pStyle w:val="Bezproreda"/>
        <w:spacing w:line="360" w:lineRule="auto"/>
        <w:jc w:val="both"/>
        <w:rPr>
          <w:b/>
        </w:rPr>
      </w:pPr>
      <w:r w:rsidRPr="00AE64B9">
        <w:rPr>
          <w:b/>
        </w:rPr>
        <w:t>Ciljevi aktivnosti</w:t>
      </w:r>
    </w:p>
    <w:p w14:paraId="07E41201" w14:textId="77777777" w:rsidR="009D1DBF" w:rsidRPr="00AE64B9" w:rsidRDefault="009D1DBF" w:rsidP="00F7218D">
      <w:pPr>
        <w:pStyle w:val="Bezproreda"/>
        <w:numPr>
          <w:ilvl w:val="0"/>
          <w:numId w:val="14"/>
        </w:numPr>
        <w:spacing w:line="360" w:lineRule="auto"/>
        <w:jc w:val="both"/>
        <w:rPr>
          <w:bCs/>
        </w:rPr>
      </w:pPr>
      <w:r w:rsidRPr="00AE64B9">
        <w:rPr>
          <w:bCs/>
        </w:rPr>
        <w:t>razvoj komunikacije na stranom jeziku, digitalne, socijalne i građanske kompetencije, kulturne svijesti i izražavanja</w:t>
      </w:r>
    </w:p>
    <w:p w14:paraId="53936DF4" w14:textId="77777777" w:rsidR="009D1DBF" w:rsidRPr="00AE64B9" w:rsidRDefault="009D1DBF" w:rsidP="0076213B">
      <w:pPr>
        <w:pStyle w:val="Bezproreda"/>
        <w:spacing w:line="360" w:lineRule="auto"/>
        <w:jc w:val="both"/>
        <w:rPr>
          <w:b/>
        </w:rPr>
      </w:pPr>
      <w:r w:rsidRPr="00AE64B9">
        <w:rPr>
          <w:b/>
        </w:rPr>
        <w:t>Namjena aktivnosti</w:t>
      </w:r>
    </w:p>
    <w:p w14:paraId="59EE0F51" w14:textId="77777777" w:rsidR="009D1DBF" w:rsidRPr="00AE64B9" w:rsidRDefault="009D1DBF" w:rsidP="00F7218D">
      <w:pPr>
        <w:pStyle w:val="Bezproreda"/>
        <w:numPr>
          <w:ilvl w:val="0"/>
          <w:numId w:val="13"/>
        </w:numPr>
        <w:spacing w:line="360" w:lineRule="auto"/>
        <w:jc w:val="both"/>
        <w:rPr>
          <w:bCs/>
        </w:rPr>
      </w:pPr>
      <w:r w:rsidRPr="00AE64B9">
        <w:rPr>
          <w:bCs/>
        </w:rPr>
        <w:t>unapređivanje moralnog, društvenog i intelektualnog razvoja učenika</w:t>
      </w:r>
    </w:p>
    <w:p w14:paraId="1CCE82ED" w14:textId="77777777" w:rsidR="009D1DBF" w:rsidRPr="00AE64B9" w:rsidRDefault="009D1DBF" w:rsidP="00F7218D">
      <w:pPr>
        <w:pStyle w:val="Bezproreda"/>
        <w:numPr>
          <w:ilvl w:val="0"/>
          <w:numId w:val="13"/>
        </w:numPr>
        <w:spacing w:line="360" w:lineRule="auto"/>
        <w:jc w:val="both"/>
        <w:rPr>
          <w:bCs/>
        </w:rPr>
      </w:pPr>
      <w:r w:rsidRPr="00AE64B9">
        <w:rPr>
          <w:bCs/>
        </w:rPr>
        <w:t>razvijanje usmenog i pismenog izražavanja na stranom jeziku</w:t>
      </w:r>
    </w:p>
    <w:p w14:paraId="3981722C" w14:textId="77777777" w:rsidR="009D1DBF" w:rsidRPr="00AE64B9" w:rsidRDefault="009D1DBF" w:rsidP="0076213B">
      <w:pPr>
        <w:pStyle w:val="Bezproreda"/>
        <w:spacing w:line="360" w:lineRule="auto"/>
        <w:jc w:val="both"/>
        <w:rPr>
          <w:b/>
        </w:rPr>
      </w:pPr>
      <w:r w:rsidRPr="00AE64B9">
        <w:rPr>
          <w:b/>
        </w:rPr>
        <w:t>Nositelji i njihova odgovornost</w:t>
      </w:r>
    </w:p>
    <w:p w14:paraId="3605E50A" w14:textId="77777777" w:rsidR="009D1DBF" w:rsidRPr="00AE64B9" w:rsidRDefault="009D1DBF" w:rsidP="00F7218D">
      <w:pPr>
        <w:pStyle w:val="Bezproreda"/>
        <w:numPr>
          <w:ilvl w:val="0"/>
          <w:numId w:val="13"/>
        </w:numPr>
        <w:spacing w:line="360" w:lineRule="auto"/>
        <w:jc w:val="both"/>
      </w:pPr>
      <w:r w:rsidRPr="00AE64B9">
        <w:rPr>
          <w:bCs/>
        </w:rPr>
        <w:t>učiteljice i učenici uključeni u projekt</w:t>
      </w:r>
    </w:p>
    <w:p w14:paraId="1B308F6B" w14:textId="77777777" w:rsidR="009D1DBF" w:rsidRPr="00AE64B9" w:rsidRDefault="009D1DBF" w:rsidP="0076213B">
      <w:pPr>
        <w:pStyle w:val="Bezproreda"/>
        <w:spacing w:line="360" w:lineRule="auto"/>
        <w:jc w:val="both"/>
        <w:rPr>
          <w:b/>
        </w:rPr>
      </w:pPr>
      <w:r w:rsidRPr="00AE64B9">
        <w:rPr>
          <w:b/>
        </w:rPr>
        <w:t>Način realizacije</w:t>
      </w:r>
    </w:p>
    <w:p w14:paraId="30FACD18" w14:textId="77777777" w:rsidR="009D1DBF" w:rsidRPr="00AE64B9" w:rsidRDefault="009D1DBF" w:rsidP="00F7218D">
      <w:pPr>
        <w:pStyle w:val="Bezproreda"/>
        <w:numPr>
          <w:ilvl w:val="0"/>
          <w:numId w:val="13"/>
        </w:numPr>
        <w:spacing w:line="360" w:lineRule="auto"/>
        <w:jc w:val="both"/>
        <w:rPr>
          <w:bCs/>
        </w:rPr>
      </w:pPr>
      <w:r w:rsidRPr="00AE64B9">
        <w:rPr>
          <w:bCs/>
        </w:rPr>
        <w:t>proučavanje materijala i dodatnih sadržaja, pretraživanje interneta, izrada plakata i različitih vlastitih materijala, slušanje glazbe, gledanje video-uradaka, igranje uloga, dijalog, priprema sudionika i dobivanje potrebnih potvrda za sudjelovanje u natjecanju</w:t>
      </w:r>
    </w:p>
    <w:p w14:paraId="209AE7AA" w14:textId="77777777" w:rsidR="009D1DBF" w:rsidRPr="00AE64B9" w:rsidRDefault="009D1DBF" w:rsidP="0076213B">
      <w:pPr>
        <w:pStyle w:val="Bezproreda"/>
        <w:spacing w:line="360" w:lineRule="auto"/>
        <w:jc w:val="both"/>
        <w:rPr>
          <w:b/>
        </w:rPr>
      </w:pPr>
      <w:r w:rsidRPr="00AE64B9">
        <w:rPr>
          <w:b/>
        </w:rPr>
        <w:t>Vremenik:</w:t>
      </w:r>
    </w:p>
    <w:p w14:paraId="71B62558" w14:textId="5788F3B5" w:rsidR="009D1DBF" w:rsidRPr="00AE64B9" w:rsidRDefault="009D1DBF" w:rsidP="00F7218D">
      <w:pPr>
        <w:pStyle w:val="Bezproreda"/>
        <w:numPr>
          <w:ilvl w:val="0"/>
          <w:numId w:val="13"/>
        </w:numPr>
        <w:spacing w:line="360" w:lineRule="auto"/>
        <w:jc w:val="both"/>
      </w:pPr>
      <w:r w:rsidRPr="00AE64B9">
        <w:t>rujan 20</w:t>
      </w:r>
      <w:r w:rsidR="00196B6A" w:rsidRPr="00AE64B9">
        <w:t>2</w:t>
      </w:r>
      <w:r w:rsidR="00AB553F" w:rsidRPr="00AE64B9">
        <w:t>4</w:t>
      </w:r>
      <w:r w:rsidRPr="00AE64B9">
        <w:t>. – travanj 202</w:t>
      </w:r>
      <w:r w:rsidR="00AB553F" w:rsidRPr="00AE64B9">
        <w:t>5</w:t>
      </w:r>
      <w:r w:rsidRPr="00AE64B9">
        <w:t>.godine</w:t>
      </w:r>
    </w:p>
    <w:p w14:paraId="73C390D5" w14:textId="77777777" w:rsidR="009D1DBF" w:rsidRPr="00AE64B9" w:rsidRDefault="009D1DBF" w:rsidP="0076213B">
      <w:pPr>
        <w:pStyle w:val="Bezproreda"/>
        <w:spacing w:line="360" w:lineRule="auto"/>
        <w:jc w:val="both"/>
        <w:rPr>
          <w:b/>
        </w:rPr>
      </w:pPr>
      <w:r w:rsidRPr="00AE64B9">
        <w:rPr>
          <w:b/>
        </w:rPr>
        <w:t>Troškovnik aktivnosti</w:t>
      </w:r>
    </w:p>
    <w:p w14:paraId="309842ED" w14:textId="371D651B" w:rsidR="009D1DBF" w:rsidRPr="00AE64B9" w:rsidRDefault="009D1DBF" w:rsidP="00F7218D">
      <w:pPr>
        <w:pStyle w:val="Bezproreda"/>
        <w:numPr>
          <w:ilvl w:val="0"/>
          <w:numId w:val="13"/>
        </w:numPr>
        <w:spacing w:line="360" w:lineRule="auto"/>
        <w:jc w:val="both"/>
      </w:pPr>
      <w:r w:rsidRPr="00AE64B9">
        <w:t xml:space="preserve">priprema kopiranih materijala, te materijala potrebnih za natjecanje (oko </w:t>
      </w:r>
      <w:r w:rsidR="00AB553F" w:rsidRPr="00AE64B9">
        <w:t>10 eura</w:t>
      </w:r>
      <w:r w:rsidRPr="00AE64B9">
        <w:t>)</w:t>
      </w:r>
    </w:p>
    <w:p w14:paraId="5C4C4833" w14:textId="77777777" w:rsidR="009D1DBF" w:rsidRPr="00AE64B9" w:rsidRDefault="009D1DBF" w:rsidP="0076213B">
      <w:pPr>
        <w:pStyle w:val="Bezproreda"/>
        <w:spacing w:line="360" w:lineRule="auto"/>
        <w:jc w:val="both"/>
      </w:pPr>
      <w:r w:rsidRPr="00AE64B9">
        <w:rPr>
          <w:b/>
        </w:rPr>
        <w:t>Način vrednovanja i korištenja rezultata:</w:t>
      </w:r>
    </w:p>
    <w:p w14:paraId="757ABF04" w14:textId="24377214" w:rsidR="009D1DBF" w:rsidRPr="00AE64B9" w:rsidRDefault="009D1DBF" w:rsidP="00F7218D">
      <w:pPr>
        <w:pStyle w:val="Bezproreda"/>
        <w:numPr>
          <w:ilvl w:val="0"/>
          <w:numId w:val="13"/>
        </w:numPr>
        <w:spacing w:line="360" w:lineRule="auto"/>
        <w:jc w:val="both"/>
      </w:pPr>
      <w:r w:rsidRPr="00AE64B9">
        <w:t>primjenjivati svakodnevno stečena znanja</w:t>
      </w:r>
    </w:p>
    <w:p w14:paraId="080AD879" w14:textId="77777777" w:rsidR="00A24318" w:rsidRPr="00AE64B9" w:rsidRDefault="00A24318" w:rsidP="0076213B">
      <w:pPr>
        <w:pStyle w:val="Bezproreda"/>
        <w:pBdr>
          <w:bottom w:val="single" w:sz="12" w:space="1" w:color="auto"/>
        </w:pBdr>
        <w:spacing w:line="360" w:lineRule="auto"/>
        <w:jc w:val="both"/>
      </w:pPr>
    </w:p>
    <w:p w14:paraId="49763083" w14:textId="352D5D03" w:rsidR="009E04D5" w:rsidRPr="00AE64B9" w:rsidRDefault="009E04D5" w:rsidP="0076213B">
      <w:pPr>
        <w:spacing w:before="240" w:line="360" w:lineRule="auto"/>
        <w:jc w:val="both"/>
      </w:pPr>
      <w:r w:rsidRPr="00AE64B9">
        <w:rPr>
          <w:b/>
        </w:rPr>
        <w:t>Nastavno područje (aktivnost)</w:t>
      </w:r>
      <w:r w:rsidRPr="00AE64B9">
        <w:t xml:space="preserve">: </w:t>
      </w:r>
      <w:r w:rsidRPr="00AE64B9">
        <w:rPr>
          <w:b/>
        </w:rPr>
        <w:t xml:space="preserve">Natjecanje </w:t>
      </w:r>
      <w:r w:rsidRPr="00AE64B9">
        <w:t xml:space="preserve">– </w:t>
      </w:r>
      <w:r w:rsidRPr="00AE64B9">
        <w:rPr>
          <w:b/>
        </w:rPr>
        <w:t xml:space="preserve"> </w:t>
      </w:r>
      <w:r w:rsidRPr="00AE64B9">
        <w:t>„Čitanjem do zvijezda“</w:t>
      </w:r>
    </w:p>
    <w:p w14:paraId="083C8F35" w14:textId="77777777" w:rsidR="00900523" w:rsidRDefault="00900523" w:rsidP="0076213B">
      <w:pPr>
        <w:spacing w:line="360" w:lineRule="auto"/>
        <w:jc w:val="both"/>
        <w:rPr>
          <w:b/>
        </w:rPr>
      </w:pPr>
    </w:p>
    <w:p w14:paraId="562FFC5D" w14:textId="0C3C8164" w:rsidR="009E04D5" w:rsidRPr="00AE64B9" w:rsidRDefault="009E04D5" w:rsidP="0076213B">
      <w:pPr>
        <w:spacing w:line="360" w:lineRule="auto"/>
        <w:jc w:val="both"/>
      </w:pPr>
      <w:r w:rsidRPr="00AE64B9">
        <w:rPr>
          <w:b/>
        </w:rPr>
        <w:t>Učitelj/-ica</w:t>
      </w:r>
      <w:r w:rsidRPr="00900523">
        <w:t>: Petra Štefec</w:t>
      </w:r>
    </w:p>
    <w:p w14:paraId="09F14F69" w14:textId="77777777" w:rsidR="009E04D5" w:rsidRPr="00AE64B9" w:rsidRDefault="009E04D5" w:rsidP="0076213B">
      <w:pPr>
        <w:spacing w:after="240" w:line="360" w:lineRule="auto"/>
        <w:jc w:val="both"/>
        <w:rPr>
          <w:b/>
        </w:rPr>
      </w:pPr>
      <w:r w:rsidRPr="00AE64B9">
        <w:rPr>
          <w:b/>
        </w:rPr>
        <w:t>Ciljevi aktivnosti:</w:t>
      </w:r>
    </w:p>
    <w:p w14:paraId="09801789" w14:textId="77777777" w:rsidR="009E04D5" w:rsidRPr="00AE64B9" w:rsidRDefault="009E04D5" w:rsidP="0076213B">
      <w:pPr>
        <w:pStyle w:val="TIMESNEWROMAN"/>
        <w:spacing w:after="240" w:line="360" w:lineRule="auto"/>
        <w:rPr>
          <w:b w:val="0"/>
        </w:rPr>
      </w:pPr>
      <w:r w:rsidRPr="00AE64B9">
        <w:t xml:space="preserve">     -</w:t>
      </w:r>
      <w:r w:rsidRPr="00AE64B9">
        <w:rPr>
          <w:b w:val="0"/>
        </w:rPr>
        <w:t xml:space="preserve"> uključiti učenike u natjecanje znanja i kreativnosti   </w:t>
      </w:r>
    </w:p>
    <w:p w14:paraId="12139294" w14:textId="77777777" w:rsidR="009E04D5" w:rsidRPr="00AE64B9" w:rsidRDefault="009E04D5" w:rsidP="0076213B">
      <w:pPr>
        <w:spacing w:after="240" w:line="360" w:lineRule="auto"/>
        <w:jc w:val="both"/>
        <w:rPr>
          <w:b/>
        </w:rPr>
      </w:pPr>
      <w:r w:rsidRPr="00AE64B9">
        <w:rPr>
          <w:b/>
        </w:rPr>
        <w:lastRenderedPageBreak/>
        <w:t>Namjena aktivnosti:</w:t>
      </w:r>
    </w:p>
    <w:p w14:paraId="13EAE6E6" w14:textId="77777777" w:rsidR="009E04D5" w:rsidRPr="00AE64B9" w:rsidRDefault="009E04D5" w:rsidP="0076213B">
      <w:pPr>
        <w:pStyle w:val="TIMESNEWROMAN"/>
        <w:spacing w:line="360" w:lineRule="auto"/>
        <w:rPr>
          <w:b w:val="0"/>
        </w:rPr>
      </w:pPr>
      <w:r w:rsidRPr="00AE64B9">
        <w:rPr>
          <w:b w:val="0"/>
        </w:rPr>
        <w:t xml:space="preserve">   - poticati ljubav prema čitanju </w:t>
      </w:r>
    </w:p>
    <w:p w14:paraId="35A8C2B2" w14:textId="77777777" w:rsidR="009E04D5" w:rsidRPr="00AE64B9" w:rsidRDefault="009E04D5" w:rsidP="0076213B">
      <w:pPr>
        <w:spacing w:after="240" w:line="360" w:lineRule="auto"/>
        <w:jc w:val="both"/>
        <w:rPr>
          <w:b/>
        </w:rPr>
      </w:pPr>
      <w:r w:rsidRPr="00AE64B9">
        <w:rPr>
          <w:b/>
        </w:rPr>
        <w:t>Nositelji i njihova odgovornost:</w:t>
      </w:r>
    </w:p>
    <w:p w14:paraId="264208E6" w14:textId="77777777" w:rsidR="009E04D5" w:rsidRPr="00AE64B9" w:rsidRDefault="009E04D5" w:rsidP="00F7218D">
      <w:pPr>
        <w:pStyle w:val="Odlomakpopisa"/>
        <w:numPr>
          <w:ilvl w:val="0"/>
          <w:numId w:val="18"/>
        </w:numPr>
        <w:spacing w:line="360" w:lineRule="auto"/>
        <w:jc w:val="both"/>
      </w:pPr>
      <w:r w:rsidRPr="00AE64B9">
        <w:t>knjižničarka i učenici viših razreda (nabaviti knjige, pročitati ih, analizirati  i pristupiti natjecanju)</w:t>
      </w:r>
    </w:p>
    <w:p w14:paraId="4E5C180D" w14:textId="77777777" w:rsidR="009E04D5" w:rsidRPr="00AE64B9" w:rsidRDefault="009E04D5" w:rsidP="0076213B">
      <w:pPr>
        <w:spacing w:after="240" w:line="360" w:lineRule="auto"/>
        <w:jc w:val="both"/>
        <w:rPr>
          <w:b/>
        </w:rPr>
      </w:pPr>
      <w:r w:rsidRPr="00AE64B9">
        <w:rPr>
          <w:b/>
        </w:rPr>
        <w:t>Način realizacije:</w:t>
      </w:r>
    </w:p>
    <w:p w14:paraId="3E1382EA" w14:textId="77777777" w:rsidR="009E04D5" w:rsidRPr="00AE64B9" w:rsidRDefault="009E04D5" w:rsidP="0076213B">
      <w:pPr>
        <w:spacing w:line="360" w:lineRule="auto"/>
        <w:jc w:val="both"/>
      </w:pPr>
      <w:r w:rsidRPr="00AE64B9">
        <w:t>- tjedno sastajanje radi analize pročitanih djela i međusobne razmjene mišljenja o djelu</w:t>
      </w:r>
    </w:p>
    <w:p w14:paraId="0D921CD5" w14:textId="77777777" w:rsidR="009E04D5" w:rsidRPr="00AE64B9" w:rsidRDefault="009E04D5" w:rsidP="0076213B">
      <w:pPr>
        <w:pStyle w:val="TIMESNEWROMAN"/>
        <w:spacing w:line="360" w:lineRule="auto"/>
        <w:rPr>
          <w:b w:val="0"/>
        </w:rPr>
      </w:pPr>
      <w:r w:rsidRPr="00AE64B9">
        <w:rPr>
          <w:b w:val="0"/>
        </w:rPr>
        <w:t xml:space="preserve"> - rješavanjem kviza nakon pročitanih zadanih djela</w:t>
      </w:r>
    </w:p>
    <w:p w14:paraId="3968D858" w14:textId="77777777" w:rsidR="009E04D5" w:rsidRPr="00AE64B9" w:rsidRDefault="009E04D5" w:rsidP="0076213B">
      <w:pPr>
        <w:spacing w:after="240" w:line="360" w:lineRule="auto"/>
        <w:jc w:val="both"/>
      </w:pPr>
      <w:r w:rsidRPr="00AE64B9">
        <w:rPr>
          <w:b/>
        </w:rPr>
        <w:t xml:space="preserve">Vremenik: </w:t>
      </w:r>
      <w:r w:rsidRPr="00AE64B9">
        <w:t>rujan -  lipanj</w:t>
      </w:r>
    </w:p>
    <w:p w14:paraId="06406DF5" w14:textId="77777777" w:rsidR="009E04D5" w:rsidRPr="00AE64B9" w:rsidRDefault="009E04D5" w:rsidP="0076213B">
      <w:pPr>
        <w:spacing w:line="360" w:lineRule="auto"/>
        <w:jc w:val="both"/>
        <w:rPr>
          <w:b/>
        </w:rPr>
      </w:pPr>
      <w:r w:rsidRPr="00AE64B9">
        <w:rPr>
          <w:b/>
        </w:rPr>
        <w:t>Troškovnik aktivnosti: 70 eura</w:t>
      </w:r>
      <w:r w:rsidRPr="00AE64B9">
        <w:t xml:space="preserve"> (za kupnju potrebnih naslova)</w:t>
      </w:r>
    </w:p>
    <w:p w14:paraId="70C6F624" w14:textId="77777777" w:rsidR="009E04D5" w:rsidRPr="00AE64B9" w:rsidRDefault="009E04D5" w:rsidP="0076213B">
      <w:pPr>
        <w:spacing w:line="360" w:lineRule="auto"/>
        <w:ind w:left="360"/>
        <w:jc w:val="both"/>
      </w:pPr>
      <w:r w:rsidRPr="00AE64B9">
        <w:t xml:space="preserve"> </w:t>
      </w:r>
    </w:p>
    <w:p w14:paraId="1BDDAE61" w14:textId="77777777" w:rsidR="009E04D5" w:rsidRPr="00AE64B9" w:rsidRDefault="009E04D5" w:rsidP="0076213B">
      <w:pPr>
        <w:spacing w:line="360" w:lineRule="auto"/>
        <w:jc w:val="both"/>
        <w:rPr>
          <w:b/>
        </w:rPr>
      </w:pPr>
      <w:r w:rsidRPr="00AE64B9">
        <w:rPr>
          <w:b/>
        </w:rPr>
        <w:t>Način vrednovanja i korištenja rezultata</w:t>
      </w:r>
    </w:p>
    <w:p w14:paraId="5B6C48A6" w14:textId="1AEAEC5D" w:rsidR="00196B6A" w:rsidRPr="00AE64B9" w:rsidRDefault="009E04D5" w:rsidP="0076213B">
      <w:pPr>
        <w:pBdr>
          <w:bottom w:val="single" w:sz="12" w:space="1" w:color="auto"/>
        </w:pBdr>
        <w:suppressAutoHyphens/>
        <w:spacing w:after="240" w:line="360" w:lineRule="auto"/>
        <w:jc w:val="both"/>
        <w:rPr>
          <w:b/>
        </w:rPr>
      </w:pPr>
      <w:r w:rsidRPr="00AE64B9">
        <w:t xml:space="preserve">   - </w:t>
      </w:r>
      <w:r w:rsidRPr="00900523">
        <w:t>vrednovati učenike prema njihovom rezultatu, pisanje učeničkih osvrta na sudjelovanje u projektu, objava na mrežnim stranicama škole</w:t>
      </w:r>
    </w:p>
    <w:p w14:paraId="417A615C" w14:textId="77777777" w:rsidR="009E04D5" w:rsidRPr="00AE64B9" w:rsidRDefault="009E04D5" w:rsidP="0076213B">
      <w:pPr>
        <w:pBdr>
          <w:bottom w:val="single" w:sz="12" w:space="1" w:color="auto"/>
        </w:pBdr>
        <w:suppressAutoHyphens/>
        <w:spacing w:after="240" w:line="360" w:lineRule="auto"/>
        <w:jc w:val="both"/>
        <w:rPr>
          <w:b/>
          <w:lang w:eastAsia="ar-SA"/>
        </w:rPr>
      </w:pPr>
    </w:p>
    <w:p w14:paraId="0649CC2E" w14:textId="77777777" w:rsidR="00135ED7" w:rsidRPr="00AE64B9" w:rsidRDefault="00135ED7" w:rsidP="0076213B">
      <w:pPr>
        <w:suppressAutoHyphens/>
        <w:spacing w:line="360" w:lineRule="auto"/>
        <w:jc w:val="both"/>
        <w:rPr>
          <w:b/>
          <w:lang w:eastAsia="ar-SA"/>
        </w:rPr>
      </w:pPr>
      <w:r w:rsidRPr="00AE64B9">
        <w:rPr>
          <w:b/>
          <w:lang w:eastAsia="ar-SA"/>
        </w:rPr>
        <w:t>Nastavno područje (aktivnost)</w:t>
      </w:r>
      <w:r w:rsidRPr="00AE64B9">
        <w:rPr>
          <w:lang w:eastAsia="ar-SA"/>
        </w:rPr>
        <w:t xml:space="preserve">: </w:t>
      </w:r>
      <w:r w:rsidRPr="00900523">
        <w:rPr>
          <w:lang w:eastAsia="ar-SA"/>
        </w:rPr>
        <w:t>Natjecanje u znanju iz hrvatskog jezika, engleskog jezika, matematike, fizike, kemije, biologije, LIK, mladih tehničara, povijesti i geografije</w:t>
      </w:r>
      <w:r w:rsidRPr="00AE64B9">
        <w:rPr>
          <w:b/>
          <w:lang w:eastAsia="ar-SA"/>
        </w:rPr>
        <w:t xml:space="preserve"> </w:t>
      </w:r>
    </w:p>
    <w:p w14:paraId="5DD26D1E" w14:textId="77777777" w:rsidR="00900523" w:rsidRDefault="00900523" w:rsidP="0076213B">
      <w:pPr>
        <w:suppressAutoHyphens/>
        <w:spacing w:line="360" w:lineRule="auto"/>
        <w:jc w:val="both"/>
        <w:rPr>
          <w:b/>
          <w:lang w:eastAsia="ar-SA"/>
        </w:rPr>
      </w:pPr>
    </w:p>
    <w:p w14:paraId="7B2C91A3" w14:textId="164E885F" w:rsidR="00135ED7" w:rsidRPr="00900523" w:rsidRDefault="00135ED7" w:rsidP="0076213B">
      <w:pPr>
        <w:suppressAutoHyphens/>
        <w:spacing w:line="360" w:lineRule="auto"/>
        <w:jc w:val="both"/>
        <w:rPr>
          <w:lang w:eastAsia="ar-SA"/>
        </w:rPr>
      </w:pPr>
      <w:r w:rsidRPr="00AE64B9">
        <w:rPr>
          <w:b/>
          <w:lang w:eastAsia="ar-SA"/>
        </w:rPr>
        <w:t>Učitelji</w:t>
      </w:r>
      <w:r w:rsidR="008C23B6" w:rsidRPr="00AE64B9">
        <w:rPr>
          <w:b/>
          <w:lang w:eastAsia="ar-SA"/>
        </w:rPr>
        <w:t>/</w:t>
      </w:r>
      <w:r w:rsidRPr="00AE64B9">
        <w:rPr>
          <w:b/>
          <w:lang w:eastAsia="ar-SA"/>
        </w:rPr>
        <w:t xml:space="preserve">ce: </w:t>
      </w:r>
      <w:r w:rsidRPr="00900523">
        <w:rPr>
          <w:b/>
          <w:lang w:eastAsia="ar-SA"/>
        </w:rPr>
        <w:t>predmetne nastave</w:t>
      </w:r>
      <w:r w:rsidRPr="00AE64B9">
        <w:rPr>
          <w:lang w:eastAsia="ar-SA"/>
        </w:rPr>
        <w:t xml:space="preserve"> </w:t>
      </w:r>
    </w:p>
    <w:p w14:paraId="77DC2069" w14:textId="77777777" w:rsidR="00135ED7" w:rsidRPr="00AE64B9" w:rsidRDefault="00135ED7" w:rsidP="0076213B">
      <w:pPr>
        <w:suppressAutoHyphens/>
        <w:spacing w:line="360" w:lineRule="auto"/>
        <w:jc w:val="both"/>
        <w:rPr>
          <w:b/>
          <w:lang w:eastAsia="ar-SA"/>
        </w:rPr>
      </w:pPr>
      <w:r w:rsidRPr="00AE64B9">
        <w:rPr>
          <w:b/>
          <w:lang w:eastAsia="ar-SA"/>
        </w:rPr>
        <w:t>Ciljevi aktivnosti:</w:t>
      </w:r>
    </w:p>
    <w:p w14:paraId="52D44245" w14:textId="77777777" w:rsidR="00135ED7" w:rsidRPr="00AE64B9" w:rsidRDefault="00135ED7" w:rsidP="00F7218D">
      <w:pPr>
        <w:numPr>
          <w:ilvl w:val="0"/>
          <w:numId w:val="21"/>
        </w:numPr>
        <w:suppressAutoHyphens/>
        <w:spacing w:line="360" w:lineRule="auto"/>
        <w:jc w:val="both"/>
        <w:rPr>
          <w:bCs/>
        </w:rPr>
      </w:pPr>
      <w:r w:rsidRPr="00AE64B9">
        <w:rPr>
          <w:bCs/>
        </w:rPr>
        <w:t>Razvoj komunikacije, razvijanje digitalne, socijalne i građanske kompetencije, kulturne svijesti i izražavanja</w:t>
      </w:r>
    </w:p>
    <w:p w14:paraId="33FF4116" w14:textId="77777777" w:rsidR="00135ED7" w:rsidRPr="00AE64B9" w:rsidRDefault="00135ED7" w:rsidP="00F7218D">
      <w:pPr>
        <w:numPr>
          <w:ilvl w:val="0"/>
          <w:numId w:val="21"/>
        </w:numPr>
        <w:suppressAutoHyphens/>
        <w:spacing w:line="360" w:lineRule="auto"/>
        <w:jc w:val="both"/>
        <w:rPr>
          <w:bCs/>
        </w:rPr>
      </w:pPr>
      <w:r w:rsidRPr="00AE64B9">
        <w:rPr>
          <w:bCs/>
        </w:rPr>
        <w:t xml:space="preserve">Provjera znanja i vještina </w:t>
      </w:r>
    </w:p>
    <w:p w14:paraId="6270B1AC" w14:textId="77777777" w:rsidR="00135ED7" w:rsidRPr="00AE64B9" w:rsidRDefault="00135ED7" w:rsidP="0076213B">
      <w:pPr>
        <w:suppressAutoHyphens/>
        <w:spacing w:line="360" w:lineRule="auto"/>
        <w:jc w:val="both"/>
        <w:rPr>
          <w:b/>
          <w:lang w:eastAsia="ar-SA"/>
        </w:rPr>
      </w:pPr>
      <w:r w:rsidRPr="00AE64B9">
        <w:rPr>
          <w:b/>
          <w:lang w:eastAsia="ar-SA"/>
        </w:rPr>
        <w:t>Namjena aktivnosti:</w:t>
      </w:r>
    </w:p>
    <w:p w14:paraId="185CF4AB" w14:textId="0278BD86" w:rsidR="00135ED7" w:rsidRPr="00900523" w:rsidRDefault="00135ED7" w:rsidP="00F7218D">
      <w:pPr>
        <w:pStyle w:val="Odlomakpopisa"/>
        <w:numPr>
          <w:ilvl w:val="0"/>
          <w:numId w:val="220"/>
        </w:numPr>
        <w:suppressAutoHyphens/>
        <w:spacing w:line="360" w:lineRule="auto"/>
        <w:jc w:val="both"/>
        <w:rPr>
          <w:bCs/>
        </w:rPr>
      </w:pPr>
      <w:r w:rsidRPr="00900523">
        <w:rPr>
          <w:bCs/>
        </w:rPr>
        <w:t>unapređivanje društvenog i intelektualnog razvoja učenika</w:t>
      </w:r>
    </w:p>
    <w:p w14:paraId="41230E27" w14:textId="714A0919" w:rsidR="00135ED7" w:rsidRPr="00900523" w:rsidRDefault="00135ED7" w:rsidP="00F7218D">
      <w:pPr>
        <w:pStyle w:val="Odlomakpopisa"/>
        <w:numPr>
          <w:ilvl w:val="0"/>
          <w:numId w:val="220"/>
        </w:numPr>
        <w:suppressAutoHyphens/>
        <w:spacing w:line="360" w:lineRule="auto"/>
        <w:jc w:val="both"/>
        <w:rPr>
          <w:bCs/>
        </w:rPr>
      </w:pPr>
      <w:r w:rsidRPr="00900523">
        <w:rPr>
          <w:bCs/>
        </w:rPr>
        <w:t>provjera znanja učenika</w:t>
      </w:r>
    </w:p>
    <w:p w14:paraId="78E2B353" w14:textId="7FC9565E" w:rsidR="00135ED7" w:rsidRPr="00900523" w:rsidRDefault="00135ED7" w:rsidP="00F7218D">
      <w:pPr>
        <w:pStyle w:val="Odlomakpopisa"/>
        <w:numPr>
          <w:ilvl w:val="0"/>
          <w:numId w:val="220"/>
        </w:numPr>
        <w:suppressAutoHyphens/>
        <w:spacing w:line="360" w:lineRule="auto"/>
        <w:jc w:val="both"/>
        <w:rPr>
          <w:bCs/>
        </w:rPr>
      </w:pPr>
      <w:r w:rsidRPr="00900523">
        <w:rPr>
          <w:bCs/>
        </w:rPr>
        <w:t xml:space="preserve">razvijanje usmenog i pismenog izražavanja </w:t>
      </w:r>
    </w:p>
    <w:p w14:paraId="2C066A18" w14:textId="77777777" w:rsidR="00135ED7" w:rsidRPr="00AE64B9" w:rsidRDefault="00135ED7" w:rsidP="0076213B">
      <w:pPr>
        <w:suppressAutoHyphens/>
        <w:spacing w:line="360" w:lineRule="auto"/>
        <w:jc w:val="both"/>
        <w:rPr>
          <w:b/>
          <w:lang w:eastAsia="ar-SA"/>
        </w:rPr>
      </w:pPr>
      <w:r w:rsidRPr="00AE64B9">
        <w:rPr>
          <w:b/>
          <w:lang w:eastAsia="ar-SA"/>
        </w:rPr>
        <w:t>Nositelji i njihova odgovornost:</w:t>
      </w:r>
    </w:p>
    <w:p w14:paraId="0D20E6C6" w14:textId="1757EF3F" w:rsidR="00135ED7" w:rsidRPr="00900523" w:rsidRDefault="00135ED7" w:rsidP="00F7218D">
      <w:pPr>
        <w:pStyle w:val="Odlomakpopisa"/>
        <w:numPr>
          <w:ilvl w:val="0"/>
          <w:numId w:val="220"/>
        </w:numPr>
        <w:suppressAutoHyphens/>
        <w:spacing w:line="360" w:lineRule="auto"/>
        <w:jc w:val="both"/>
        <w:rPr>
          <w:b/>
          <w:lang w:eastAsia="ar-SA"/>
        </w:rPr>
      </w:pPr>
      <w:r w:rsidRPr="00900523">
        <w:rPr>
          <w:bCs/>
          <w:lang w:eastAsia="ar-SA"/>
        </w:rPr>
        <w:t xml:space="preserve">učiteljice i učenici 5.-8. razreda </w:t>
      </w:r>
    </w:p>
    <w:p w14:paraId="4241FB6B" w14:textId="77777777" w:rsidR="00135ED7" w:rsidRPr="00AE64B9" w:rsidRDefault="00135ED7" w:rsidP="0076213B">
      <w:pPr>
        <w:suppressAutoHyphens/>
        <w:spacing w:line="360" w:lineRule="auto"/>
        <w:jc w:val="both"/>
        <w:rPr>
          <w:b/>
          <w:lang w:eastAsia="ar-SA"/>
        </w:rPr>
      </w:pPr>
      <w:r w:rsidRPr="00AE64B9">
        <w:rPr>
          <w:b/>
          <w:lang w:eastAsia="ar-SA"/>
        </w:rPr>
        <w:t>Način realizacije:</w:t>
      </w:r>
    </w:p>
    <w:p w14:paraId="78570844" w14:textId="77777777" w:rsidR="00135ED7" w:rsidRPr="00900523" w:rsidRDefault="00135ED7" w:rsidP="00F7218D">
      <w:pPr>
        <w:pStyle w:val="Odlomakpopisa"/>
        <w:numPr>
          <w:ilvl w:val="0"/>
          <w:numId w:val="221"/>
        </w:numPr>
        <w:suppressAutoHyphens/>
        <w:spacing w:line="360" w:lineRule="auto"/>
        <w:jc w:val="both"/>
        <w:rPr>
          <w:bCs/>
        </w:rPr>
      </w:pPr>
      <w:r w:rsidRPr="00900523">
        <w:rPr>
          <w:bCs/>
        </w:rPr>
        <w:lastRenderedPageBreak/>
        <w:t>proučavanje materijala i dodatnih sadržaja, pretraživanje interneta, izrada plakata i različitih vlastitih materijala, slušanje glazbe i dijaloga, gledanje video-uradaka, igranje uloga</w:t>
      </w:r>
    </w:p>
    <w:p w14:paraId="3DE51516" w14:textId="77777777" w:rsidR="00135ED7" w:rsidRPr="00900523" w:rsidRDefault="00135ED7" w:rsidP="00F7218D">
      <w:pPr>
        <w:pStyle w:val="Odlomakpopisa"/>
        <w:numPr>
          <w:ilvl w:val="0"/>
          <w:numId w:val="221"/>
        </w:numPr>
        <w:suppressAutoHyphens/>
        <w:spacing w:line="360" w:lineRule="auto"/>
        <w:jc w:val="both"/>
        <w:rPr>
          <w:bCs/>
        </w:rPr>
      </w:pPr>
      <w:r w:rsidRPr="00900523">
        <w:rPr>
          <w:bCs/>
        </w:rPr>
        <w:t>priprema sudionika prema nastavnom planu i programu za nastavni predmet engleski jezik</w:t>
      </w:r>
    </w:p>
    <w:p w14:paraId="1866B48D" w14:textId="77777777" w:rsidR="00135ED7" w:rsidRPr="00AE64B9" w:rsidRDefault="00135ED7" w:rsidP="0076213B">
      <w:pPr>
        <w:suppressAutoHyphens/>
        <w:spacing w:line="360" w:lineRule="auto"/>
        <w:jc w:val="both"/>
        <w:rPr>
          <w:b/>
          <w:lang w:eastAsia="ar-SA"/>
        </w:rPr>
      </w:pPr>
      <w:r w:rsidRPr="00AE64B9">
        <w:rPr>
          <w:b/>
          <w:lang w:eastAsia="ar-SA"/>
        </w:rPr>
        <w:t>Vremenik:</w:t>
      </w:r>
    </w:p>
    <w:p w14:paraId="37294A9B" w14:textId="24B2329D" w:rsidR="00135ED7" w:rsidRPr="00AE64B9" w:rsidRDefault="00135ED7" w:rsidP="00F7218D">
      <w:pPr>
        <w:numPr>
          <w:ilvl w:val="0"/>
          <w:numId w:val="20"/>
        </w:numPr>
        <w:suppressAutoHyphens/>
        <w:spacing w:line="360" w:lineRule="auto"/>
        <w:jc w:val="both"/>
        <w:rPr>
          <w:lang w:eastAsia="ar-SA"/>
        </w:rPr>
      </w:pPr>
      <w:r w:rsidRPr="00AE64B9">
        <w:rPr>
          <w:lang w:eastAsia="ar-SA"/>
        </w:rPr>
        <w:t>siječanj 202</w:t>
      </w:r>
      <w:r w:rsidR="00BD213C" w:rsidRPr="00AE64B9">
        <w:rPr>
          <w:lang w:eastAsia="ar-SA"/>
        </w:rPr>
        <w:t>4</w:t>
      </w:r>
      <w:r w:rsidR="00AE386B" w:rsidRPr="00AE64B9">
        <w:rPr>
          <w:lang w:eastAsia="ar-SA"/>
        </w:rPr>
        <w:t>. – travanj</w:t>
      </w:r>
      <w:r w:rsidRPr="00AE64B9">
        <w:rPr>
          <w:lang w:eastAsia="ar-SA"/>
        </w:rPr>
        <w:t xml:space="preserve"> 202</w:t>
      </w:r>
      <w:r w:rsidR="00BD213C" w:rsidRPr="00AE64B9">
        <w:rPr>
          <w:lang w:eastAsia="ar-SA"/>
        </w:rPr>
        <w:t>5</w:t>
      </w:r>
      <w:r w:rsidRPr="00AE64B9">
        <w:rPr>
          <w:lang w:eastAsia="ar-SA"/>
        </w:rPr>
        <w:t>.</w:t>
      </w:r>
    </w:p>
    <w:p w14:paraId="461FFDCA" w14:textId="77777777" w:rsidR="00135ED7" w:rsidRPr="00AE64B9" w:rsidRDefault="00135ED7" w:rsidP="0076213B">
      <w:pPr>
        <w:suppressAutoHyphens/>
        <w:spacing w:line="360" w:lineRule="auto"/>
        <w:jc w:val="both"/>
        <w:rPr>
          <w:b/>
          <w:lang w:eastAsia="ar-SA"/>
        </w:rPr>
      </w:pPr>
      <w:r w:rsidRPr="00AE64B9">
        <w:rPr>
          <w:b/>
          <w:lang w:eastAsia="ar-SA"/>
        </w:rPr>
        <w:t>Troškovnik aktivnosti:</w:t>
      </w:r>
    </w:p>
    <w:p w14:paraId="54581449" w14:textId="26F8892B" w:rsidR="00135ED7" w:rsidRPr="00AE64B9" w:rsidRDefault="00135ED7" w:rsidP="0076213B">
      <w:pPr>
        <w:suppressAutoHyphens/>
        <w:spacing w:line="360" w:lineRule="auto"/>
        <w:ind w:left="284"/>
        <w:jc w:val="both"/>
        <w:rPr>
          <w:b/>
        </w:rPr>
      </w:pPr>
      <w:r w:rsidRPr="00AE64B9">
        <w:rPr>
          <w:b/>
        </w:rPr>
        <w:t xml:space="preserve">  -     </w:t>
      </w:r>
      <w:r w:rsidRPr="00AE64B9">
        <w:t xml:space="preserve">priprema kopiranih materijala, te materijala potrebnih za natjecanje (oko </w:t>
      </w:r>
      <w:r w:rsidR="00BD213C" w:rsidRPr="00AE64B9">
        <w:t>13</w:t>
      </w:r>
      <w:r w:rsidRPr="00AE64B9">
        <w:t xml:space="preserve"> </w:t>
      </w:r>
      <w:r w:rsidR="00BD213C" w:rsidRPr="00AE64B9">
        <w:t>eura</w:t>
      </w:r>
      <w:r w:rsidRPr="00AE64B9">
        <w:t>)</w:t>
      </w:r>
    </w:p>
    <w:p w14:paraId="520F0F8E" w14:textId="77777777" w:rsidR="00135ED7" w:rsidRPr="00AE64B9" w:rsidRDefault="00135ED7" w:rsidP="0076213B">
      <w:pPr>
        <w:suppressAutoHyphens/>
        <w:spacing w:line="360" w:lineRule="auto"/>
        <w:ind w:left="284"/>
        <w:jc w:val="both"/>
        <w:rPr>
          <w:b/>
        </w:rPr>
      </w:pPr>
    </w:p>
    <w:p w14:paraId="26D4AF07" w14:textId="77777777" w:rsidR="00135ED7" w:rsidRPr="00AE64B9" w:rsidRDefault="00135ED7" w:rsidP="0076213B">
      <w:pPr>
        <w:suppressAutoHyphens/>
        <w:spacing w:line="360" w:lineRule="auto"/>
        <w:jc w:val="both"/>
        <w:rPr>
          <w:b/>
          <w:lang w:eastAsia="ar-SA"/>
        </w:rPr>
      </w:pPr>
      <w:r w:rsidRPr="00AE64B9">
        <w:rPr>
          <w:b/>
          <w:lang w:eastAsia="ar-SA"/>
        </w:rPr>
        <w:t>Način vrednovanja i korištenja rezultata:</w:t>
      </w:r>
    </w:p>
    <w:p w14:paraId="484B5D5C" w14:textId="77777777" w:rsidR="00135ED7" w:rsidRPr="00AE64B9" w:rsidRDefault="00135ED7" w:rsidP="0076213B">
      <w:pPr>
        <w:pBdr>
          <w:bottom w:val="single" w:sz="12" w:space="1" w:color="auto"/>
        </w:pBdr>
        <w:suppressAutoHyphens/>
        <w:spacing w:line="360" w:lineRule="auto"/>
        <w:jc w:val="both"/>
        <w:rPr>
          <w:lang w:eastAsia="ar-SA"/>
        </w:rPr>
      </w:pPr>
      <w:r w:rsidRPr="00AE64B9">
        <w:rPr>
          <w:lang w:eastAsia="ar-SA"/>
        </w:rPr>
        <w:t xml:space="preserve">    -</w:t>
      </w:r>
      <w:r w:rsidRPr="00AE64B9">
        <w:rPr>
          <w:lang w:eastAsia="ar-SA"/>
        </w:rPr>
        <w:tab/>
        <w:t>Primjenjivati svakodnevno stečena znanja, sudjelovanje učenika na natjecanju iz pojedinog predmeta  prema vremeniku natjecanja</w:t>
      </w:r>
    </w:p>
    <w:p w14:paraId="30F381B6" w14:textId="77777777" w:rsidR="00112726" w:rsidRPr="00AE64B9" w:rsidRDefault="00112726" w:rsidP="0076213B">
      <w:pPr>
        <w:pBdr>
          <w:bottom w:val="single" w:sz="12" w:space="1" w:color="auto"/>
        </w:pBdr>
        <w:suppressAutoHyphens/>
        <w:spacing w:line="360" w:lineRule="auto"/>
        <w:jc w:val="both"/>
        <w:rPr>
          <w:lang w:eastAsia="ar-SA"/>
        </w:rPr>
      </w:pPr>
    </w:p>
    <w:p w14:paraId="620E31B3" w14:textId="77777777" w:rsidR="00112726" w:rsidRPr="00AE64B9" w:rsidRDefault="00112726" w:rsidP="0076213B">
      <w:pPr>
        <w:spacing w:before="240" w:line="360" w:lineRule="auto"/>
        <w:rPr>
          <w:rFonts w:eastAsia="Calibri"/>
          <w:lang w:eastAsia="en-US"/>
        </w:rPr>
      </w:pPr>
      <w:r w:rsidRPr="00AE64B9">
        <w:rPr>
          <w:rFonts w:eastAsia="Calibri"/>
          <w:lang w:eastAsia="en-US"/>
        </w:rPr>
        <w:t xml:space="preserve">Nastavno područje (aktivnost): </w:t>
      </w:r>
      <w:r w:rsidRPr="00AE64B9">
        <w:rPr>
          <w:rFonts w:eastAsia="Calibri"/>
          <w:b/>
          <w:lang w:eastAsia="en-US"/>
        </w:rPr>
        <w:t>LIKOVNA KOLONIJA</w:t>
      </w:r>
      <w:r w:rsidRPr="00AE64B9">
        <w:rPr>
          <w:rFonts w:eastAsia="Calibri"/>
          <w:lang w:eastAsia="en-US"/>
        </w:rPr>
        <w:t xml:space="preserve"> </w:t>
      </w:r>
    </w:p>
    <w:p w14:paraId="5B4510AF" w14:textId="77777777" w:rsidR="00900523" w:rsidRDefault="00900523" w:rsidP="0076213B">
      <w:pPr>
        <w:spacing w:line="360" w:lineRule="auto"/>
        <w:rPr>
          <w:rFonts w:eastAsia="Calibri"/>
          <w:b/>
          <w:lang w:eastAsia="en-US"/>
        </w:rPr>
      </w:pPr>
    </w:p>
    <w:p w14:paraId="55958DB9" w14:textId="6CB0F21C" w:rsidR="00112726" w:rsidRPr="00900523" w:rsidRDefault="00112726" w:rsidP="0076213B">
      <w:pPr>
        <w:spacing w:line="360" w:lineRule="auto"/>
        <w:rPr>
          <w:rFonts w:eastAsia="Calibri"/>
          <w:b/>
          <w:lang w:eastAsia="en-US"/>
        </w:rPr>
      </w:pPr>
      <w:r w:rsidRPr="00AE64B9">
        <w:rPr>
          <w:rFonts w:eastAsia="Calibri"/>
          <w:b/>
          <w:lang w:eastAsia="en-US"/>
        </w:rPr>
        <w:t>Učiteljica:</w:t>
      </w:r>
      <w:r w:rsidRPr="00AE64B9">
        <w:rPr>
          <w:rFonts w:eastAsia="Calibri"/>
          <w:lang w:eastAsia="en-US"/>
        </w:rPr>
        <w:t xml:space="preserve"> </w:t>
      </w:r>
      <w:r w:rsidRPr="00900523">
        <w:rPr>
          <w:rFonts w:eastAsia="Calibri"/>
          <w:b/>
          <w:lang w:eastAsia="en-US"/>
        </w:rPr>
        <w:t>Iva Šklebar, učiteljice razredne nastave</w:t>
      </w:r>
    </w:p>
    <w:p w14:paraId="4CAFBF34" w14:textId="77777777" w:rsidR="00112726" w:rsidRPr="00AE64B9" w:rsidRDefault="00112726" w:rsidP="0076213B">
      <w:pPr>
        <w:spacing w:line="360" w:lineRule="auto"/>
        <w:rPr>
          <w:rFonts w:eastAsia="Calibri"/>
          <w:b/>
          <w:lang w:eastAsia="en-US"/>
        </w:rPr>
      </w:pPr>
      <w:r w:rsidRPr="00AE64B9">
        <w:rPr>
          <w:rFonts w:eastAsia="Calibri"/>
          <w:b/>
          <w:lang w:eastAsia="en-US"/>
        </w:rPr>
        <w:t>Ciljevi aktivnosti:</w:t>
      </w:r>
    </w:p>
    <w:p w14:paraId="0D4712AC" w14:textId="77777777" w:rsidR="00112726" w:rsidRPr="00AE64B9" w:rsidRDefault="00112726" w:rsidP="0076213B">
      <w:pPr>
        <w:spacing w:line="360" w:lineRule="auto"/>
        <w:rPr>
          <w:rFonts w:eastAsia="Calibri"/>
          <w:lang w:eastAsia="en-US"/>
        </w:rPr>
      </w:pPr>
      <w:r w:rsidRPr="00AE64B9">
        <w:rPr>
          <w:rFonts w:eastAsia="Calibri"/>
          <w:lang w:eastAsia="en-US"/>
        </w:rPr>
        <w:tab/>
        <w:t>-razvijanje interesa za likovno stvaralaštvo</w:t>
      </w:r>
    </w:p>
    <w:p w14:paraId="7AA40FB8" w14:textId="77777777" w:rsidR="00112726" w:rsidRPr="00AE64B9" w:rsidRDefault="00112726" w:rsidP="0076213B">
      <w:pPr>
        <w:spacing w:line="360" w:lineRule="auto"/>
        <w:rPr>
          <w:rFonts w:eastAsia="Calibri"/>
          <w:lang w:eastAsia="en-US"/>
        </w:rPr>
      </w:pPr>
      <w:r w:rsidRPr="00AE64B9">
        <w:rPr>
          <w:rFonts w:eastAsia="Calibri"/>
          <w:lang w:eastAsia="en-US"/>
        </w:rPr>
        <w:tab/>
        <w:t>-poticanje na estetsku osjetljivost</w:t>
      </w:r>
    </w:p>
    <w:p w14:paraId="02FC11BD" w14:textId="77777777" w:rsidR="00112726" w:rsidRPr="00AE64B9" w:rsidRDefault="00112726" w:rsidP="0076213B">
      <w:pPr>
        <w:spacing w:line="360" w:lineRule="auto"/>
        <w:rPr>
          <w:rFonts w:eastAsia="Calibri"/>
          <w:lang w:eastAsia="en-US"/>
        </w:rPr>
      </w:pPr>
    </w:p>
    <w:p w14:paraId="1B4137EF" w14:textId="77777777" w:rsidR="00112726" w:rsidRPr="00AE64B9" w:rsidRDefault="00112726" w:rsidP="0076213B">
      <w:pPr>
        <w:spacing w:line="360" w:lineRule="auto"/>
        <w:rPr>
          <w:rFonts w:eastAsia="Calibri"/>
          <w:b/>
          <w:lang w:eastAsia="en-US"/>
        </w:rPr>
      </w:pPr>
      <w:r w:rsidRPr="00AE64B9">
        <w:rPr>
          <w:rFonts w:eastAsia="Calibri"/>
          <w:b/>
          <w:lang w:eastAsia="en-US"/>
        </w:rPr>
        <w:t>Namjena aktivnosti:</w:t>
      </w:r>
    </w:p>
    <w:p w14:paraId="300B8F1D" w14:textId="77777777" w:rsidR="00112726" w:rsidRPr="00AE64B9" w:rsidRDefault="00112726" w:rsidP="0076213B">
      <w:pPr>
        <w:spacing w:line="360" w:lineRule="auto"/>
        <w:rPr>
          <w:rFonts w:eastAsia="Calibri"/>
          <w:lang w:eastAsia="en-US"/>
        </w:rPr>
      </w:pPr>
      <w:r w:rsidRPr="00AE64B9">
        <w:rPr>
          <w:rFonts w:eastAsia="Calibri"/>
          <w:lang w:eastAsia="en-US"/>
        </w:rPr>
        <w:tab/>
        <w:t>-upoznavanje različitih slikarskih rukopisa i likovnih tehnika</w:t>
      </w:r>
    </w:p>
    <w:p w14:paraId="467E1A5C" w14:textId="77777777" w:rsidR="00112726" w:rsidRPr="00AE64B9" w:rsidRDefault="00112726" w:rsidP="0076213B">
      <w:pPr>
        <w:spacing w:line="360" w:lineRule="auto"/>
        <w:rPr>
          <w:rFonts w:eastAsia="Calibri"/>
          <w:lang w:eastAsia="en-US"/>
        </w:rPr>
      </w:pPr>
      <w:r w:rsidRPr="00AE64B9">
        <w:rPr>
          <w:rFonts w:eastAsia="Calibri"/>
          <w:lang w:eastAsia="en-US"/>
        </w:rPr>
        <w:tab/>
        <w:t>-druženje sa umjetnicima našega kraja</w:t>
      </w:r>
    </w:p>
    <w:p w14:paraId="6EC6188E" w14:textId="77777777" w:rsidR="00112726" w:rsidRPr="00AE64B9" w:rsidRDefault="00112726" w:rsidP="0076213B">
      <w:pPr>
        <w:spacing w:line="360" w:lineRule="auto"/>
        <w:rPr>
          <w:rFonts w:eastAsia="Calibri"/>
          <w:lang w:eastAsia="en-US"/>
        </w:rPr>
      </w:pPr>
    </w:p>
    <w:p w14:paraId="40A8F752" w14:textId="77777777" w:rsidR="00112726" w:rsidRPr="00AE64B9" w:rsidRDefault="00112726" w:rsidP="0076213B">
      <w:pPr>
        <w:spacing w:line="360" w:lineRule="auto"/>
        <w:rPr>
          <w:rFonts w:eastAsia="Calibri"/>
          <w:b/>
          <w:lang w:eastAsia="en-US"/>
        </w:rPr>
      </w:pPr>
      <w:r w:rsidRPr="00AE64B9">
        <w:rPr>
          <w:rFonts w:eastAsia="Calibri"/>
          <w:b/>
          <w:lang w:eastAsia="en-US"/>
        </w:rPr>
        <w:t>Nositelji i njihova odgovornost:</w:t>
      </w:r>
    </w:p>
    <w:p w14:paraId="2D24E8D2" w14:textId="77777777" w:rsidR="00112726" w:rsidRPr="00AE64B9" w:rsidRDefault="00112726" w:rsidP="0076213B">
      <w:pPr>
        <w:spacing w:line="360" w:lineRule="auto"/>
        <w:rPr>
          <w:rFonts w:eastAsia="Calibri"/>
          <w:lang w:eastAsia="en-US"/>
        </w:rPr>
      </w:pPr>
      <w:r w:rsidRPr="00AE64B9">
        <w:rPr>
          <w:rFonts w:eastAsia="Calibri"/>
          <w:lang w:eastAsia="en-US"/>
        </w:rPr>
        <w:tab/>
        <w:t xml:space="preserve">-umjetnici iz našeg kraja (članovi udruge „Kloštranska paleta“), učiteljice zazredne nastave i </w:t>
      </w:r>
    </w:p>
    <w:p w14:paraId="7C048692" w14:textId="77777777" w:rsidR="00112726" w:rsidRPr="00AE64B9" w:rsidRDefault="00112726" w:rsidP="0076213B">
      <w:pPr>
        <w:spacing w:line="360" w:lineRule="auto"/>
        <w:rPr>
          <w:rFonts w:eastAsia="Calibri"/>
          <w:lang w:eastAsia="en-US"/>
        </w:rPr>
      </w:pPr>
      <w:r w:rsidRPr="00AE64B9">
        <w:rPr>
          <w:rFonts w:eastAsia="Calibri"/>
          <w:lang w:eastAsia="en-US"/>
        </w:rPr>
        <w:t xml:space="preserve">              likovne kulture i učenici</w:t>
      </w:r>
    </w:p>
    <w:p w14:paraId="54AB776A" w14:textId="77777777" w:rsidR="00112726" w:rsidRPr="00AE64B9" w:rsidRDefault="00112726" w:rsidP="0076213B">
      <w:pPr>
        <w:spacing w:line="360" w:lineRule="auto"/>
        <w:rPr>
          <w:rFonts w:eastAsia="Calibri"/>
          <w:lang w:eastAsia="en-US"/>
        </w:rPr>
      </w:pPr>
    </w:p>
    <w:p w14:paraId="5110F865" w14:textId="77777777" w:rsidR="00112726" w:rsidRPr="00AE64B9" w:rsidRDefault="00112726" w:rsidP="0076213B">
      <w:pPr>
        <w:spacing w:line="360" w:lineRule="auto"/>
        <w:rPr>
          <w:rFonts w:eastAsia="Calibri"/>
          <w:b/>
          <w:lang w:eastAsia="en-US"/>
        </w:rPr>
      </w:pPr>
      <w:r w:rsidRPr="00AE64B9">
        <w:rPr>
          <w:rFonts w:eastAsia="Calibri"/>
          <w:b/>
          <w:lang w:eastAsia="en-US"/>
        </w:rPr>
        <w:t>Način realizacije:</w:t>
      </w:r>
    </w:p>
    <w:p w14:paraId="13162132" w14:textId="77777777" w:rsidR="00112726" w:rsidRPr="00AE64B9" w:rsidRDefault="00112726" w:rsidP="0076213B">
      <w:pPr>
        <w:spacing w:line="360" w:lineRule="auto"/>
        <w:rPr>
          <w:rFonts w:eastAsia="Calibri"/>
          <w:lang w:eastAsia="en-US"/>
        </w:rPr>
      </w:pPr>
      <w:r w:rsidRPr="00AE64B9">
        <w:rPr>
          <w:rFonts w:eastAsia="Calibri"/>
          <w:lang w:eastAsia="en-US"/>
        </w:rPr>
        <w:tab/>
        <w:t>-izražavanje crtačkim, slikarskim i kiparskim tehnikama</w:t>
      </w:r>
    </w:p>
    <w:p w14:paraId="53044139" w14:textId="77777777" w:rsidR="00112726" w:rsidRPr="00AE64B9" w:rsidRDefault="00112726" w:rsidP="0076213B">
      <w:pPr>
        <w:spacing w:line="360" w:lineRule="auto"/>
        <w:rPr>
          <w:rFonts w:eastAsia="Calibri"/>
          <w:lang w:eastAsia="en-US"/>
        </w:rPr>
      </w:pPr>
      <w:r w:rsidRPr="00AE64B9">
        <w:rPr>
          <w:rFonts w:eastAsia="Calibri"/>
          <w:lang w:eastAsia="en-US"/>
        </w:rPr>
        <w:tab/>
        <w:t>-izložba likovnih radova</w:t>
      </w:r>
    </w:p>
    <w:p w14:paraId="6546FB2D" w14:textId="77777777" w:rsidR="00112726" w:rsidRPr="00AE64B9" w:rsidRDefault="00112726" w:rsidP="0076213B">
      <w:pPr>
        <w:spacing w:line="360" w:lineRule="auto"/>
        <w:rPr>
          <w:rFonts w:eastAsia="Calibri"/>
          <w:lang w:eastAsia="en-US"/>
        </w:rPr>
      </w:pPr>
    </w:p>
    <w:p w14:paraId="6F1ED485" w14:textId="77777777" w:rsidR="00112726" w:rsidRPr="00AE64B9" w:rsidRDefault="00112726" w:rsidP="0076213B">
      <w:pPr>
        <w:spacing w:line="360" w:lineRule="auto"/>
        <w:rPr>
          <w:rFonts w:eastAsia="Calibri"/>
          <w:b/>
          <w:lang w:eastAsia="en-US"/>
        </w:rPr>
      </w:pPr>
      <w:r w:rsidRPr="00AE64B9">
        <w:rPr>
          <w:rFonts w:eastAsia="Calibri"/>
          <w:b/>
          <w:lang w:eastAsia="en-US"/>
        </w:rPr>
        <w:t>Vremenik:</w:t>
      </w:r>
    </w:p>
    <w:p w14:paraId="0CCBF718" w14:textId="0795CC7D" w:rsidR="00112726" w:rsidRPr="00AE64B9" w:rsidRDefault="00AE386B" w:rsidP="0076213B">
      <w:pPr>
        <w:spacing w:line="360" w:lineRule="auto"/>
        <w:rPr>
          <w:rFonts w:eastAsia="Calibri"/>
          <w:lang w:eastAsia="en-US"/>
        </w:rPr>
      </w:pPr>
      <w:r w:rsidRPr="00AE64B9">
        <w:rPr>
          <w:rFonts w:eastAsia="Calibri"/>
          <w:lang w:eastAsia="en-US"/>
        </w:rPr>
        <w:tab/>
        <w:t>-svibanj 202</w:t>
      </w:r>
      <w:r w:rsidR="005A7D13" w:rsidRPr="00AE64B9">
        <w:rPr>
          <w:rFonts w:eastAsia="Calibri"/>
          <w:lang w:eastAsia="en-US"/>
        </w:rPr>
        <w:t>5</w:t>
      </w:r>
      <w:r w:rsidR="00112726" w:rsidRPr="00AE64B9">
        <w:rPr>
          <w:rFonts w:eastAsia="Calibri"/>
          <w:lang w:eastAsia="en-US"/>
        </w:rPr>
        <w:t>.</w:t>
      </w:r>
    </w:p>
    <w:p w14:paraId="07D3021A" w14:textId="77777777" w:rsidR="00112726" w:rsidRPr="00AE64B9" w:rsidRDefault="00112726" w:rsidP="0076213B">
      <w:pPr>
        <w:spacing w:line="360" w:lineRule="auto"/>
        <w:rPr>
          <w:rFonts w:eastAsia="Calibri"/>
          <w:lang w:eastAsia="en-US"/>
        </w:rPr>
      </w:pPr>
    </w:p>
    <w:p w14:paraId="450463A1" w14:textId="77777777" w:rsidR="00112726" w:rsidRPr="00AE64B9" w:rsidRDefault="00112726" w:rsidP="0076213B">
      <w:pPr>
        <w:spacing w:line="360" w:lineRule="auto"/>
        <w:rPr>
          <w:rFonts w:eastAsia="Calibri"/>
          <w:b/>
          <w:lang w:eastAsia="en-US"/>
        </w:rPr>
      </w:pPr>
      <w:r w:rsidRPr="00AE64B9">
        <w:rPr>
          <w:rFonts w:eastAsia="Calibri"/>
          <w:b/>
          <w:lang w:eastAsia="en-US"/>
        </w:rPr>
        <w:lastRenderedPageBreak/>
        <w:t>Troškovnik aktivnosti:</w:t>
      </w:r>
    </w:p>
    <w:p w14:paraId="546EFC91" w14:textId="12CCB147" w:rsidR="00112726" w:rsidRPr="00AE64B9" w:rsidRDefault="00112726" w:rsidP="0076213B">
      <w:pPr>
        <w:spacing w:line="360" w:lineRule="auto"/>
        <w:rPr>
          <w:rFonts w:eastAsia="Calibri"/>
          <w:lang w:eastAsia="en-US"/>
        </w:rPr>
      </w:pPr>
      <w:r w:rsidRPr="00AE64B9">
        <w:rPr>
          <w:rFonts w:eastAsia="Calibri"/>
          <w:lang w:eastAsia="en-US"/>
        </w:rPr>
        <w:tab/>
        <w:t>-sredstva za potrošni materijal, troškovi organizacije (</w:t>
      </w:r>
      <w:r w:rsidR="005A7D13" w:rsidRPr="00AE64B9">
        <w:rPr>
          <w:rFonts w:eastAsia="Calibri"/>
          <w:lang w:eastAsia="en-US"/>
        </w:rPr>
        <w:t>oko 330 eura</w:t>
      </w:r>
      <w:r w:rsidRPr="00AE64B9">
        <w:rPr>
          <w:rFonts w:eastAsia="Calibri"/>
          <w:lang w:eastAsia="en-US"/>
        </w:rPr>
        <w:t>)</w:t>
      </w:r>
    </w:p>
    <w:p w14:paraId="40DC21CA" w14:textId="77777777" w:rsidR="00112726" w:rsidRPr="00AE64B9" w:rsidRDefault="00112726" w:rsidP="0076213B">
      <w:pPr>
        <w:spacing w:line="360" w:lineRule="auto"/>
        <w:rPr>
          <w:rFonts w:eastAsia="Calibri"/>
          <w:lang w:eastAsia="en-US"/>
        </w:rPr>
      </w:pPr>
    </w:p>
    <w:p w14:paraId="5809176D" w14:textId="77777777" w:rsidR="00112726" w:rsidRPr="00AE64B9" w:rsidRDefault="00112726" w:rsidP="0076213B">
      <w:pPr>
        <w:spacing w:line="360" w:lineRule="auto"/>
        <w:rPr>
          <w:rFonts w:eastAsia="Calibri"/>
          <w:b/>
          <w:lang w:eastAsia="en-US"/>
        </w:rPr>
      </w:pPr>
      <w:r w:rsidRPr="00AE64B9">
        <w:rPr>
          <w:rFonts w:eastAsia="Calibri"/>
          <w:b/>
          <w:lang w:eastAsia="en-US"/>
        </w:rPr>
        <w:t>Način vrednovanja i korištenja rezultata:</w:t>
      </w:r>
    </w:p>
    <w:p w14:paraId="6FD490A7" w14:textId="77777777" w:rsidR="00112726" w:rsidRPr="00AE64B9" w:rsidRDefault="00112726" w:rsidP="0076213B">
      <w:pPr>
        <w:spacing w:line="360" w:lineRule="auto"/>
        <w:rPr>
          <w:rFonts w:eastAsia="Calibri"/>
          <w:lang w:eastAsia="en-US"/>
        </w:rPr>
      </w:pPr>
      <w:r w:rsidRPr="00AE64B9">
        <w:rPr>
          <w:rFonts w:eastAsia="Calibri"/>
          <w:lang w:eastAsia="en-US"/>
        </w:rPr>
        <w:tab/>
        <w:t>-izvješće o realizaciji</w:t>
      </w:r>
    </w:p>
    <w:p w14:paraId="48BE51A0" w14:textId="77777777" w:rsidR="00112726" w:rsidRPr="00AE64B9" w:rsidRDefault="00112726" w:rsidP="0076213B">
      <w:pPr>
        <w:spacing w:line="360" w:lineRule="auto"/>
        <w:rPr>
          <w:rFonts w:eastAsia="Calibri"/>
          <w:lang w:eastAsia="en-US"/>
        </w:rPr>
      </w:pPr>
      <w:r w:rsidRPr="00AE64B9">
        <w:rPr>
          <w:rFonts w:eastAsia="Calibri"/>
          <w:lang w:eastAsia="en-US"/>
        </w:rPr>
        <w:tab/>
        <w:t>-zajednička analiza i kritički osvrt</w:t>
      </w:r>
    </w:p>
    <w:p w14:paraId="484E43D0" w14:textId="77777777" w:rsidR="00CB2826" w:rsidRPr="00AE64B9" w:rsidRDefault="00CB2826" w:rsidP="0076213B">
      <w:pPr>
        <w:pBdr>
          <w:bottom w:val="single" w:sz="12" w:space="1" w:color="auto"/>
        </w:pBdr>
        <w:suppressAutoHyphens/>
        <w:spacing w:line="360" w:lineRule="auto"/>
        <w:jc w:val="both"/>
        <w:rPr>
          <w:lang w:eastAsia="ar-SA"/>
        </w:rPr>
      </w:pPr>
    </w:p>
    <w:p w14:paraId="7D8C507C" w14:textId="77777777" w:rsidR="004A4097" w:rsidRPr="00AE64B9" w:rsidRDefault="004A4097" w:rsidP="0076213B">
      <w:pPr>
        <w:spacing w:line="360" w:lineRule="auto"/>
        <w:rPr>
          <w:b/>
          <w:u w:val="single"/>
        </w:rPr>
      </w:pPr>
    </w:p>
    <w:p w14:paraId="629D913E" w14:textId="77777777" w:rsidR="00112726" w:rsidRPr="00AE64B9" w:rsidRDefault="00112726" w:rsidP="0076213B">
      <w:pPr>
        <w:spacing w:line="360" w:lineRule="auto"/>
        <w:rPr>
          <w:rFonts w:eastAsia="Calibri"/>
          <w:b/>
          <w:lang w:eastAsia="en-US"/>
        </w:rPr>
      </w:pPr>
      <w:r w:rsidRPr="00AE64B9">
        <w:rPr>
          <w:rFonts w:eastAsia="Calibri"/>
          <w:b/>
          <w:lang w:eastAsia="en-US"/>
        </w:rPr>
        <w:t>Nastavno područje (aktivnost)</w:t>
      </w:r>
      <w:r w:rsidRPr="00AE64B9">
        <w:rPr>
          <w:rFonts w:eastAsia="Calibri"/>
          <w:lang w:eastAsia="en-US"/>
        </w:rPr>
        <w:t>:</w:t>
      </w:r>
      <w:r w:rsidRPr="00AE64B9">
        <w:rPr>
          <w:rFonts w:eastAsia="Calibri"/>
          <w:b/>
          <w:lang w:eastAsia="en-US"/>
        </w:rPr>
        <w:t xml:space="preserve"> Sportski dan</w:t>
      </w:r>
    </w:p>
    <w:p w14:paraId="14464144" w14:textId="77777777" w:rsidR="00900523" w:rsidRDefault="00900523" w:rsidP="0076213B">
      <w:pPr>
        <w:spacing w:line="360" w:lineRule="auto"/>
        <w:rPr>
          <w:rFonts w:eastAsia="Calibri"/>
          <w:b/>
          <w:lang w:eastAsia="en-US"/>
        </w:rPr>
      </w:pPr>
    </w:p>
    <w:p w14:paraId="51D9D628" w14:textId="77E4816E" w:rsidR="00112726" w:rsidRPr="00AE64B9" w:rsidRDefault="00112726" w:rsidP="0076213B">
      <w:pPr>
        <w:spacing w:line="360" w:lineRule="auto"/>
        <w:rPr>
          <w:rFonts w:eastAsia="Calibri"/>
          <w:lang w:eastAsia="en-US"/>
        </w:rPr>
      </w:pPr>
      <w:r w:rsidRPr="00AE64B9">
        <w:rPr>
          <w:rFonts w:eastAsia="Calibri"/>
          <w:b/>
          <w:lang w:eastAsia="en-US"/>
        </w:rPr>
        <w:t xml:space="preserve">Učitelji: </w:t>
      </w:r>
      <w:r w:rsidRPr="00900523">
        <w:rPr>
          <w:rFonts w:eastAsia="Calibri"/>
          <w:b/>
          <w:lang w:eastAsia="en-US"/>
        </w:rPr>
        <w:t>Zoran Suzić, Goran Ređep</w:t>
      </w:r>
      <w:r w:rsidR="00C139E1" w:rsidRPr="00900523">
        <w:rPr>
          <w:rFonts w:eastAsia="Calibri"/>
          <w:b/>
          <w:lang w:eastAsia="en-US"/>
        </w:rPr>
        <w:t>, razrednici</w:t>
      </w:r>
    </w:p>
    <w:p w14:paraId="006910E6" w14:textId="77777777" w:rsidR="00112726" w:rsidRPr="00AE64B9" w:rsidRDefault="00112726" w:rsidP="0076213B">
      <w:pPr>
        <w:spacing w:line="360" w:lineRule="auto"/>
        <w:rPr>
          <w:rFonts w:eastAsia="Calibri"/>
          <w:b/>
          <w:lang w:eastAsia="en-US"/>
        </w:rPr>
      </w:pPr>
      <w:r w:rsidRPr="00AE64B9">
        <w:rPr>
          <w:rFonts w:eastAsia="Calibri"/>
          <w:b/>
          <w:lang w:eastAsia="en-US"/>
        </w:rPr>
        <w:t xml:space="preserve">Ciljevi i aktivnosti: </w:t>
      </w:r>
    </w:p>
    <w:p w14:paraId="59BA0764" w14:textId="77777777" w:rsidR="00112726" w:rsidRPr="00AE64B9" w:rsidRDefault="00112726" w:rsidP="00F7218D">
      <w:pPr>
        <w:numPr>
          <w:ilvl w:val="0"/>
          <w:numId w:val="25"/>
        </w:numPr>
        <w:spacing w:line="360" w:lineRule="auto"/>
        <w:contextualSpacing/>
        <w:rPr>
          <w:rFonts w:eastAsia="Calibri"/>
          <w:b/>
          <w:lang w:eastAsia="en-US"/>
        </w:rPr>
      </w:pPr>
      <w:r w:rsidRPr="00AE64B9">
        <w:rPr>
          <w:rFonts w:eastAsia="Calibri"/>
          <w:lang w:eastAsia="en-US"/>
        </w:rPr>
        <w:t xml:space="preserve">obilježavanje </w:t>
      </w:r>
      <w:r w:rsidR="00A824F0" w:rsidRPr="00AE64B9">
        <w:rPr>
          <w:rFonts w:eastAsia="Calibri"/>
          <w:lang w:eastAsia="en-US"/>
        </w:rPr>
        <w:t>D</w:t>
      </w:r>
      <w:r w:rsidRPr="00AE64B9">
        <w:rPr>
          <w:rFonts w:eastAsia="Calibri"/>
          <w:lang w:eastAsia="en-US"/>
        </w:rPr>
        <w:t>ana sporta sudjelovanjem djece kroz različite elementarne,  momčadske i sportske igre</w:t>
      </w:r>
    </w:p>
    <w:p w14:paraId="50BA7E3D" w14:textId="77777777" w:rsidR="00112726" w:rsidRPr="00AE64B9" w:rsidRDefault="00112726" w:rsidP="00F7218D">
      <w:pPr>
        <w:numPr>
          <w:ilvl w:val="0"/>
          <w:numId w:val="24"/>
        </w:numPr>
        <w:spacing w:line="360" w:lineRule="auto"/>
        <w:jc w:val="both"/>
        <w:rPr>
          <w:rFonts w:eastAsia="Calibri"/>
          <w:lang w:eastAsia="en-US"/>
        </w:rPr>
      </w:pPr>
      <w:r w:rsidRPr="00AE64B9">
        <w:rPr>
          <w:rFonts w:eastAsia="Calibri"/>
          <w:lang w:eastAsia="en-US"/>
        </w:rPr>
        <w:t>poticanje cjelovitog razvoja osobnosti djeteta i podizanje kvaliteta njegova življenja</w:t>
      </w:r>
    </w:p>
    <w:p w14:paraId="1D89DC81" w14:textId="77777777" w:rsidR="00112726" w:rsidRPr="00AE64B9" w:rsidRDefault="00112726" w:rsidP="00F7218D">
      <w:pPr>
        <w:numPr>
          <w:ilvl w:val="0"/>
          <w:numId w:val="24"/>
        </w:numPr>
        <w:spacing w:line="360" w:lineRule="auto"/>
        <w:jc w:val="both"/>
        <w:rPr>
          <w:rFonts w:eastAsia="Calibri"/>
          <w:lang w:eastAsia="en-US"/>
        </w:rPr>
      </w:pPr>
      <w:r w:rsidRPr="00AE64B9">
        <w:rPr>
          <w:rFonts w:eastAsia="Calibri"/>
          <w:lang w:eastAsia="en-US"/>
        </w:rPr>
        <w:t>putem sportskih sadržaja stvarati navike za svakodnevnim tjelesnim vježbanjem</w:t>
      </w:r>
    </w:p>
    <w:p w14:paraId="4CDCFB62" w14:textId="77777777" w:rsidR="00112726" w:rsidRPr="00AE64B9" w:rsidRDefault="00112726" w:rsidP="00F7218D">
      <w:pPr>
        <w:numPr>
          <w:ilvl w:val="0"/>
          <w:numId w:val="24"/>
        </w:numPr>
        <w:spacing w:line="360" w:lineRule="auto"/>
        <w:jc w:val="both"/>
        <w:rPr>
          <w:rFonts w:eastAsia="Calibri"/>
          <w:lang w:eastAsia="en-US"/>
        </w:rPr>
      </w:pPr>
      <w:r w:rsidRPr="00AE64B9">
        <w:rPr>
          <w:rFonts w:eastAsia="Calibri"/>
          <w:lang w:eastAsia="en-US"/>
        </w:rPr>
        <w:t>razvijati zdravstvenu kulturu učenika radi očuvanja i promicanja osobnog zdravlja i zdravlja svoje okoline</w:t>
      </w:r>
    </w:p>
    <w:p w14:paraId="54A4B31F" w14:textId="77777777" w:rsidR="00112726" w:rsidRPr="00AE64B9" w:rsidRDefault="00112726" w:rsidP="0076213B">
      <w:pPr>
        <w:tabs>
          <w:tab w:val="left" w:pos="1845"/>
        </w:tabs>
        <w:spacing w:line="360" w:lineRule="auto"/>
        <w:rPr>
          <w:rFonts w:eastAsia="Calibri"/>
          <w:b/>
          <w:lang w:eastAsia="en-US"/>
        </w:rPr>
      </w:pPr>
      <w:r w:rsidRPr="00AE64B9">
        <w:rPr>
          <w:rFonts w:eastAsia="Calibri"/>
          <w:b/>
          <w:lang w:eastAsia="en-US"/>
        </w:rPr>
        <w:tab/>
      </w:r>
    </w:p>
    <w:p w14:paraId="4D7881E7" w14:textId="77777777" w:rsidR="00112726" w:rsidRPr="00AE64B9" w:rsidRDefault="00112726" w:rsidP="0076213B">
      <w:pPr>
        <w:spacing w:line="360" w:lineRule="auto"/>
        <w:rPr>
          <w:rFonts w:eastAsia="Calibri"/>
          <w:b/>
          <w:lang w:eastAsia="en-US"/>
        </w:rPr>
      </w:pPr>
      <w:r w:rsidRPr="00AE64B9">
        <w:rPr>
          <w:rFonts w:eastAsia="Calibri"/>
          <w:b/>
          <w:lang w:eastAsia="en-US"/>
        </w:rPr>
        <w:t>Namjena programa:</w:t>
      </w:r>
    </w:p>
    <w:p w14:paraId="231C6C5D" w14:textId="77777777" w:rsidR="00112726" w:rsidRPr="00AE64B9" w:rsidRDefault="00112726" w:rsidP="00F7218D">
      <w:pPr>
        <w:numPr>
          <w:ilvl w:val="0"/>
          <w:numId w:val="25"/>
        </w:numPr>
        <w:spacing w:line="360" w:lineRule="auto"/>
        <w:jc w:val="both"/>
        <w:rPr>
          <w:rFonts w:eastAsia="Calibri"/>
          <w:lang w:eastAsia="en-US"/>
        </w:rPr>
      </w:pPr>
      <w:r w:rsidRPr="00AE64B9">
        <w:rPr>
          <w:rFonts w:eastAsia="Calibri"/>
          <w:lang w:eastAsia="en-US"/>
        </w:rPr>
        <w:t>Učenici/ce: 1.-8. razreda</w:t>
      </w:r>
    </w:p>
    <w:p w14:paraId="1475DF6A" w14:textId="77777777" w:rsidR="00112726" w:rsidRPr="00AE64B9" w:rsidRDefault="00112726" w:rsidP="0076213B">
      <w:pPr>
        <w:spacing w:line="360" w:lineRule="auto"/>
        <w:jc w:val="both"/>
        <w:rPr>
          <w:rFonts w:eastAsia="Calibri"/>
          <w:b/>
          <w:lang w:eastAsia="en-US"/>
        </w:rPr>
      </w:pPr>
    </w:p>
    <w:p w14:paraId="09089EC2" w14:textId="77777777" w:rsidR="00112726" w:rsidRPr="00AE64B9" w:rsidRDefault="00112726" w:rsidP="0076213B">
      <w:pPr>
        <w:spacing w:line="360" w:lineRule="auto"/>
        <w:jc w:val="both"/>
        <w:rPr>
          <w:rFonts w:eastAsia="Calibri"/>
          <w:b/>
          <w:lang w:eastAsia="en-US"/>
        </w:rPr>
      </w:pPr>
      <w:r w:rsidRPr="00AE64B9">
        <w:rPr>
          <w:rFonts w:eastAsia="Calibri"/>
          <w:b/>
          <w:lang w:eastAsia="en-US"/>
        </w:rPr>
        <w:t>Nositelji:</w:t>
      </w:r>
    </w:p>
    <w:p w14:paraId="2ABF2343" w14:textId="77777777" w:rsidR="00112726" w:rsidRPr="00AE64B9" w:rsidRDefault="00112726" w:rsidP="00F7218D">
      <w:pPr>
        <w:numPr>
          <w:ilvl w:val="0"/>
          <w:numId w:val="25"/>
        </w:numPr>
        <w:spacing w:line="360" w:lineRule="auto"/>
        <w:jc w:val="both"/>
        <w:rPr>
          <w:rFonts w:eastAsia="Calibri"/>
          <w:lang w:eastAsia="en-US"/>
        </w:rPr>
      </w:pPr>
      <w:r w:rsidRPr="00AE64B9">
        <w:rPr>
          <w:rFonts w:eastAsia="Calibri"/>
          <w:lang w:eastAsia="en-US"/>
        </w:rPr>
        <w:t>učitelji TZK, učenici, razrednici i učitelji</w:t>
      </w:r>
    </w:p>
    <w:p w14:paraId="01B89052" w14:textId="77777777" w:rsidR="00112726" w:rsidRPr="00AE64B9" w:rsidRDefault="00112726" w:rsidP="0076213B">
      <w:pPr>
        <w:spacing w:line="360" w:lineRule="auto"/>
        <w:rPr>
          <w:rFonts w:eastAsia="Calibri"/>
          <w:b/>
          <w:lang w:eastAsia="en-US"/>
        </w:rPr>
      </w:pPr>
    </w:p>
    <w:p w14:paraId="20853823" w14:textId="77777777" w:rsidR="00112726" w:rsidRPr="00AE64B9" w:rsidRDefault="00112726" w:rsidP="0076213B">
      <w:pPr>
        <w:spacing w:line="360" w:lineRule="auto"/>
        <w:rPr>
          <w:rFonts w:eastAsia="Calibri"/>
          <w:lang w:eastAsia="en-US"/>
        </w:rPr>
      </w:pPr>
      <w:r w:rsidRPr="00AE64B9">
        <w:rPr>
          <w:rFonts w:eastAsia="Calibri"/>
          <w:b/>
          <w:lang w:eastAsia="en-US"/>
        </w:rPr>
        <w:t>Način realizacije:</w:t>
      </w:r>
    </w:p>
    <w:p w14:paraId="31C75FD9" w14:textId="77777777" w:rsidR="00112726" w:rsidRPr="00AE64B9" w:rsidRDefault="00112726" w:rsidP="00F7218D">
      <w:pPr>
        <w:numPr>
          <w:ilvl w:val="0"/>
          <w:numId w:val="25"/>
        </w:numPr>
        <w:spacing w:line="360" w:lineRule="auto"/>
        <w:rPr>
          <w:rFonts w:eastAsia="Calibri"/>
          <w:lang w:eastAsia="en-US"/>
        </w:rPr>
      </w:pPr>
      <w:r w:rsidRPr="00AE64B9">
        <w:rPr>
          <w:rFonts w:eastAsia="Calibri"/>
          <w:lang w:eastAsia="en-US"/>
        </w:rPr>
        <w:t>Vanjski tereni</w:t>
      </w:r>
    </w:p>
    <w:p w14:paraId="48B4DD1A" w14:textId="77777777" w:rsidR="00112726" w:rsidRPr="00AE64B9" w:rsidRDefault="00112726" w:rsidP="0076213B">
      <w:pPr>
        <w:spacing w:line="360" w:lineRule="auto"/>
        <w:rPr>
          <w:rFonts w:eastAsia="Calibri"/>
          <w:b/>
          <w:lang w:eastAsia="en-US"/>
        </w:rPr>
      </w:pPr>
    </w:p>
    <w:p w14:paraId="5D92FD0B" w14:textId="77777777" w:rsidR="00112726" w:rsidRPr="00AE64B9" w:rsidRDefault="00112726" w:rsidP="0076213B">
      <w:pPr>
        <w:spacing w:line="360" w:lineRule="auto"/>
        <w:rPr>
          <w:rFonts w:eastAsia="Calibri"/>
          <w:b/>
          <w:lang w:eastAsia="en-US"/>
        </w:rPr>
      </w:pPr>
      <w:r w:rsidRPr="00AE64B9">
        <w:rPr>
          <w:rFonts w:eastAsia="Calibri"/>
          <w:b/>
          <w:lang w:eastAsia="en-US"/>
        </w:rPr>
        <w:t>Vremenik aktivnosti:</w:t>
      </w:r>
    </w:p>
    <w:p w14:paraId="6B027D97" w14:textId="5983C0E0" w:rsidR="00112726" w:rsidRPr="00AE64B9" w:rsidRDefault="00AE386B" w:rsidP="00F7218D">
      <w:pPr>
        <w:numPr>
          <w:ilvl w:val="0"/>
          <w:numId w:val="25"/>
        </w:numPr>
        <w:spacing w:line="360" w:lineRule="auto"/>
        <w:rPr>
          <w:rFonts w:eastAsia="Calibri"/>
          <w:lang w:eastAsia="en-US"/>
        </w:rPr>
      </w:pPr>
      <w:r w:rsidRPr="00AE64B9">
        <w:rPr>
          <w:rFonts w:eastAsia="Calibri"/>
          <w:lang w:eastAsia="en-US"/>
        </w:rPr>
        <w:t>svibanj 202</w:t>
      </w:r>
      <w:r w:rsidR="005A7D13" w:rsidRPr="00AE64B9">
        <w:rPr>
          <w:rFonts w:eastAsia="Calibri"/>
          <w:lang w:eastAsia="en-US"/>
        </w:rPr>
        <w:t>5</w:t>
      </w:r>
      <w:r w:rsidR="00112726" w:rsidRPr="00AE64B9">
        <w:rPr>
          <w:rFonts w:eastAsia="Calibri"/>
          <w:lang w:eastAsia="en-US"/>
        </w:rPr>
        <w:t>.</w:t>
      </w:r>
    </w:p>
    <w:p w14:paraId="5998E797" w14:textId="77777777" w:rsidR="00112726" w:rsidRPr="00AE64B9" w:rsidRDefault="00112726" w:rsidP="0076213B">
      <w:pPr>
        <w:spacing w:line="360" w:lineRule="auto"/>
        <w:rPr>
          <w:rFonts w:eastAsia="Calibri"/>
          <w:b/>
          <w:lang w:eastAsia="en-US"/>
        </w:rPr>
      </w:pPr>
    </w:p>
    <w:p w14:paraId="59F96EAF" w14:textId="77777777" w:rsidR="00112726" w:rsidRPr="00AE64B9" w:rsidRDefault="00112726" w:rsidP="0076213B">
      <w:pPr>
        <w:spacing w:line="360" w:lineRule="auto"/>
        <w:rPr>
          <w:rFonts w:eastAsia="Calibri"/>
          <w:lang w:eastAsia="en-US"/>
        </w:rPr>
      </w:pPr>
      <w:r w:rsidRPr="00AE64B9">
        <w:rPr>
          <w:rFonts w:eastAsia="Calibri"/>
          <w:b/>
          <w:lang w:eastAsia="en-US"/>
        </w:rPr>
        <w:t>Troškovnik:</w:t>
      </w:r>
    </w:p>
    <w:p w14:paraId="51181FD1" w14:textId="1D4FC996" w:rsidR="00112726" w:rsidRPr="00AE64B9" w:rsidRDefault="005A7D13" w:rsidP="00F7218D">
      <w:pPr>
        <w:numPr>
          <w:ilvl w:val="0"/>
          <w:numId w:val="25"/>
        </w:numPr>
        <w:spacing w:line="360" w:lineRule="auto"/>
        <w:rPr>
          <w:rFonts w:eastAsia="Calibri"/>
          <w:lang w:eastAsia="en-US"/>
        </w:rPr>
      </w:pPr>
      <w:r w:rsidRPr="00AE64B9">
        <w:rPr>
          <w:rFonts w:eastAsia="Calibri"/>
          <w:lang w:eastAsia="en-US"/>
        </w:rPr>
        <w:t>oko 130 eura</w:t>
      </w:r>
      <w:r w:rsidR="00112726" w:rsidRPr="00AE64B9">
        <w:rPr>
          <w:rFonts w:eastAsia="Calibri"/>
          <w:lang w:eastAsia="en-US"/>
        </w:rPr>
        <w:t xml:space="preserve"> za prehranu i osvježenje sudionika sportskog dana </w:t>
      </w:r>
    </w:p>
    <w:p w14:paraId="25897283" w14:textId="77777777" w:rsidR="00112726" w:rsidRPr="00AE64B9" w:rsidRDefault="00112726" w:rsidP="0076213B">
      <w:pPr>
        <w:spacing w:line="360" w:lineRule="auto"/>
        <w:rPr>
          <w:rFonts w:eastAsia="Calibri"/>
          <w:b/>
          <w:lang w:eastAsia="en-US"/>
        </w:rPr>
      </w:pPr>
    </w:p>
    <w:p w14:paraId="24FAE069" w14:textId="77777777" w:rsidR="00112726" w:rsidRPr="00AE64B9" w:rsidRDefault="00112726" w:rsidP="0076213B">
      <w:pPr>
        <w:spacing w:line="360" w:lineRule="auto"/>
        <w:rPr>
          <w:rFonts w:eastAsia="Calibri"/>
          <w:b/>
          <w:lang w:eastAsia="en-US"/>
        </w:rPr>
      </w:pPr>
      <w:r w:rsidRPr="00AE64B9">
        <w:rPr>
          <w:rFonts w:eastAsia="Calibri"/>
          <w:b/>
          <w:lang w:eastAsia="en-US"/>
        </w:rPr>
        <w:lastRenderedPageBreak/>
        <w:t>Način vrednovanja:</w:t>
      </w:r>
    </w:p>
    <w:p w14:paraId="477FE74C" w14:textId="77777777" w:rsidR="00112726" w:rsidRPr="00AE64B9" w:rsidRDefault="00112726" w:rsidP="00F7218D">
      <w:pPr>
        <w:numPr>
          <w:ilvl w:val="0"/>
          <w:numId w:val="25"/>
        </w:numPr>
        <w:spacing w:line="360" w:lineRule="auto"/>
        <w:contextualSpacing/>
        <w:rPr>
          <w:rFonts w:eastAsia="Calibri"/>
          <w:lang w:eastAsia="en-US"/>
        </w:rPr>
      </w:pPr>
      <w:r w:rsidRPr="00AE64B9">
        <w:rPr>
          <w:rFonts w:eastAsia="Calibri"/>
          <w:lang w:eastAsia="en-US"/>
        </w:rPr>
        <w:t>praćenje učenika u sudjelovanju na sportskom danu</w:t>
      </w:r>
    </w:p>
    <w:p w14:paraId="10D92F92" w14:textId="77777777" w:rsidR="00112726" w:rsidRPr="00AE64B9" w:rsidRDefault="00112726" w:rsidP="00F7218D">
      <w:pPr>
        <w:numPr>
          <w:ilvl w:val="0"/>
          <w:numId w:val="25"/>
        </w:numPr>
        <w:spacing w:line="360" w:lineRule="auto"/>
        <w:contextualSpacing/>
        <w:rPr>
          <w:rFonts w:eastAsia="Calibri"/>
          <w:lang w:eastAsia="en-US"/>
        </w:rPr>
      </w:pPr>
      <w:r w:rsidRPr="00AE64B9">
        <w:rPr>
          <w:rFonts w:eastAsia="Calibri"/>
          <w:lang w:eastAsia="en-US"/>
        </w:rPr>
        <w:t>pomoć pri organizaciji natjecanja</w:t>
      </w:r>
    </w:p>
    <w:p w14:paraId="7702A929" w14:textId="77777777" w:rsidR="00112726" w:rsidRPr="00AE64B9" w:rsidRDefault="00112726" w:rsidP="00F7218D">
      <w:pPr>
        <w:numPr>
          <w:ilvl w:val="0"/>
          <w:numId w:val="25"/>
        </w:numPr>
        <w:spacing w:line="360" w:lineRule="auto"/>
        <w:contextualSpacing/>
        <w:rPr>
          <w:rFonts w:eastAsia="Calibri"/>
          <w:lang w:eastAsia="en-US"/>
        </w:rPr>
      </w:pPr>
      <w:r w:rsidRPr="00AE64B9">
        <w:rPr>
          <w:rFonts w:eastAsia="Calibri"/>
          <w:lang w:eastAsia="en-US"/>
        </w:rPr>
        <w:t>vrednovanje postignutih rezultata u pojedinim disciplinama</w:t>
      </w:r>
    </w:p>
    <w:p w14:paraId="461FA11C" w14:textId="6D320BBC" w:rsidR="00112726" w:rsidRPr="00AE64B9" w:rsidRDefault="00112726" w:rsidP="0076213B">
      <w:pPr>
        <w:spacing w:line="360" w:lineRule="auto"/>
        <w:rPr>
          <w:b/>
          <w:u w:val="single"/>
        </w:rPr>
      </w:pPr>
    </w:p>
    <w:p w14:paraId="33F91A0B" w14:textId="77777777" w:rsidR="005A7D13" w:rsidRPr="00732438" w:rsidRDefault="005A7D13" w:rsidP="0076213B">
      <w:pPr>
        <w:spacing w:line="360" w:lineRule="auto"/>
        <w:rPr>
          <w:b/>
          <w:color w:val="FF0000"/>
          <w:u w:val="single"/>
        </w:rPr>
      </w:pPr>
    </w:p>
    <w:p w14:paraId="22BFBF52" w14:textId="0428671C" w:rsidR="005C5CF0" w:rsidRDefault="005C5CF0" w:rsidP="0076213B">
      <w:pPr>
        <w:spacing w:line="360" w:lineRule="auto"/>
        <w:rPr>
          <w:b/>
          <w:color w:val="FF0000"/>
          <w:u w:val="single"/>
        </w:rPr>
      </w:pPr>
    </w:p>
    <w:p w14:paraId="1D084F9A" w14:textId="62E283C9" w:rsidR="002A0005" w:rsidRDefault="002A0005" w:rsidP="0076213B">
      <w:pPr>
        <w:spacing w:line="360" w:lineRule="auto"/>
        <w:rPr>
          <w:b/>
          <w:color w:val="FF0000"/>
          <w:u w:val="single"/>
        </w:rPr>
      </w:pPr>
    </w:p>
    <w:p w14:paraId="26E6A2BE" w14:textId="7C597512" w:rsidR="002A0005" w:rsidRDefault="002A0005" w:rsidP="0076213B">
      <w:pPr>
        <w:spacing w:line="360" w:lineRule="auto"/>
        <w:rPr>
          <w:b/>
          <w:color w:val="FF0000"/>
          <w:u w:val="single"/>
        </w:rPr>
      </w:pPr>
    </w:p>
    <w:p w14:paraId="0EED1E04" w14:textId="39A53747" w:rsidR="0076213B" w:rsidRDefault="0076213B" w:rsidP="0076213B">
      <w:pPr>
        <w:spacing w:line="360" w:lineRule="auto"/>
        <w:rPr>
          <w:b/>
          <w:color w:val="FF0000"/>
          <w:u w:val="single"/>
        </w:rPr>
      </w:pPr>
    </w:p>
    <w:p w14:paraId="12465EA3" w14:textId="30A93D67" w:rsidR="0076213B" w:rsidRDefault="0076213B" w:rsidP="0076213B">
      <w:pPr>
        <w:spacing w:line="360" w:lineRule="auto"/>
        <w:rPr>
          <w:b/>
          <w:color w:val="FF0000"/>
          <w:u w:val="single"/>
        </w:rPr>
      </w:pPr>
    </w:p>
    <w:p w14:paraId="67A55602" w14:textId="4CE17067" w:rsidR="0076213B" w:rsidRDefault="0076213B" w:rsidP="0076213B">
      <w:pPr>
        <w:spacing w:line="360" w:lineRule="auto"/>
        <w:rPr>
          <w:b/>
          <w:color w:val="FF0000"/>
          <w:u w:val="single"/>
        </w:rPr>
      </w:pPr>
    </w:p>
    <w:p w14:paraId="7FA20BE9" w14:textId="06AFEA73" w:rsidR="0076213B" w:rsidRDefault="0076213B" w:rsidP="0076213B">
      <w:pPr>
        <w:spacing w:line="360" w:lineRule="auto"/>
        <w:rPr>
          <w:b/>
          <w:color w:val="FF0000"/>
          <w:u w:val="single"/>
        </w:rPr>
      </w:pPr>
    </w:p>
    <w:p w14:paraId="25C1FA8C" w14:textId="1DB58C40" w:rsidR="0076213B" w:rsidRDefault="0076213B" w:rsidP="0076213B">
      <w:pPr>
        <w:spacing w:line="360" w:lineRule="auto"/>
        <w:rPr>
          <w:b/>
          <w:color w:val="FF0000"/>
          <w:u w:val="single"/>
        </w:rPr>
      </w:pPr>
    </w:p>
    <w:p w14:paraId="58D2405A" w14:textId="14FB9304" w:rsidR="0076213B" w:rsidRDefault="0076213B" w:rsidP="0076213B">
      <w:pPr>
        <w:spacing w:line="360" w:lineRule="auto"/>
        <w:rPr>
          <w:b/>
          <w:color w:val="FF0000"/>
          <w:u w:val="single"/>
        </w:rPr>
      </w:pPr>
    </w:p>
    <w:p w14:paraId="1243BD86" w14:textId="4BCA7294" w:rsidR="0076213B" w:rsidRDefault="0076213B" w:rsidP="0076213B">
      <w:pPr>
        <w:spacing w:line="360" w:lineRule="auto"/>
        <w:rPr>
          <w:b/>
          <w:color w:val="FF0000"/>
          <w:u w:val="single"/>
        </w:rPr>
      </w:pPr>
    </w:p>
    <w:p w14:paraId="309A7ABF" w14:textId="3163C934" w:rsidR="0076213B" w:rsidRDefault="0076213B" w:rsidP="0076213B">
      <w:pPr>
        <w:spacing w:line="360" w:lineRule="auto"/>
        <w:rPr>
          <w:b/>
          <w:color w:val="FF0000"/>
          <w:u w:val="single"/>
        </w:rPr>
      </w:pPr>
    </w:p>
    <w:p w14:paraId="5C2AA53C" w14:textId="6B11C45D" w:rsidR="0076213B" w:rsidRDefault="0076213B" w:rsidP="0076213B">
      <w:pPr>
        <w:spacing w:line="360" w:lineRule="auto"/>
        <w:rPr>
          <w:b/>
          <w:color w:val="FF0000"/>
          <w:u w:val="single"/>
        </w:rPr>
      </w:pPr>
    </w:p>
    <w:p w14:paraId="23A70E43" w14:textId="5ADAD829" w:rsidR="0076213B" w:rsidRDefault="0076213B" w:rsidP="0076213B">
      <w:pPr>
        <w:spacing w:line="360" w:lineRule="auto"/>
        <w:rPr>
          <w:b/>
          <w:color w:val="FF0000"/>
          <w:u w:val="single"/>
        </w:rPr>
      </w:pPr>
    </w:p>
    <w:p w14:paraId="18A38319" w14:textId="53E926A1" w:rsidR="0076213B" w:rsidRDefault="0076213B" w:rsidP="0076213B">
      <w:pPr>
        <w:spacing w:line="360" w:lineRule="auto"/>
        <w:rPr>
          <w:b/>
          <w:color w:val="FF0000"/>
          <w:u w:val="single"/>
        </w:rPr>
      </w:pPr>
    </w:p>
    <w:p w14:paraId="327BD272" w14:textId="53451EBA" w:rsidR="0076213B" w:rsidRDefault="0076213B" w:rsidP="0076213B">
      <w:pPr>
        <w:spacing w:line="360" w:lineRule="auto"/>
        <w:rPr>
          <w:b/>
          <w:color w:val="FF0000"/>
          <w:u w:val="single"/>
        </w:rPr>
      </w:pPr>
    </w:p>
    <w:p w14:paraId="1DB8B212" w14:textId="5194109D" w:rsidR="0076213B" w:rsidRDefault="0076213B" w:rsidP="0076213B">
      <w:pPr>
        <w:spacing w:line="360" w:lineRule="auto"/>
        <w:rPr>
          <w:b/>
          <w:color w:val="FF0000"/>
          <w:u w:val="single"/>
        </w:rPr>
      </w:pPr>
    </w:p>
    <w:p w14:paraId="384E3A17" w14:textId="2C176324" w:rsidR="0076213B" w:rsidRDefault="0076213B" w:rsidP="0076213B">
      <w:pPr>
        <w:spacing w:line="360" w:lineRule="auto"/>
        <w:rPr>
          <w:b/>
          <w:color w:val="FF0000"/>
          <w:u w:val="single"/>
        </w:rPr>
      </w:pPr>
    </w:p>
    <w:p w14:paraId="18432D4E" w14:textId="642DB8EA" w:rsidR="0076213B" w:rsidRDefault="0076213B" w:rsidP="0076213B">
      <w:pPr>
        <w:spacing w:line="360" w:lineRule="auto"/>
        <w:rPr>
          <w:b/>
          <w:color w:val="FF0000"/>
          <w:u w:val="single"/>
        </w:rPr>
      </w:pPr>
    </w:p>
    <w:p w14:paraId="491BCFF6" w14:textId="4B05D9DF" w:rsidR="0076213B" w:rsidRDefault="0076213B" w:rsidP="0076213B">
      <w:pPr>
        <w:spacing w:line="360" w:lineRule="auto"/>
        <w:rPr>
          <w:b/>
          <w:color w:val="FF0000"/>
          <w:u w:val="single"/>
        </w:rPr>
      </w:pPr>
    </w:p>
    <w:p w14:paraId="3A84211F" w14:textId="79F76552" w:rsidR="0076213B" w:rsidRDefault="0076213B" w:rsidP="0076213B">
      <w:pPr>
        <w:spacing w:line="360" w:lineRule="auto"/>
        <w:rPr>
          <w:b/>
          <w:color w:val="FF0000"/>
          <w:u w:val="single"/>
        </w:rPr>
      </w:pPr>
    </w:p>
    <w:p w14:paraId="22F6EA6F" w14:textId="758C70AC" w:rsidR="0076213B" w:rsidRDefault="0076213B" w:rsidP="0076213B">
      <w:pPr>
        <w:spacing w:line="360" w:lineRule="auto"/>
        <w:rPr>
          <w:b/>
          <w:color w:val="FF0000"/>
          <w:u w:val="single"/>
        </w:rPr>
      </w:pPr>
    </w:p>
    <w:p w14:paraId="27CB7A36" w14:textId="441C29AE" w:rsidR="0076213B" w:rsidRDefault="0076213B" w:rsidP="0076213B">
      <w:pPr>
        <w:spacing w:line="360" w:lineRule="auto"/>
        <w:rPr>
          <w:b/>
          <w:color w:val="FF0000"/>
          <w:u w:val="single"/>
        </w:rPr>
      </w:pPr>
    </w:p>
    <w:p w14:paraId="0777DDAB" w14:textId="1C7F9A5A" w:rsidR="0076213B" w:rsidRDefault="0076213B" w:rsidP="0076213B">
      <w:pPr>
        <w:spacing w:line="360" w:lineRule="auto"/>
        <w:rPr>
          <w:b/>
          <w:color w:val="FF0000"/>
          <w:u w:val="single"/>
        </w:rPr>
      </w:pPr>
    </w:p>
    <w:p w14:paraId="66512F22" w14:textId="538A0D48" w:rsidR="0076213B" w:rsidRDefault="0076213B" w:rsidP="0076213B">
      <w:pPr>
        <w:spacing w:line="360" w:lineRule="auto"/>
        <w:rPr>
          <w:b/>
          <w:color w:val="FF0000"/>
          <w:u w:val="single"/>
        </w:rPr>
      </w:pPr>
    </w:p>
    <w:p w14:paraId="722C6C81" w14:textId="2D4B798A" w:rsidR="0076213B" w:rsidRDefault="0076213B" w:rsidP="0076213B">
      <w:pPr>
        <w:spacing w:line="360" w:lineRule="auto"/>
        <w:rPr>
          <w:b/>
          <w:color w:val="FF0000"/>
          <w:u w:val="single"/>
        </w:rPr>
      </w:pPr>
    </w:p>
    <w:p w14:paraId="43827388" w14:textId="77777777" w:rsidR="0076213B" w:rsidRDefault="0076213B" w:rsidP="0076213B">
      <w:pPr>
        <w:spacing w:line="360" w:lineRule="auto"/>
        <w:rPr>
          <w:b/>
          <w:color w:val="FF0000"/>
          <w:u w:val="single"/>
        </w:rPr>
      </w:pPr>
    </w:p>
    <w:p w14:paraId="4785290E" w14:textId="77777777" w:rsidR="002A0005" w:rsidRDefault="002A0005" w:rsidP="0076213B">
      <w:pPr>
        <w:spacing w:line="360" w:lineRule="auto"/>
        <w:rPr>
          <w:b/>
          <w:color w:val="FF0000"/>
          <w:u w:val="single"/>
        </w:rPr>
      </w:pPr>
    </w:p>
    <w:p w14:paraId="630CEF28" w14:textId="023FBD48" w:rsidR="008D4E6D" w:rsidRDefault="008D4E6D" w:rsidP="0076213B">
      <w:pPr>
        <w:spacing w:line="360" w:lineRule="auto"/>
        <w:rPr>
          <w:b/>
          <w:color w:val="FF0000"/>
          <w:u w:val="single"/>
        </w:rPr>
      </w:pPr>
    </w:p>
    <w:p w14:paraId="624D2E46" w14:textId="45F51956" w:rsidR="008D4E6D" w:rsidRDefault="008D4E6D" w:rsidP="0076213B">
      <w:pPr>
        <w:spacing w:line="360" w:lineRule="auto"/>
        <w:rPr>
          <w:b/>
          <w:color w:val="FF0000"/>
          <w:u w:val="single"/>
        </w:rPr>
      </w:pPr>
    </w:p>
    <w:p w14:paraId="079E44F3" w14:textId="77777777" w:rsidR="00DE46E3" w:rsidRPr="00AE64B9" w:rsidRDefault="000C126E" w:rsidP="0076213B">
      <w:pPr>
        <w:spacing w:line="360" w:lineRule="auto"/>
        <w:rPr>
          <w:b/>
          <w:u w:val="single"/>
        </w:rPr>
      </w:pPr>
      <w:r w:rsidRPr="00AE64B9">
        <w:rPr>
          <w:b/>
        </w:rPr>
        <w:lastRenderedPageBreak/>
        <w:t>7.</w:t>
      </w:r>
      <w:r w:rsidRPr="00AE64B9">
        <w:rPr>
          <w:b/>
          <w:u w:val="single"/>
        </w:rPr>
        <w:t xml:space="preserve">  </w:t>
      </w:r>
      <w:r w:rsidR="00DE46E3" w:rsidRPr="00AE64B9">
        <w:rPr>
          <w:b/>
          <w:u w:val="single"/>
        </w:rPr>
        <w:t>IZLETI I EKSKURZIJE</w:t>
      </w:r>
    </w:p>
    <w:p w14:paraId="5DC7D054" w14:textId="77777777" w:rsidR="00A91207" w:rsidRPr="00AE64B9" w:rsidRDefault="00A91207" w:rsidP="0076213B">
      <w:pPr>
        <w:spacing w:line="360" w:lineRule="auto"/>
        <w:rPr>
          <w:b/>
          <w:u w:val="single"/>
        </w:rPr>
      </w:pPr>
    </w:p>
    <w:p w14:paraId="55900D3E" w14:textId="4491DD9B" w:rsidR="00D33705" w:rsidRPr="00AE64B9" w:rsidRDefault="00D33705" w:rsidP="0076213B">
      <w:pPr>
        <w:spacing w:after="160" w:line="360" w:lineRule="auto"/>
        <w:jc w:val="both"/>
        <w:rPr>
          <w:rFonts w:eastAsiaTheme="minorHAnsi"/>
          <w:b/>
          <w:u w:val="single"/>
          <w:lang w:eastAsia="en-US"/>
        </w:rPr>
      </w:pPr>
    </w:p>
    <w:tbl>
      <w:tblPr>
        <w:tblStyle w:val="Obinatablica11"/>
        <w:tblW w:w="9203" w:type="dxa"/>
        <w:tblLook w:val="04A0" w:firstRow="1" w:lastRow="0" w:firstColumn="1" w:lastColumn="0" w:noHBand="0" w:noVBand="1"/>
      </w:tblPr>
      <w:tblGrid>
        <w:gridCol w:w="2250"/>
        <w:gridCol w:w="1979"/>
        <w:gridCol w:w="1230"/>
        <w:gridCol w:w="2001"/>
        <w:gridCol w:w="1743"/>
      </w:tblGrid>
      <w:tr w:rsidR="00732438" w:rsidRPr="00AE64B9" w14:paraId="59979F0B" w14:textId="77777777" w:rsidTr="00F92E92">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250" w:type="dxa"/>
          </w:tcPr>
          <w:p w14:paraId="63FE466F" w14:textId="77777777" w:rsidR="00732438" w:rsidRPr="00AE64B9" w:rsidRDefault="00732438" w:rsidP="0076213B">
            <w:pPr>
              <w:spacing w:line="360" w:lineRule="auto"/>
              <w:jc w:val="center"/>
              <w:rPr>
                <w:b w:val="0"/>
                <w:bCs w:val="0"/>
                <w:sz w:val="20"/>
                <w:szCs w:val="20"/>
              </w:rPr>
            </w:pPr>
            <w:r w:rsidRPr="00AE64B9">
              <w:rPr>
                <w:sz w:val="20"/>
                <w:szCs w:val="20"/>
              </w:rPr>
              <w:t>NAZIV</w:t>
            </w:r>
          </w:p>
        </w:tc>
        <w:tc>
          <w:tcPr>
            <w:tcW w:w="1979" w:type="dxa"/>
          </w:tcPr>
          <w:p w14:paraId="2CE0FF4B" w14:textId="77777777" w:rsidR="00732438" w:rsidRPr="00AE64B9" w:rsidRDefault="00732438"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sz w:val="20"/>
                <w:szCs w:val="20"/>
              </w:rPr>
              <w:t>UČITELJI</w:t>
            </w:r>
          </w:p>
        </w:tc>
        <w:tc>
          <w:tcPr>
            <w:tcW w:w="1230" w:type="dxa"/>
          </w:tcPr>
          <w:p w14:paraId="4EAEBA76" w14:textId="77777777" w:rsidR="00732438" w:rsidRPr="00AE64B9" w:rsidRDefault="00732438"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RAZRED</w:t>
            </w:r>
          </w:p>
        </w:tc>
        <w:tc>
          <w:tcPr>
            <w:tcW w:w="2001" w:type="dxa"/>
          </w:tcPr>
          <w:p w14:paraId="20340F05" w14:textId="77777777" w:rsidR="00732438" w:rsidRPr="00AE64B9" w:rsidRDefault="00732438"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MJESTO IZVOĐENJA</w:t>
            </w:r>
          </w:p>
        </w:tc>
        <w:tc>
          <w:tcPr>
            <w:tcW w:w="1743" w:type="dxa"/>
          </w:tcPr>
          <w:p w14:paraId="0830F79B" w14:textId="77777777" w:rsidR="00732438" w:rsidRPr="00AE64B9" w:rsidRDefault="00732438"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AE64B9">
              <w:rPr>
                <w:bCs w:val="0"/>
                <w:sz w:val="20"/>
                <w:szCs w:val="20"/>
              </w:rPr>
              <w:t>VRIJEME IZVOĐENJA</w:t>
            </w:r>
          </w:p>
        </w:tc>
      </w:tr>
      <w:tr w:rsidR="00732438" w:rsidRPr="00AE64B9" w14:paraId="226A98A9"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5F8ABE36" w14:textId="17ED3B58" w:rsidR="00732438" w:rsidRPr="00AE64B9" w:rsidRDefault="00732438" w:rsidP="0076213B">
            <w:pPr>
              <w:spacing w:after="240" w:line="360" w:lineRule="auto"/>
              <w:jc w:val="center"/>
              <w:rPr>
                <w:bCs w:val="0"/>
                <w:sz w:val="20"/>
                <w:szCs w:val="20"/>
              </w:rPr>
            </w:pPr>
            <w:r w:rsidRPr="00AE64B9">
              <w:rPr>
                <w:bCs w:val="0"/>
                <w:sz w:val="20"/>
                <w:szCs w:val="20"/>
              </w:rPr>
              <w:t>Hrvatsko zagorje – Trakošćan, Krapina, Hušnjakovo</w:t>
            </w:r>
          </w:p>
        </w:tc>
        <w:tc>
          <w:tcPr>
            <w:tcW w:w="1979" w:type="dxa"/>
            <w:vAlign w:val="center"/>
          </w:tcPr>
          <w:p w14:paraId="70F0B1B2" w14:textId="3E574D98" w:rsidR="00732438" w:rsidRPr="00AE64B9" w:rsidRDefault="0073243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Mihaela Globan Lisjak, Sara Špiranec, Božidarka Šignjar Sabolić</w:t>
            </w:r>
          </w:p>
        </w:tc>
        <w:tc>
          <w:tcPr>
            <w:tcW w:w="1230" w:type="dxa"/>
            <w:vAlign w:val="center"/>
          </w:tcPr>
          <w:p w14:paraId="5CDDE3D6" w14:textId="029A4AC6" w:rsidR="0073243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5.abc</w:t>
            </w:r>
          </w:p>
        </w:tc>
        <w:tc>
          <w:tcPr>
            <w:tcW w:w="2001" w:type="dxa"/>
            <w:vAlign w:val="center"/>
          </w:tcPr>
          <w:p w14:paraId="477A716B" w14:textId="01B2A861" w:rsidR="0073243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Trakošćan, Hušnjakovo i grad Krapina</w:t>
            </w:r>
          </w:p>
        </w:tc>
        <w:tc>
          <w:tcPr>
            <w:tcW w:w="1743" w:type="dxa"/>
            <w:vAlign w:val="center"/>
          </w:tcPr>
          <w:p w14:paraId="1054DB37" w14:textId="2EE50C38" w:rsidR="0073243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lipanj 2025.</w:t>
            </w:r>
          </w:p>
        </w:tc>
      </w:tr>
      <w:tr w:rsidR="00732438" w:rsidRPr="00AE64B9" w14:paraId="708256CF" w14:textId="77777777" w:rsidTr="00732438">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6E6F5067" w14:textId="31194EF6" w:rsidR="00732438" w:rsidRPr="00AE64B9" w:rsidRDefault="00E268F8" w:rsidP="0076213B">
            <w:pPr>
              <w:spacing w:after="240" w:line="360" w:lineRule="auto"/>
              <w:jc w:val="center"/>
              <w:rPr>
                <w:b w:val="0"/>
                <w:bCs w:val="0"/>
                <w:sz w:val="20"/>
                <w:szCs w:val="20"/>
              </w:rPr>
            </w:pPr>
            <w:r w:rsidRPr="00AE64B9">
              <w:rPr>
                <w:sz w:val="20"/>
                <w:szCs w:val="20"/>
              </w:rPr>
              <w:t>Nacionalni park Plitvička jezera</w:t>
            </w:r>
          </w:p>
        </w:tc>
        <w:tc>
          <w:tcPr>
            <w:tcW w:w="1979" w:type="dxa"/>
            <w:vAlign w:val="center"/>
          </w:tcPr>
          <w:p w14:paraId="3105FD67" w14:textId="49F0BE3B" w:rsidR="00732438" w:rsidRPr="00AE64B9" w:rsidRDefault="00E268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Ivana Papp, Manuela Tržić i Iva Šklebar</w:t>
            </w:r>
          </w:p>
        </w:tc>
        <w:tc>
          <w:tcPr>
            <w:tcW w:w="1230" w:type="dxa"/>
            <w:vAlign w:val="center"/>
          </w:tcPr>
          <w:p w14:paraId="5490158F" w14:textId="493931C4" w:rsidR="00732438" w:rsidRPr="00AE64B9" w:rsidRDefault="00E268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6.abc</w:t>
            </w:r>
          </w:p>
        </w:tc>
        <w:tc>
          <w:tcPr>
            <w:tcW w:w="2001" w:type="dxa"/>
            <w:vAlign w:val="center"/>
          </w:tcPr>
          <w:p w14:paraId="3698002B" w14:textId="6378264D" w:rsidR="00732438" w:rsidRPr="00AE64B9" w:rsidRDefault="00E268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Plitvička jezera</w:t>
            </w:r>
          </w:p>
        </w:tc>
        <w:tc>
          <w:tcPr>
            <w:tcW w:w="1743" w:type="dxa"/>
            <w:vAlign w:val="center"/>
          </w:tcPr>
          <w:p w14:paraId="607E835C" w14:textId="30DD716E" w:rsidR="00732438" w:rsidRPr="00AE64B9" w:rsidRDefault="00E268F8"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lipanj 2025.</w:t>
            </w:r>
          </w:p>
        </w:tc>
      </w:tr>
      <w:tr w:rsidR="00E268F8" w:rsidRPr="00AE64B9" w14:paraId="10014FD6" w14:textId="77777777" w:rsidTr="0073243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53492B20" w14:textId="22C7728A" w:rsidR="00E268F8" w:rsidRPr="00AE64B9" w:rsidRDefault="00E268F8" w:rsidP="0076213B">
            <w:pPr>
              <w:spacing w:after="240" w:line="360" w:lineRule="auto"/>
              <w:jc w:val="center"/>
              <w:rPr>
                <w:b w:val="0"/>
                <w:bCs w:val="0"/>
                <w:sz w:val="20"/>
                <w:szCs w:val="20"/>
              </w:rPr>
            </w:pPr>
            <w:r w:rsidRPr="00AE64B9">
              <w:rPr>
                <w:sz w:val="20"/>
                <w:szCs w:val="20"/>
              </w:rPr>
              <w:t>Muzej iluzija, Muzej čokolade Zagreb, zabavni park</w:t>
            </w:r>
          </w:p>
        </w:tc>
        <w:tc>
          <w:tcPr>
            <w:tcW w:w="1979" w:type="dxa"/>
            <w:vAlign w:val="center"/>
          </w:tcPr>
          <w:p w14:paraId="56D9ECCE" w14:textId="19D29F8E" w:rsidR="00E268F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Mihaela Jakubin, Tomislav Glumbić, Ana Đurišević</w:t>
            </w:r>
          </w:p>
        </w:tc>
        <w:tc>
          <w:tcPr>
            <w:tcW w:w="1230" w:type="dxa"/>
            <w:vAlign w:val="center"/>
          </w:tcPr>
          <w:p w14:paraId="21E5290B" w14:textId="4E63683D" w:rsidR="00E268F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7.</w:t>
            </w:r>
            <w:r w:rsidRPr="00AE64B9">
              <w:rPr>
                <w:bCs/>
                <w:sz w:val="20"/>
                <w:szCs w:val="20"/>
              </w:rPr>
              <w:t>abc</w:t>
            </w:r>
          </w:p>
        </w:tc>
        <w:tc>
          <w:tcPr>
            <w:tcW w:w="2001" w:type="dxa"/>
            <w:vAlign w:val="center"/>
          </w:tcPr>
          <w:p w14:paraId="6F645E2A" w14:textId="3365643C" w:rsidR="00E268F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Zagreb</w:t>
            </w:r>
          </w:p>
        </w:tc>
        <w:tc>
          <w:tcPr>
            <w:tcW w:w="1743" w:type="dxa"/>
            <w:vAlign w:val="center"/>
          </w:tcPr>
          <w:p w14:paraId="7F0222E3" w14:textId="53C31010" w:rsidR="00E268F8" w:rsidRPr="00AE64B9" w:rsidRDefault="00E268F8" w:rsidP="0076213B">
            <w:pPr>
              <w:spacing w:after="240"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svibanj 2025. godina</w:t>
            </w:r>
          </w:p>
        </w:tc>
      </w:tr>
      <w:tr w:rsidR="005A7D13" w:rsidRPr="00AE64B9" w14:paraId="6210DB44" w14:textId="77777777" w:rsidTr="00732438">
        <w:trPr>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1D60717A" w14:textId="11C16E53" w:rsidR="005A7D13" w:rsidRPr="00AE64B9" w:rsidRDefault="005A7D13" w:rsidP="0076213B">
            <w:pPr>
              <w:spacing w:after="240" w:line="360" w:lineRule="auto"/>
              <w:jc w:val="center"/>
              <w:rPr>
                <w:bCs w:val="0"/>
                <w:sz w:val="20"/>
                <w:szCs w:val="20"/>
              </w:rPr>
            </w:pPr>
            <w:r w:rsidRPr="00AE64B9">
              <w:rPr>
                <w:bCs w:val="0"/>
                <w:sz w:val="20"/>
                <w:szCs w:val="20"/>
              </w:rPr>
              <w:t>Nacionalni park Brijuni</w:t>
            </w:r>
          </w:p>
        </w:tc>
        <w:tc>
          <w:tcPr>
            <w:tcW w:w="1979" w:type="dxa"/>
            <w:vAlign w:val="center"/>
          </w:tcPr>
          <w:p w14:paraId="17EE19A8" w14:textId="44B22CF6" w:rsidR="005A7D13" w:rsidRPr="00AE64B9" w:rsidRDefault="005A7D1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Marina Barberic, Ivana Fridrih Košutić i Ananda Glavica Ostojić</w:t>
            </w:r>
          </w:p>
        </w:tc>
        <w:tc>
          <w:tcPr>
            <w:tcW w:w="1230" w:type="dxa"/>
            <w:vAlign w:val="center"/>
          </w:tcPr>
          <w:p w14:paraId="245B0EAF" w14:textId="2BEF366F" w:rsidR="005A7D13" w:rsidRPr="00AE64B9" w:rsidRDefault="005A7D1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8.</w:t>
            </w:r>
            <w:r w:rsidR="00D56424">
              <w:rPr>
                <w:sz w:val="20"/>
                <w:szCs w:val="20"/>
              </w:rPr>
              <w:t xml:space="preserve"> abc</w:t>
            </w:r>
          </w:p>
        </w:tc>
        <w:tc>
          <w:tcPr>
            <w:tcW w:w="2001" w:type="dxa"/>
            <w:vAlign w:val="center"/>
          </w:tcPr>
          <w:p w14:paraId="544F2272" w14:textId="5049580F" w:rsidR="005A7D13" w:rsidRPr="00AE64B9" w:rsidRDefault="005A7D1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bCs/>
                <w:sz w:val="20"/>
                <w:szCs w:val="20"/>
              </w:rPr>
            </w:pPr>
            <w:r w:rsidRPr="00AE64B9">
              <w:rPr>
                <w:sz w:val="20"/>
                <w:szCs w:val="20"/>
              </w:rPr>
              <w:t>Brijuni</w:t>
            </w:r>
          </w:p>
        </w:tc>
        <w:tc>
          <w:tcPr>
            <w:tcW w:w="1743" w:type="dxa"/>
            <w:vAlign w:val="center"/>
          </w:tcPr>
          <w:p w14:paraId="7AE94534" w14:textId="28C42658" w:rsidR="005A7D13" w:rsidRPr="00AE64B9" w:rsidRDefault="005A7D13" w:rsidP="0076213B">
            <w:pPr>
              <w:spacing w:after="240"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E64B9">
              <w:rPr>
                <w:sz w:val="20"/>
                <w:szCs w:val="20"/>
              </w:rPr>
              <w:t>svibanj/lipanj 2025.</w:t>
            </w:r>
          </w:p>
        </w:tc>
      </w:tr>
      <w:tr w:rsidR="005A7D13" w:rsidRPr="00AE64B9" w14:paraId="20DFC4F8" w14:textId="77777777" w:rsidTr="00E268F8">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3BB8B7D0" w14:textId="4EE32460" w:rsidR="005A7D13" w:rsidRPr="00AE64B9" w:rsidRDefault="005A7D13" w:rsidP="0076213B">
            <w:pPr>
              <w:spacing w:line="360" w:lineRule="auto"/>
              <w:jc w:val="center"/>
              <w:rPr>
                <w:bCs w:val="0"/>
                <w:sz w:val="20"/>
                <w:szCs w:val="20"/>
              </w:rPr>
            </w:pPr>
            <w:r w:rsidRPr="00AE64B9">
              <w:rPr>
                <w:bCs w:val="0"/>
                <w:sz w:val="20"/>
                <w:szCs w:val="20"/>
              </w:rPr>
              <w:t>Izlet u Republici Hrvatskoj</w:t>
            </w:r>
          </w:p>
        </w:tc>
        <w:tc>
          <w:tcPr>
            <w:tcW w:w="1979" w:type="dxa"/>
            <w:vAlign w:val="center"/>
          </w:tcPr>
          <w:p w14:paraId="387086EC" w14:textId="7CD1EECC" w:rsidR="005A7D13" w:rsidRPr="00AE64B9" w:rsidRDefault="005A7D1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učiteljice razredne nastave</w:t>
            </w:r>
          </w:p>
        </w:tc>
        <w:tc>
          <w:tcPr>
            <w:tcW w:w="1230" w:type="dxa"/>
            <w:vAlign w:val="center"/>
          </w:tcPr>
          <w:p w14:paraId="4FF4D5D6" w14:textId="50D0832C" w:rsidR="005A7D13" w:rsidRPr="00AE64B9" w:rsidRDefault="005A7D1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1.-4. MŠ i PŠ.</w:t>
            </w:r>
          </w:p>
        </w:tc>
        <w:tc>
          <w:tcPr>
            <w:tcW w:w="2001" w:type="dxa"/>
            <w:vAlign w:val="center"/>
          </w:tcPr>
          <w:p w14:paraId="7EBC653B" w14:textId="68B4C164" w:rsidR="005A7D13" w:rsidRPr="00AE64B9" w:rsidRDefault="005A7D1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bCs/>
                <w:sz w:val="20"/>
                <w:szCs w:val="20"/>
              </w:rPr>
              <w:t>Republika Hrvatska</w:t>
            </w:r>
          </w:p>
        </w:tc>
        <w:tc>
          <w:tcPr>
            <w:tcW w:w="1743" w:type="dxa"/>
            <w:vAlign w:val="center"/>
          </w:tcPr>
          <w:p w14:paraId="1C847741" w14:textId="0F1C300A" w:rsidR="005A7D13" w:rsidRPr="00AE64B9" w:rsidRDefault="005A7D1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E64B9">
              <w:rPr>
                <w:sz w:val="20"/>
                <w:szCs w:val="20"/>
              </w:rPr>
              <w:t>svibanj – lipanj 2025.</w:t>
            </w:r>
          </w:p>
        </w:tc>
      </w:tr>
    </w:tbl>
    <w:p w14:paraId="616E9CFE" w14:textId="6B8995BA" w:rsidR="00732438" w:rsidRPr="00AE64B9" w:rsidRDefault="00732438" w:rsidP="0076213B">
      <w:pPr>
        <w:spacing w:after="160" w:line="360" w:lineRule="auto"/>
        <w:jc w:val="both"/>
        <w:rPr>
          <w:rFonts w:eastAsiaTheme="minorHAnsi"/>
          <w:b/>
          <w:u w:val="single"/>
          <w:lang w:eastAsia="en-US"/>
        </w:rPr>
      </w:pPr>
    </w:p>
    <w:p w14:paraId="4D0109A0" w14:textId="77777777" w:rsidR="00E268F8" w:rsidRPr="00AE64B9" w:rsidRDefault="00E268F8" w:rsidP="0076213B">
      <w:pPr>
        <w:spacing w:line="360" w:lineRule="auto"/>
        <w:rPr>
          <w:bCs/>
        </w:rPr>
      </w:pPr>
      <w:r w:rsidRPr="00AE64B9">
        <w:rPr>
          <w:b/>
        </w:rPr>
        <w:t>Nastavno područje (aktivnost)</w:t>
      </w:r>
      <w:r w:rsidRPr="00AE64B9">
        <w:t xml:space="preserve">: </w:t>
      </w:r>
      <w:r w:rsidRPr="00AE64B9">
        <w:rPr>
          <w:b/>
        </w:rPr>
        <w:t>IZLET  –</w:t>
      </w:r>
      <w:r w:rsidRPr="00AE64B9">
        <w:rPr>
          <w:bCs/>
        </w:rPr>
        <w:t xml:space="preserve"> Hrvatsko zagorje – Trakošćan, Krapina, Hušnjakovo</w:t>
      </w:r>
    </w:p>
    <w:p w14:paraId="3BDB0BC7" w14:textId="77777777" w:rsidR="00E268F8" w:rsidRPr="00AE64B9" w:rsidRDefault="00E268F8" w:rsidP="0076213B">
      <w:pPr>
        <w:spacing w:after="120" w:line="360" w:lineRule="auto"/>
        <w:rPr>
          <w:bCs/>
        </w:rPr>
      </w:pPr>
      <w:r w:rsidRPr="00AE64B9">
        <w:rPr>
          <w:b/>
        </w:rPr>
        <w:t xml:space="preserve"> Učitelji: </w:t>
      </w:r>
      <w:r w:rsidRPr="0076213B">
        <w:rPr>
          <w:b/>
          <w:bCs/>
        </w:rPr>
        <w:t>Mihaela Globan Lisjak, Sara Špiranec, Božidarka Šignjar Sabolić</w:t>
      </w:r>
    </w:p>
    <w:p w14:paraId="0BD672D5" w14:textId="77777777" w:rsidR="0076213B" w:rsidRDefault="0076213B" w:rsidP="0076213B">
      <w:pPr>
        <w:spacing w:after="120" w:line="360" w:lineRule="auto"/>
        <w:rPr>
          <w:b/>
        </w:rPr>
      </w:pPr>
    </w:p>
    <w:p w14:paraId="5D5FA42A" w14:textId="5138D1D3" w:rsidR="00E268F8" w:rsidRPr="00AE64B9" w:rsidRDefault="00E268F8" w:rsidP="0076213B">
      <w:pPr>
        <w:spacing w:after="120" w:line="360" w:lineRule="auto"/>
        <w:rPr>
          <w:b/>
        </w:rPr>
      </w:pPr>
      <w:r w:rsidRPr="00AE64B9">
        <w:rPr>
          <w:b/>
        </w:rPr>
        <w:t>Ciljevi aktivnosti</w:t>
      </w:r>
    </w:p>
    <w:p w14:paraId="3929B50D" w14:textId="6A916B27" w:rsidR="00E268F8" w:rsidRPr="00AE64B9" w:rsidRDefault="00E268F8" w:rsidP="00F7218D">
      <w:pPr>
        <w:pStyle w:val="Odlomakpopisa"/>
        <w:numPr>
          <w:ilvl w:val="0"/>
          <w:numId w:val="25"/>
        </w:numPr>
        <w:spacing w:line="360" w:lineRule="auto"/>
      </w:pPr>
      <w:r w:rsidRPr="00AE64B9">
        <w:t>posjet Trakošćanu, Hušnjakovu i gradu Krapini</w:t>
      </w:r>
    </w:p>
    <w:p w14:paraId="10138CBE" w14:textId="39CEDFD3" w:rsidR="00E268F8" w:rsidRPr="00AE64B9" w:rsidRDefault="00E268F8" w:rsidP="00F7218D">
      <w:pPr>
        <w:pStyle w:val="Odlomakpopisa"/>
        <w:numPr>
          <w:ilvl w:val="0"/>
          <w:numId w:val="25"/>
        </w:numPr>
        <w:spacing w:line="360" w:lineRule="auto"/>
      </w:pPr>
      <w:r w:rsidRPr="00AE64B9">
        <w:t>upoznati dio Hrvatskog zagorja</w:t>
      </w:r>
    </w:p>
    <w:p w14:paraId="590B0068" w14:textId="6261F43A" w:rsidR="00E268F8" w:rsidRPr="00AE64B9" w:rsidRDefault="00E268F8" w:rsidP="00F7218D">
      <w:pPr>
        <w:pStyle w:val="Odlomakpopisa"/>
        <w:numPr>
          <w:ilvl w:val="0"/>
          <w:numId w:val="25"/>
        </w:numPr>
        <w:spacing w:after="120" w:line="360" w:lineRule="auto"/>
      </w:pPr>
      <w:r w:rsidRPr="00AE64B9">
        <w:t>razgledavanje kulturno-povijesnih spomenika i znamenitosti Hušnjakovog</w:t>
      </w:r>
    </w:p>
    <w:p w14:paraId="161B7624" w14:textId="77777777" w:rsidR="00E268F8" w:rsidRPr="00AE64B9" w:rsidRDefault="00E268F8" w:rsidP="0076213B">
      <w:pPr>
        <w:spacing w:after="120" w:line="360" w:lineRule="auto"/>
        <w:rPr>
          <w:b/>
        </w:rPr>
      </w:pPr>
      <w:r w:rsidRPr="00AE64B9">
        <w:rPr>
          <w:b/>
        </w:rPr>
        <w:t>Namjena aktivnosti</w:t>
      </w:r>
    </w:p>
    <w:p w14:paraId="36900D2F" w14:textId="77070261" w:rsidR="00E268F8" w:rsidRPr="0076213B" w:rsidRDefault="00E268F8" w:rsidP="00F7218D">
      <w:pPr>
        <w:pStyle w:val="Odlomakpopisa"/>
        <w:numPr>
          <w:ilvl w:val="0"/>
          <w:numId w:val="25"/>
        </w:numPr>
        <w:spacing w:line="360" w:lineRule="auto"/>
        <w:rPr>
          <w:bCs/>
        </w:rPr>
      </w:pPr>
      <w:r w:rsidRPr="0076213B">
        <w:rPr>
          <w:bCs/>
        </w:rPr>
        <w:t>upoznati znamenitosti i specifičnosti Krapine i Hušnjakovog</w:t>
      </w:r>
    </w:p>
    <w:p w14:paraId="4F569033" w14:textId="3B20160B" w:rsidR="00E268F8" w:rsidRPr="0076213B" w:rsidRDefault="00E268F8" w:rsidP="00F7218D">
      <w:pPr>
        <w:pStyle w:val="Odlomakpopisa"/>
        <w:numPr>
          <w:ilvl w:val="0"/>
          <w:numId w:val="25"/>
        </w:numPr>
        <w:spacing w:line="360" w:lineRule="auto"/>
        <w:rPr>
          <w:bCs/>
        </w:rPr>
      </w:pPr>
      <w:r w:rsidRPr="0076213B">
        <w:rPr>
          <w:bCs/>
        </w:rPr>
        <w:t>upoznati dvorac Trakošćan</w:t>
      </w:r>
    </w:p>
    <w:p w14:paraId="46E6E359" w14:textId="77777777" w:rsidR="00E268F8" w:rsidRPr="00AE64B9" w:rsidRDefault="00E268F8" w:rsidP="0076213B">
      <w:pPr>
        <w:spacing w:after="120" w:line="360" w:lineRule="auto"/>
        <w:rPr>
          <w:b/>
        </w:rPr>
      </w:pPr>
      <w:r w:rsidRPr="00AE64B9">
        <w:rPr>
          <w:b/>
        </w:rPr>
        <w:lastRenderedPageBreak/>
        <w:t>Nositelji i njihova odgovornost</w:t>
      </w:r>
    </w:p>
    <w:p w14:paraId="22AC999C" w14:textId="2F07EB45" w:rsidR="00E268F8" w:rsidRPr="00AE64B9" w:rsidRDefault="00E268F8" w:rsidP="00F7218D">
      <w:pPr>
        <w:pStyle w:val="Odlomakpopisa"/>
        <w:numPr>
          <w:ilvl w:val="0"/>
          <w:numId w:val="25"/>
        </w:numPr>
        <w:spacing w:line="360" w:lineRule="auto"/>
      </w:pPr>
      <w:r w:rsidRPr="00AE64B9">
        <w:t>razrednici petih razreda - Mihaela Globan Lisjak, Sara Špiranec, Božidarka Šignjar Sabolić i učenici 5.a, 5.b, 5.c razreda</w:t>
      </w:r>
    </w:p>
    <w:p w14:paraId="528DCC10" w14:textId="77777777" w:rsidR="00E268F8" w:rsidRPr="00AE64B9" w:rsidRDefault="00E268F8" w:rsidP="0076213B">
      <w:pPr>
        <w:spacing w:after="120" w:line="360" w:lineRule="auto"/>
        <w:rPr>
          <w:b/>
        </w:rPr>
      </w:pPr>
      <w:r w:rsidRPr="00AE64B9">
        <w:rPr>
          <w:b/>
        </w:rPr>
        <w:t>Način realizacije</w:t>
      </w:r>
    </w:p>
    <w:p w14:paraId="24DA6C36" w14:textId="528C87B4" w:rsidR="00E268F8" w:rsidRPr="00AE64B9" w:rsidRDefault="00E268F8" w:rsidP="00F7218D">
      <w:pPr>
        <w:pStyle w:val="Odlomakpopisa"/>
        <w:numPr>
          <w:ilvl w:val="0"/>
          <w:numId w:val="25"/>
        </w:numPr>
        <w:spacing w:line="360" w:lineRule="auto"/>
      </w:pPr>
      <w:r w:rsidRPr="00AE64B9">
        <w:t>traženje ponuda putničkih agencija</w:t>
      </w:r>
    </w:p>
    <w:p w14:paraId="6A762AC2" w14:textId="20D0F048" w:rsidR="00E268F8" w:rsidRPr="00AE64B9" w:rsidRDefault="00E268F8" w:rsidP="00F7218D">
      <w:pPr>
        <w:pStyle w:val="Odlomakpopisa"/>
        <w:numPr>
          <w:ilvl w:val="0"/>
          <w:numId w:val="25"/>
        </w:numPr>
        <w:spacing w:line="360" w:lineRule="auto"/>
      </w:pPr>
      <w:r w:rsidRPr="00AE64B9">
        <w:t>dogovor s učenicima i roditeljima</w:t>
      </w:r>
    </w:p>
    <w:p w14:paraId="525337D5" w14:textId="10A31A50" w:rsidR="00E268F8" w:rsidRPr="00AE64B9" w:rsidRDefault="00E268F8" w:rsidP="00F7218D">
      <w:pPr>
        <w:pStyle w:val="Odlomakpopisa"/>
        <w:numPr>
          <w:ilvl w:val="0"/>
          <w:numId w:val="25"/>
        </w:numPr>
        <w:spacing w:line="360" w:lineRule="auto"/>
      </w:pPr>
      <w:r w:rsidRPr="00AE64B9">
        <w:t>obilazak uz stručno vodstvo, promatranje, bilježenje</w:t>
      </w:r>
    </w:p>
    <w:p w14:paraId="5D91BAAC" w14:textId="77777777" w:rsidR="00E268F8" w:rsidRPr="00AE64B9" w:rsidRDefault="00E268F8" w:rsidP="0076213B">
      <w:pPr>
        <w:spacing w:after="120" w:line="360" w:lineRule="auto"/>
        <w:rPr>
          <w:b/>
        </w:rPr>
      </w:pPr>
      <w:r w:rsidRPr="00AE64B9">
        <w:rPr>
          <w:b/>
        </w:rPr>
        <w:t>Vremenik</w:t>
      </w:r>
    </w:p>
    <w:p w14:paraId="3AB33F96" w14:textId="4B846FB9" w:rsidR="00E268F8" w:rsidRPr="00AE64B9" w:rsidRDefault="00E268F8" w:rsidP="00F7218D">
      <w:pPr>
        <w:pStyle w:val="Odlomakpopisa"/>
        <w:numPr>
          <w:ilvl w:val="0"/>
          <w:numId w:val="25"/>
        </w:numPr>
        <w:spacing w:line="360" w:lineRule="auto"/>
      </w:pPr>
      <w:r w:rsidRPr="00AE64B9">
        <w:t>lipanj 2025.</w:t>
      </w:r>
    </w:p>
    <w:p w14:paraId="099B34F0" w14:textId="77777777" w:rsidR="00E268F8" w:rsidRPr="00AE64B9" w:rsidRDefault="00E268F8" w:rsidP="0076213B">
      <w:pPr>
        <w:spacing w:after="120" w:line="360" w:lineRule="auto"/>
        <w:rPr>
          <w:b/>
        </w:rPr>
      </w:pPr>
      <w:r w:rsidRPr="00AE64B9">
        <w:rPr>
          <w:b/>
        </w:rPr>
        <w:t>Troškovnik aktivnosti</w:t>
      </w:r>
    </w:p>
    <w:p w14:paraId="224A8DB1" w14:textId="10CB453C" w:rsidR="00E268F8" w:rsidRPr="00AE64B9" w:rsidRDefault="00E268F8" w:rsidP="00F7218D">
      <w:pPr>
        <w:pStyle w:val="Odlomakpopisa"/>
        <w:numPr>
          <w:ilvl w:val="0"/>
          <w:numId w:val="25"/>
        </w:numPr>
        <w:spacing w:after="120" w:line="360" w:lineRule="auto"/>
        <w:rPr>
          <w:bCs/>
        </w:rPr>
      </w:pPr>
      <w:r w:rsidRPr="00AE64B9">
        <w:t xml:space="preserve">aranžman po učeniku </w:t>
      </w:r>
    </w:p>
    <w:p w14:paraId="212A831D" w14:textId="77777777" w:rsidR="00E268F8" w:rsidRPr="00AE64B9" w:rsidRDefault="00E268F8" w:rsidP="0076213B">
      <w:pPr>
        <w:spacing w:after="120" w:line="360" w:lineRule="auto"/>
      </w:pPr>
      <w:r w:rsidRPr="00AE64B9">
        <w:rPr>
          <w:b/>
        </w:rPr>
        <w:t>Način vrednovanja i korištenja rezultata</w:t>
      </w:r>
    </w:p>
    <w:p w14:paraId="76F4B1C5" w14:textId="284A646E" w:rsidR="00E268F8" w:rsidRPr="00AE64B9" w:rsidRDefault="00E268F8" w:rsidP="00F7218D">
      <w:pPr>
        <w:pStyle w:val="Odlomakpopisa"/>
        <w:numPr>
          <w:ilvl w:val="0"/>
          <w:numId w:val="25"/>
        </w:numPr>
        <w:pBdr>
          <w:bottom w:val="single" w:sz="12" w:space="1" w:color="auto"/>
        </w:pBdr>
        <w:spacing w:line="360" w:lineRule="auto"/>
      </w:pPr>
      <w:r w:rsidRPr="00AE64B9">
        <w:t>praćenje učenika u zalaganju, kritički osvrt</w:t>
      </w:r>
    </w:p>
    <w:p w14:paraId="1DF0C8F7" w14:textId="77777777" w:rsidR="00E268F8" w:rsidRPr="00AE64B9" w:rsidRDefault="00E268F8" w:rsidP="0076213B">
      <w:pPr>
        <w:spacing w:before="240" w:after="120" w:line="360" w:lineRule="auto"/>
        <w:rPr>
          <w:b/>
        </w:rPr>
      </w:pPr>
      <w:r w:rsidRPr="00AE64B9">
        <w:rPr>
          <w:b/>
        </w:rPr>
        <w:t>Nastavno područje (aktivnost)</w:t>
      </w:r>
      <w:r w:rsidRPr="00AE64B9">
        <w:t>:</w:t>
      </w:r>
      <w:r w:rsidRPr="00AE64B9">
        <w:rPr>
          <w:b/>
        </w:rPr>
        <w:t xml:space="preserve"> IZLET  – „</w:t>
      </w:r>
      <w:r w:rsidRPr="00AE64B9">
        <w:t>Nacionalni park Plitvička jezera</w:t>
      </w:r>
      <w:r w:rsidRPr="00AE64B9">
        <w:rPr>
          <w:b/>
        </w:rPr>
        <w:t xml:space="preserve">“       </w:t>
      </w:r>
    </w:p>
    <w:p w14:paraId="38EDA7C1" w14:textId="77777777" w:rsidR="0076213B" w:rsidRDefault="0076213B" w:rsidP="0076213B">
      <w:pPr>
        <w:spacing w:after="120" w:line="360" w:lineRule="auto"/>
        <w:rPr>
          <w:b/>
        </w:rPr>
      </w:pPr>
    </w:p>
    <w:p w14:paraId="6E95DC1C" w14:textId="5E3BD881" w:rsidR="00E268F8" w:rsidRPr="00AE64B9" w:rsidRDefault="00E268F8" w:rsidP="0076213B">
      <w:pPr>
        <w:spacing w:after="120" w:line="360" w:lineRule="auto"/>
        <w:rPr>
          <w:b/>
        </w:rPr>
      </w:pPr>
      <w:r w:rsidRPr="00AE64B9">
        <w:rPr>
          <w:b/>
        </w:rPr>
        <w:t>Učitelj/ica</w:t>
      </w:r>
      <w:r w:rsidRPr="0076213B">
        <w:rPr>
          <w:b/>
        </w:rPr>
        <w:t>:</w:t>
      </w:r>
      <w:r w:rsidRPr="0076213B">
        <w:rPr>
          <w:b/>
          <w:bCs/>
        </w:rPr>
        <w:t xml:space="preserve"> Iva Šklebar</w:t>
      </w:r>
    </w:p>
    <w:p w14:paraId="062A1948" w14:textId="77777777" w:rsidR="00E268F8" w:rsidRPr="00AE64B9" w:rsidRDefault="00E268F8" w:rsidP="0076213B">
      <w:pPr>
        <w:spacing w:after="120" w:line="360" w:lineRule="auto"/>
        <w:rPr>
          <w:b/>
        </w:rPr>
      </w:pPr>
      <w:r w:rsidRPr="00AE64B9">
        <w:rPr>
          <w:b/>
        </w:rPr>
        <w:t>Ciljevi aktivnosti</w:t>
      </w:r>
    </w:p>
    <w:p w14:paraId="1818A36B" w14:textId="77777777" w:rsidR="00E268F8" w:rsidRPr="00AE64B9" w:rsidRDefault="00E268F8" w:rsidP="00F7218D">
      <w:pPr>
        <w:pStyle w:val="Odlomakpopisa"/>
        <w:numPr>
          <w:ilvl w:val="0"/>
          <w:numId w:val="62"/>
        </w:numPr>
        <w:spacing w:after="120" w:line="360" w:lineRule="auto"/>
      </w:pPr>
      <w:r w:rsidRPr="00AE64B9">
        <w:t>posjet nacionalnom parku Plitvička jezera</w:t>
      </w:r>
    </w:p>
    <w:p w14:paraId="0442058F" w14:textId="77777777" w:rsidR="00E268F8" w:rsidRPr="00AE64B9" w:rsidRDefault="00E268F8" w:rsidP="00F7218D">
      <w:pPr>
        <w:pStyle w:val="Odlomakpopisa"/>
        <w:numPr>
          <w:ilvl w:val="0"/>
          <w:numId w:val="62"/>
        </w:numPr>
        <w:spacing w:after="120" w:line="360" w:lineRule="auto"/>
      </w:pPr>
      <w:r w:rsidRPr="00AE64B9">
        <w:rPr>
          <w:rStyle w:val="lewnzc"/>
          <w:shd w:val="clear" w:color="auto" w:fill="FFFFFF"/>
        </w:rPr>
        <w:t>upoznati biljne i životinjske vrste nacionalnog parka, geografski položaj parka, posebnosti n. parka</w:t>
      </w:r>
    </w:p>
    <w:p w14:paraId="73DBEF93" w14:textId="77777777" w:rsidR="00E268F8" w:rsidRPr="00AE64B9" w:rsidRDefault="00E268F8" w:rsidP="00F7218D">
      <w:pPr>
        <w:pStyle w:val="Odlomakpopisa"/>
        <w:numPr>
          <w:ilvl w:val="0"/>
          <w:numId w:val="62"/>
        </w:numPr>
        <w:spacing w:after="120" w:line="360" w:lineRule="auto"/>
      </w:pPr>
      <w:r w:rsidRPr="00AE64B9">
        <w:t>upoznati se s ljepotama nacionalnog parka Plitvice, osvijestiti važnost očuvanja prirode i prirodnih ljepota</w:t>
      </w:r>
    </w:p>
    <w:p w14:paraId="5782D62F" w14:textId="77777777" w:rsidR="00E268F8" w:rsidRPr="00AE64B9" w:rsidRDefault="00E268F8" w:rsidP="00F7218D">
      <w:pPr>
        <w:pStyle w:val="Odlomakpopisa"/>
        <w:numPr>
          <w:ilvl w:val="0"/>
          <w:numId w:val="62"/>
        </w:numPr>
        <w:spacing w:after="120" w:line="360" w:lineRule="auto"/>
      </w:pPr>
      <w:r w:rsidRPr="00AE64B9">
        <w:t xml:space="preserve">poštivanje dogovorenih pravila ponašanja na izletu, u nacionalom parku i kulturno-povijesnim ustanovama </w:t>
      </w:r>
    </w:p>
    <w:p w14:paraId="515FA59C" w14:textId="77777777" w:rsidR="00E268F8" w:rsidRPr="00AE64B9" w:rsidRDefault="00E268F8" w:rsidP="00F7218D">
      <w:pPr>
        <w:pStyle w:val="Odlomakpopisa"/>
        <w:numPr>
          <w:ilvl w:val="0"/>
          <w:numId w:val="62"/>
        </w:numPr>
        <w:spacing w:after="120" w:line="360" w:lineRule="auto"/>
      </w:pPr>
      <w:r w:rsidRPr="00AE64B9">
        <w:t>učenici će upoznati kulturnu i povijesnu baštinu Ličko-senjske županije i njezine prirodne ljepote</w:t>
      </w:r>
    </w:p>
    <w:p w14:paraId="5D613806" w14:textId="77777777" w:rsidR="00E268F8" w:rsidRPr="00AE64B9" w:rsidRDefault="00E268F8" w:rsidP="0076213B">
      <w:pPr>
        <w:spacing w:after="120" w:line="360" w:lineRule="auto"/>
      </w:pPr>
      <w:r w:rsidRPr="00AE64B9">
        <w:rPr>
          <w:b/>
        </w:rPr>
        <w:t>Namjena aktivnosti</w:t>
      </w:r>
    </w:p>
    <w:p w14:paraId="75AF1CA9" w14:textId="77777777" w:rsidR="00E268F8" w:rsidRPr="00AE64B9" w:rsidRDefault="00E268F8" w:rsidP="00F7218D">
      <w:pPr>
        <w:pStyle w:val="Odlomakpopisa"/>
        <w:numPr>
          <w:ilvl w:val="0"/>
          <w:numId w:val="55"/>
        </w:numPr>
        <w:spacing w:after="120" w:line="360" w:lineRule="auto"/>
      </w:pPr>
      <w:r w:rsidRPr="00AE64B9">
        <w:t>razvijanje i produbljivanje druženja, znanja, zabave i odgovornosti u očuvanju prirode.</w:t>
      </w:r>
    </w:p>
    <w:p w14:paraId="59EB8178" w14:textId="77777777" w:rsidR="00E268F8" w:rsidRPr="00AE64B9" w:rsidRDefault="00E268F8" w:rsidP="00F7218D">
      <w:pPr>
        <w:pStyle w:val="Odlomakpopisa"/>
        <w:numPr>
          <w:ilvl w:val="0"/>
          <w:numId w:val="55"/>
        </w:numPr>
        <w:spacing w:after="120" w:line="360" w:lineRule="auto"/>
      </w:pPr>
      <w:r w:rsidRPr="00AE64B9">
        <w:t>razvijati pozitivne odnose i stavove učenika prema drugim ljudima i njihovoj imovini</w:t>
      </w:r>
    </w:p>
    <w:p w14:paraId="3AD2BF05" w14:textId="77777777" w:rsidR="00E268F8" w:rsidRPr="00AE64B9" w:rsidRDefault="00E268F8" w:rsidP="00F7218D">
      <w:pPr>
        <w:pStyle w:val="Odlomakpopisa"/>
        <w:numPr>
          <w:ilvl w:val="0"/>
          <w:numId w:val="55"/>
        </w:numPr>
        <w:spacing w:after="120" w:line="360" w:lineRule="auto"/>
      </w:pPr>
      <w:r w:rsidRPr="00AE64B9">
        <w:t>aktivan boravak u prirodi</w:t>
      </w:r>
    </w:p>
    <w:p w14:paraId="41F70845" w14:textId="77777777" w:rsidR="00E268F8" w:rsidRPr="00AE64B9" w:rsidRDefault="00E268F8" w:rsidP="0076213B">
      <w:pPr>
        <w:spacing w:after="120" w:line="360" w:lineRule="auto"/>
        <w:rPr>
          <w:b/>
        </w:rPr>
      </w:pPr>
      <w:r w:rsidRPr="00AE64B9">
        <w:rPr>
          <w:b/>
        </w:rPr>
        <w:lastRenderedPageBreak/>
        <w:t>Nositelji i njihova odgovornost</w:t>
      </w:r>
    </w:p>
    <w:p w14:paraId="3D0516A8" w14:textId="77777777" w:rsidR="00E268F8" w:rsidRPr="00AE64B9" w:rsidRDefault="00E268F8" w:rsidP="00F7218D">
      <w:pPr>
        <w:pStyle w:val="Odlomakpopisa"/>
        <w:numPr>
          <w:ilvl w:val="0"/>
          <w:numId w:val="55"/>
        </w:numPr>
        <w:spacing w:after="120" w:line="360" w:lineRule="auto"/>
        <w:rPr>
          <w:bCs/>
        </w:rPr>
      </w:pPr>
      <w:r w:rsidRPr="00AE64B9">
        <w:t>razrednice 6.a, 6.b i 6.c razreda: Ivana Papp, Manuela Tržić i Iva Šklebar</w:t>
      </w:r>
    </w:p>
    <w:p w14:paraId="074311D6" w14:textId="77777777" w:rsidR="00E268F8" w:rsidRPr="00AE64B9" w:rsidRDefault="00E268F8" w:rsidP="0076213B">
      <w:pPr>
        <w:spacing w:after="120" w:line="360" w:lineRule="auto"/>
        <w:rPr>
          <w:bCs/>
        </w:rPr>
      </w:pPr>
      <w:r w:rsidRPr="00AE64B9">
        <w:rPr>
          <w:b/>
        </w:rPr>
        <w:t>Način realizacije</w:t>
      </w:r>
    </w:p>
    <w:p w14:paraId="330FFA50" w14:textId="77777777" w:rsidR="00E268F8" w:rsidRPr="00AE64B9" w:rsidRDefault="00E268F8" w:rsidP="00F7218D">
      <w:pPr>
        <w:pStyle w:val="Odlomakpopisa"/>
        <w:numPr>
          <w:ilvl w:val="0"/>
          <w:numId w:val="55"/>
        </w:numPr>
        <w:spacing w:after="120" w:line="360" w:lineRule="auto"/>
        <w:rPr>
          <w:bCs/>
        </w:rPr>
      </w:pPr>
      <w:r w:rsidRPr="00AE64B9">
        <w:t>dogovor s učenicima i roditeljima</w:t>
      </w:r>
    </w:p>
    <w:p w14:paraId="0702920D" w14:textId="77777777" w:rsidR="00E268F8" w:rsidRPr="00AE64B9" w:rsidRDefault="00E268F8" w:rsidP="00F7218D">
      <w:pPr>
        <w:pStyle w:val="Odlomakpopisa"/>
        <w:numPr>
          <w:ilvl w:val="0"/>
          <w:numId w:val="55"/>
        </w:numPr>
        <w:spacing w:after="160" w:line="360" w:lineRule="auto"/>
      </w:pPr>
      <w:r w:rsidRPr="00AE64B9">
        <w:t>traženje ponuda putničkih agencija</w:t>
      </w:r>
    </w:p>
    <w:p w14:paraId="08A9BF0A" w14:textId="77777777" w:rsidR="00E268F8" w:rsidRPr="00AE64B9" w:rsidRDefault="00E268F8" w:rsidP="00F7218D">
      <w:pPr>
        <w:pStyle w:val="Odlomakpopisa"/>
        <w:numPr>
          <w:ilvl w:val="0"/>
          <w:numId w:val="55"/>
        </w:numPr>
        <w:spacing w:after="160" w:line="360" w:lineRule="auto"/>
      </w:pPr>
      <w:r w:rsidRPr="00AE64B9">
        <w:t>priprema na SR</w:t>
      </w:r>
    </w:p>
    <w:p w14:paraId="73128C97" w14:textId="77777777" w:rsidR="00E268F8" w:rsidRPr="00AE64B9" w:rsidRDefault="00E268F8" w:rsidP="00F7218D">
      <w:pPr>
        <w:pStyle w:val="Odlomakpopisa"/>
        <w:numPr>
          <w:ilvl w:val="0"/>
          <w:numId w:val="55"/>
        </w:numPr>
        <w:spacing w:after="160" w:line="360" w:lineRule="auto"/>
      </w:pPr>
      <w:r w:rsidRPr="00AE64B9">
        <w:t>obilazak uz stručno vodstvo, promatranje, bilježenje</w:t>
      </w:r>
    </w:p>
    <w:p w14:paraId="29A87245" w14:textId="77777777" w:rsidR="00E268F8" w:rsidRPr="00AE64B9" w:rsidRDefault="00E268F8" w:rsidP="0076213B">
      <w:pPr>
        <w:spacing w:after="120" w:line="360" w:lineRule="auto"/>
        <w:rPr>
          <w:b/>
        </w:rPr>
      </w:pPr>
      <w:r w:rsidRPr="00AE64B9">
        <w:rPr>
          <w:b/>
        </w:rPr>
        <w:t>Vremenik</w:t>
      </w:r>
    </w:p>
    <w:p w14:paraId="3E348CD2" w14:textId="77777777" w:rsidR="00E268F8" w:rsidRPr="00AE64B9" w:rsidRDefault="00E268F8" w:rsidP="00F7218D">
      <w:pPr>
        <w:pStyle w:val="Odlomakpopisa"/>
        <w:numPr>
          <w:ilvl w:val="0"/>
          <w:numId w:val="55"/>
        </w:numPr>
        <w:spacing w:after="120" w:line="360" w:lineRule="auto"/>
      </w:pPr>
      <w:r w:rsidRPr="00AE64B9">
        <w:t>lipanj 2025. g.</w:t>
      </w:r>
    </w:p>
    <w:p w14:paraId="010B2045" w14:textId="77777777" w:rsidR="00E268F8" w:rsidRPr="00AE64B9" w:rsidRDefault="00E268F8" w:rsidP="0076213B">
      <w:pPr>
        <w:spacing w:after="120" w:line="360" w:lineRule="auto"/>
        <w:rPr>
          <w:b/>
        </w:rPr>
      </w:pPr>
      <w:r w:rsidRPr="00AE64B9">
        <w:rPr>
          <w:b/>
        </w:rPr>
        <w:t>Troškovnik aktivnosti</w:t>
      </w:r>
    </w:p>
    <w:p w14:paraId="22E1B196" w14:textId="77777777" w:rsidR="00E268F8" w:rsidRPr="00AE64B9" w:rsidRDefault="00E268F8" w:rsidP="00F7218D">
      <w:pPr>
        <w:pStyle w:val="Odlomakpopisa"/>
        <w:numPr>
          <w:ilvl w:val="0"/>
          <w:numId w:val="55"/>
        </w:numPr>
        <w:spacing w:after="120" w:line="360" w:lineRule="auto"/>
        <w:rPr>
          <w:bCs/>
        </w:rPr>
      </w:pPr>
      <w:r w:rsidRPr="00AE64B9">
        <w:t>aranžman po učeniku (50-60 EUR)</w:t>
      </w:r>
    </w:p>
    <w:p w14:paraId="47669C03" w14:textId="77777777" w:rsidR="00E268F8" w:rsidRPr="00AE64B9" w:rsidRDefault="00E268F8" w:rsidP="0076213B">
      <w:pPr>
        <w:spacing w:after="120" w:line="360" w:lineRule="auto"/>
      </w:pPr>
      <w:r w:rsidRPr="00AE64B9">
        <w:rPr>
          <w:b/>
        </w:rPr>
        <w:t>Način vrednovanja i korištenja rezultata</w:t>
      </w:r>
    </w:p>
    <w:p w14:paraId="1E21D790" w14:textId="5B488E0A" w:rsidR="00E268F8" w:rsidRPr="00AE64B9" w:rsidRDefault="00E268F8" w:rsidP="00F7218D">
      <w:pPr>
        <w:pStyle w:val="Odlomakpopisa"/>
        <w:numPr>
          <w:ilvl w:val="0"/>
          <w:numId w:val="55"/>
        </w:numPr>
        <w:pBdr>
          <w:bottom w:val="single" w:sz="12" w:space="1" w:color="auto"/>
        </w:pBdr>
        <w:spacing w:after="120" w:line="360" w:lineRule="auto"/>
      </w:pPr>
      <w:r w:rsidRPr="00AE64B9">
        <w:t>praćenje napredovanja i aktivnosti učenika,  međusobna komunikacija kroz razgovor, kritički osvrt</w:t>
      </w:r>
    </w:p>
    <w:p w14:paraId="7EEA486C" w14:textId="72012594" w:rsidR="0076213B" w:rsidRPr="0076213B" w:rsidRDefault="00E268F8" w:rsidP="0076213B">
      <w:pPr>
        <w:spacing w:after="120" w:line="360" w:lineRule="auto"/>
      </w:pPr>
      <w:r w:rsidRPr="00AE64B9">
        <w:rPr>
          <w:b/>
        </w:rPr>
        <w:t>Nastavno područje (aktivnost)</w:t>
      </w:r>
      <w:r w:rsidRPr="00AE64B9">
        <w:t xml:space="preserve">: </w:t>
      </w:r>
      <w:r w:rsidRPr="00AE64B9">
        <w:rPr>
          <w:b/>
        </w:rPr>
        <w:t>IZLET  – „</w:t>
      </w:r>
      <w:r w:rsidRPr="00AE64B9">
        <w:t>Muzej iluzija, Muzej čokolade Zagreb, zabavni park“</w:t>
      </w:r>
    </w:p>
    <w:p w14:paraId="34633D85" w14:textId="77777777" w:rsidR="0076213B" w:rsidRDefault="0076213B" w:rsidP="0076213B">
      <w:pPr>
        <w:spacing w:after="120" w:line="360" w:lineRule="auto"/>
        <w:rPr>
          <w:b/>
        </w:rPr>
      </w:pPr>
    </w:p>
    <w:p w14:paraId="62DFA721" w14:textId="219D8E27" w:rsidR="00E268F8" w:rsidRPr="00AE64B9" w:rsidRDefault="00E268F8" w:rsidP="0076213B">
      <w:pPr>
        <w:spacing w:after="120" w:line="360" w:lineRule="auto"/>
        <w:rPr>
          <w:b/>
        </w:rPr>
      </w:pPr>
      <w:r w:rsidRPr="00AE64B9">
        <w:rPr>
          <w:b/>
        </w:rPr>
        <w:t>Učitelj/ica:</w:t>
      </w:r>
      <w:r w:rsidRPr="00AE64B9">
        <w:rPr>
          <w:b/>
          <w:bCs/>
        </w:rPr>
        <w:t xml:space="preserve"> Mihaela Jakubin, Tomislav Glumbić, Ana Đurišević</w:t>
      </w:r>
    </w:p>
    <w:p w14:paraId="391B8F1B" w14:textId="77777777" w:rsidR="00E268F8" w:rsidRPr="00AE64B9" w:rsidRDefault="00E268F8" w:rsidP="0076213B">
      <w:pPr>
        <w:spacing w:after="120" w:line="360" w:lineRule="auto"/>
        <w:rPr>
          <w:b/>
        </w:rPr>
      </w:pPr>
      <w:r w:rsidRPr="00AE64B9">
        <w:rPr>
          <w:b/>
        </w:rPr>
        <w:t>Ciljevi aktivnosti</w:t>
      </w:r>
    </w:p>
    <w:p w14:paraId="714DCAC8" w14:textId="77777777" w:rsidR="00E268F8" w:rsidRPr="00AE64B9" w:rsidRDefault="00E268F8" w:rsidP="00F7218D">
      <w:pPr>
        <w:pStyle w:val="Odlomakpopisa"/>
        <w:numPr>
          <w:ilvl w:val="0"/>
          <w:numId w:val="62"/>
        </w:numPr>
        <w:spacing w:after="120" w:line="360" w:lineRule="auto"/>
      </w:pPr>
      <w:r w:rsidRPr="00AE64B9">
        <w:t>Učenje otkrivanjem u životnoj stvarnosti. Upoznati učenike s kulturom praljudi. Vizualizacijom povijesnih sadržaja i interdisciplinarnim pristupom opisati muzejsku građu, razlikovati povijesne od modernih muzeja.</w:t>
      </w:r>
    </w:p>
    <w:p w14:paraId="75DDAF82" w14:textId="77777777" w:rsidR="00E268F8" w:rsidRPr="00AE64B9" w:rsidRDefault="00E268F8" w:rsidP="0076213B">
      <w:pPr>
        <w:spacing w:after="120" w:line="360" w:lineRule="auto"/>
        <w:rPr>
          <w:b/>
        </w:rPr>
      </w:pPr>
      <w:r w:rsidRPr="00AE64B9">
        <w:rPr>
          <w:b/>
        </w:rPr>
        <w:t>Namjena aktivnosti</w:t>
      </w:r>
    </w:p>
    <w:p w14:paraId="54A31133" w14:textId="77777777" w:rsidR="00E268F8" w:rsidRPr="00AE64B9" w:rsidRDefault="00E268F8" w:rsidP="00F7218D">
      <w:pPr>
        <w:pStyle w:val="Odlomakpopisa"/>
        <w:numPr>
          <w:ilvl w:val="0"/>
          <w:numId w:val="55"/>
        </w:numPr>
        <w:spacing w:after="120" w:line="360" w:lineRule="auto"/>
      </w:pPr>
      <w:r w:rsidRPr="00AE64B9">
        <w:t xml:space="preserve">Učenike sedmih razreda </w:t>
      </w:r>
    </w:p>
    <w:p w14:paraId="0ED7BEDA" w14:textId="77777777" w:rsidR="00E268F8" w:rsidRPr="00AE64B9" w:rsidRDefault="00E268F8" w:rsidP="0076213B">
      <w:pPr>
        <w:spacing w:after="120" w:line="360" w:lineRule="auto"/>
        <w:rPr>
          <w:b/>
        </w:rPr>
      </w:pPr>
      <w:r w:rsidRPr="00AE64B9">
        <w:rPr>
          <w:b/>
        </w:rPr>
        <w:t>Nositelji i njihova odgovornost</w:t>
      </w:r>
    </w:p>
    <w:p w14:paraId="05C16533" w14:textId="77777777" w:rsidR="00E268F8" w:rsidRPr="00AE64B9" w:rsidRDefault="00E268F8" w:rsidP="00F7218D">
      <w:pPr>
        <w:pStyle w:val="Odlomakpopisa"/>
        <w:numPr>
          <w:ilvl w:val="0"/>
          <w:numId w:val="55"/>
        </w:numPr>
        <w:spacing w:after="120" w:line="360" w:lineRule="auto"/>
        <w:rPr>
          <w:bCs/>
        </w:rPr>
      </w:pPr>
      <w:r w:rsidRPr="00AE64B9">
        <w:rPr>
          <w:bCs/>
        </w:rPr>
        <w:t>Razrednici sedmih razreda: Mihaela Jakubin , Tomislav Glumbić, Ana Đurišević</w:t>
      </w:r>
    </w:p>
    <w:p w14:paraId="67540B40" w14:textId="77777777" w:rsidR="00E268F8" w:rsidRPr="00AE64B9" w:rsidRDefault="00E268F8" w:rsidP="00F7218D">
      <w:pPr>
        <w:pStyle w:val="Odlomakpopisa"/>
        <w:numPr>
          <w:ilvl w:val="0"/>
          <w:numId w:val="55"/>
        </w:numPr>
        <w:spacing w:after="120" w:line="360" w:lineRule="auto"/>
        <w:rPr>
          <w:bCs/>
        </w:rPr>
      </w:pPr>
      <w:r w:rsidRPr="00AE64B9">
        <w:rPr>
          <w:bCs/>
        </w:rPr>
        <w:t>Učenici sedmih razreda</w:t>
      </w:r>
    </w:p>
    <w:p w14:paraId="1E407928" w14:textId="77777777" w:rsidR="00E268F8" w:rsidRPr="00AE64B9" w:rsidRDefault="00E268F8" w:rsidP="0076213B">
      <w:pPr>
        <w:spacing w:after="120" w:line="360" w:lineRule="auto"/>
        <w:rPr>
          <w:b/>
        </w:rPr>
      </w:pPr>
      <w:r w:rsidRPr="00AE64B9">
        <w:rPr>
          <w:b/>
        </w:rPr>
        <w:t>Način realizacije</w:t>
      </w:r>
    </w:p>
    <w:p w14:paraId="2A74C461" w14:textId="77777777" w:rsidR="00E268F8" w:rsidRPr="00AE64B9" w:rsidRDefault="00E268F8" w:rsidP="00F7218D">
      <w:pPr>
        <w:pStyle w:val="Odlomakpopisa"/>
        <w:numPr>
          <w:ilvl w:val="0"/>
          <w:numId w:val="55"/>
        </w:numPr>
        <w:spacing w:after="120" w:line="360" w:lineRule="auto"/>
      </w:pPr>
      <w:r w:rsidRPr="00AE64B9">
        <w:t>Organizacija stručnog vodstva, ulaznice, dogovor o prijevozu učenika i  planu aktivnosti.</w:t>
      </w:r>
    </w:p>
    <w:p w14:paraId="5C9E96B4" w14:textId="77777777" w:rsidR="00E268F8" w:rsidRPr="00AE64B9" w:rsidRDefault="00E268F8" w:rsidP="0076213B">
      <w:pPr>
        <w:spacing w:after="120" w:line="360" w:lineRule="auto"/>
        <w:rPr>
          <w:b/>
        </w:rPr>
      </w:pPr>
      <w:r w:rsidRPr="00AE64B9">
        <w:rPr>
          <w:b/>
        </w:rPr>
        <w:lastRenderedPageBreak/>
        <w:t>Vremenik</w:t>
      </w:r>
    </w:p>
    <w:p w14:paraId="4B084C95" w14:textId="77777777" w:rsidR="00E268F8" w:rsidRPr="00AE64B9" w:rsidRDefault="00E268F8" w:rsidP="00F7218D">
      <w:pPr>
        <w:pStyle w:val="Odlomakpopisa"/>
        <w:numPr>
          <w:ilvl w:val="0"/>
          <w:numId w:val="55"/>
        </w:numPr>
        <w:spacing w:after="120" w:line="360" w:lineRule="auto"/>
      </w:pPr>
      <w:r w:rsidRPr="00AE64B9">
        <w:t>Svibanj 2025. godina</w:t>
      </w:r>
    </w:p>
    <w:p w14:paraId="186EDE20" w14:textId="77777777" w:rsidR="00E268F8" w:rsidRPr="00AE64B9" w:rsidRDefault="00E268F8" w:rsidP="0076213B">
      <w:pPr>
        <w:spacing w:after="120" w:line="360" w:lineRule="auto"/>
        <w:rPr>
          <w:b/>
        </w:rPr>
      </w:pPr>
      <w:r w:rsidRPr="00AE64B9">
        <w:rPr>
          <w:b/>
        </w:rPr>
        <w:t>Troškovnik aktivnosti</w:t>
      </w:r>
    </w:p>
    <w:p w14:paraId="704C3DF9" w14:textId="77777777" w:rsidR="00E268F8" w:rsidRPr="00AE64B9" w:rsidRDefault="00E268F8" w:rsidP="00F7218D">
      <w:pPr>
        <w:pStyle w:val="Odlomakpopisa"/>
        <w:numPr>
          <w:ilvl w:val="0"/>
          <w:numId w:val="55"/>
        </w:numPr>
        <w:spacing w:after="120" w:line="360" w:lineRule="auto"/>
        <w:rPr>
          <w:bCs/>
        </w:rPr>
      </w:pPr>
      <w:r w:rsidRPr="00AE64B9">
        <w:rPr>
          <w:bCs/>
        </w:rPr>
        <w:t>Oko 50 eura</w:t>
      </w:r>
    </w:p>
    <w:p w14:paraId="6CB93423" w14:textId="77777777" w:rsidR="00E268F8" w:rsidRPr="00AE64B9" w:rsidRDefault="00E268F8" w:rsidP="0076213B">
      <w:pPr>
        <w:spacing w:after="120" w:line="360" w:lineRule="auto"/>
        <w:rPr>
          <w:b/>
        </w:rPr>
      </w:pPr>
      <w:r w:rsidRPr="00AE64B9">
        <w:t xml:space="preserve"> </w:t>
      </w:r>
      <w:r w:rsidRPr="00AE64B9">
        <w:rPr>
          <w:b/>
        </w:rPr>
        <w:t>Način vrednovanja i korištenja rezultata</w:t>
      </w:r>
    </w:p>
    <w:p w14:paraId="2DCB5107" w14:textId="1D67C795" w:rsidR="00D33705" w:rsidRPr="00AE64B9" w:rsidRDefault="00E268F8" w:rsidP="00F7218D">
      <w:pPr>
        <w:pStyle w:val="Odlomakpopisa"/>
        <w:numPr>
          <w:ilvl w:val="0"/>
          <w:numId w:val="55"/>
        </w:numPr>
        <w:pBdr>
          <w:bottom w:val="single" w:sz="12" w:space="1" w:color="auto"/>
        </w:pBdr>
        <w:suppressAutoHyphens/>
        <w:spacing w:after="120" w:line="360" w:lineRule="auto"/>
        <w:jc w:val="both"/>
        <w:rPr>
          <w:b/>
          <w:lang w:eastAsia="ar-SA"/>
        </w:rPr>
      </w:pPr>
      <w:r w:rsidRPr="00AE64B9">
        <w:t xml:space="preserve">Učenici prikupljaju radni materijal za istraživanje zadane teme. Analiziraju prikupljeni materijal, odabiru značajne informacije i prezentiraju rad u razredu prema dogovorenim zadaćama. </w:t>
      </w:r>
    </w:p>
    <w:p w14:paraId="65E59BE0" w14:textId="148696CD" w:rsidR="005A7D13" w:rsidRPr="00AE64B9" w:rsidRDefault="005A7D13" w:rsidP="0076213B">
      <w:pPr>
        <w:spacing w:before="240" w:line="360" w:lineRule="auto"/>
      </w:pPr>
      <w:r w:rsidRPr="00AE64B9">
        <w:rPr>
          <w:b/>
        </w:rPr>
        <w:t xml:space="preserve">Nastavno područje (aktivnost): IZLET – </w:t>
      </w:r>
      <w:r w:rsidRPr="00AE64B9">
        <w:t>„Nacionalni park Brijuni“</w:t>
      </w:r>
    </w:p>
    <w:p w14:paraId="34366481" w14:textId="77777777" w:rsidR="0076213B" w:rsidRDefault="0076213B" w:rsidP="0076213B">
      <w:pPr>
        <w:spacing w:line="360" w:lineRule="auto"/>
        <w:jc w:val="both"/>
        <w:rPr>
          <w:b/>
        </w:rPr>
      </w:pPr>
    </w:p>
    <w:p w14:paraId="3499D1E4" w14:textId="5579942D" w:rsidR="005A7D13" w:rsidRPr="00AE64B9" w:rsidRDefault="005A7D13" w:rsidP="0076213B">
      <w:pPr>
        <w:spacing w:line="360" w:lineRule="auto"/>
        <w:jc w:val="both"/>
        <w:rPr>
          <w:b/>
        </w:rPr>
      </w:pPr>
      <w:r w:rsidRPr="00AE64B9">
        <w:rPr>
          <w:b/>
        </w:rPr>
        <w:t>Učitelj/ica:</w:t>
      </w:r>
      <w:r w:rsidRPr="00AE64B9">
        <w:rPr>
          <w:b/>
          <w:bCs/>
        </w:rPr>
        <w:t xml:space="preserve"> </w:t>
      </w:r>
      <w:r w:rsidRPr="0076213B">
        <w:rPr>
          <w:b/>
          <w:bCs/>
        </w:rPr>
        <w:t>Marina Barberic, Ivana Fridrih Košutić i Ananda Glavica Ostojić</w:t>
      </w:r>
    </w:p>
    <w:p w14:paraId="0C15F8CA" w14:textId="77777777" w:rsidR="005A7D13" w:rsidRPr="00AE64B9" w:rsidRDefault="005A7D13" w:rsidP="0076213B">
      <w:pPr>
        <w:spacing w:after="120" w:line="360" w:lineRule="auto"/>
        <w:rPr>
          <w:b/>
        </w:rPr>
      </w:pPr>
      <w:r w:rsidRPr="00AE64B9">
        <w:rPr>
          <w:b/>
        </w:rPr>
        <w:t>Ciljevi aktivnosti</w:t>
      </w:r>
    </w:p>
    <w:p w14:paraId="41F61282" w14:textId="77777777" w:rsidR="005A7D13" w:rsidRPr="00AE64B9" w:rsidRDefault="005A7D13" w:rsidP="00F7218D">
      <w:pPr>
        <w:pStyle w:val="Odlomakpopisa"/>
        <w:numPr>
          <w:ilvl w:val="0"/>
          <w:numId w:val="62"/>
        </w:numPr>
        <w:spacing w:after="120" w:line="360" w:lineRule="auto"/>
      </w:pPr>
      <w:r w:rsidRPr="00AE64B9">
        <w:t xml:space="preserve">upoznavanje zaštićenog dijela Republike Hrvatske te prepoznati važnost prirodnog bogatstva </w:t>
      </w:r>
    </w:p>
    <w:p w14:paraId="1830D6C0" w14:textId="77777777" w:rsidR="005A7D13" w:rsidRPr="00AE64B9" w:rsidRDefault="005A7D13" w:rsidP="00F7218D">
      <w:pPr>
        <w:pStyle w:val="Odlomakpopisa"/>
        <w:numPr>
          <w:ilvl w:val="0"/>
          <w:numId w:val="62"/>
        </w:numPr>
        <w:spacing w:after="120" w:line="360" w:lineRule="auto"/>
      </w:pPr>
      <w:r w:rsidRPr="00AE64B9">
        <w:t>istraživanje bioraznolikosti zaštićenog područja, uočavanje važnosti njezinog očuvanja te obrazložiti čovjekovo djelovanje na prirodne procese</w:t>
      </w:r>
    </w:p>
    <w:p w14:paraId="24AB4F34" w14:textId="77777777" w:rsidR="005A7D13" w:rsidRPr="00AE64B9" w:rsidRDefault="005A7D13" w:rsidP="00F7218D">
      <w:pPr>
        <w:pStyle w:val="Odlomakpopisa"/>
        <w:numPr>
          <w:ilvl w:val="0"/>
          <w:numId w:val="62"/>
        </w:numPr>
        <w:spacing w:after="120" w:line="360" w:lineRule="auto"/>
      </w:pPr>
      <w:r w:rsidRPr="00AE64B9">
        <w:t>razgledavanje kulturno – povijesnih spomenika</w:t>
      </w:r>
    </w:p>
    <w:p w14:paraId="5B0A545B" w14:textId="77777777" w:rsidR="005A7D13" w:rsidRPr="00AE64B9" w:rsidRDefault="005A7D13" w:rsidP="0076213B">
      <w:pPr>
        <w:spacing w:after="120" w:line="360" w:lineRule="auto"/>
        <w:rPr>
          <w:b/>
        </w:rPr>
      </w:pPr>
      <w:r w:rsidRPr="00AE64B9">
        <w:rPr>
          <w:b/>
        </w:rPr>
        <w:t>Namjena aktivnosti</w:t>
      </w:r>
    </w:p>
    <w:p w14:paraId="3653186D" w14:textId="77777777" w:rsidR="005A7D13" w:rsidRPr="00AE64B9" w:rsidRDefault="005A7D13" w:rsidP="00F7218D">
      <w:pPr>
        <w:pStyle w:val="Odlomakpopisa"/>
        <w:numPr>
          <w:ilvl w:val="0"/>
          <w:numId w:val="62"/>
        </w:numPr>
        <w:spacing w:after="120" w:line="360" w:lineRule="auto"/>
      </w:pPr>
      <w:r w:rsidRPr="00AE64B9">
        <w:t xml:space="preserve">povezivanje nastavnih ishoda </w:t>
      </w:r>
      <w:r w:rsidRPr="00AE64B9">
        <w:rPr>
          <w:lang w:eastAsia="ar-SA"/>
        </w:rPr>
        <w:t>Hrvatskog jezika, Biologije, Povijesti, Vjeronauka i TZK te učenje otkrivanjem u neposrednoj životnoj stvarnosti.</w:t>
      </w:r>
    </w:p>
    <w:p w14:paraId="2CDCE09F" w14:textId="77777777" w:rsidR="005A7D13" w:rsidRPr="00AE64B9" w:rsidRDefault="005A7D13" w:rsidP="00F7218D">
      <w:pPr>
        <w:pStyle w:val="Odlomakpopisa"/>
        <w:numPr>
          <w:ilvl w:val="0"/>
          <w:numId w:val="62"/>
        </w:numPr>
        <w:spacing w:after="120" w:line="360" w:lineRule="auto"/>
      </w:pPr>
      <w:r w:rsidRPr="00AE64B9">
        <w:t>posjetom autentičnom lokalitetu učenici će uočiti elemente i značaj povijesnih, kulturnih i prirodnih značajki zaštićenog područja Republike Hrvatske.</w:t>
      </w:r>
    </w:p>
    <w:p w14:paraId="30A1F121" w14:textId="77777777" w:rsidR="005A7D13" w:rsidRPr="00AE64B9" w:rsidRDefault="005A7D13" w:rsidP="0076213B">
      <w:pPr>
        <w:spacing w:after="120" w:line="360" w:lineRule="auto"/>
        <w:rPr>
          <w:b/>
        </w:rPr>
      </w:pPr>
      <w:r w:rsidRPr="00AE64B9">
        <w:rPr>
          <w:b/>
        </w:rPr>
        <w:t>Nositelji i njihova odgovornost</w:t>
      </w:r>
    </w:p>
    <w:p w14:paraId="4FAC4FC3" w14:textId="77777777" w:rsidR="005A7D13" w:rsidRPr="00AE64B9" w:rsidRDefault="005A7D13" w:rsidP="00F7218D">
      <w:pPr>
        <w:pStyle w:val="Odlomakpopisa"/>
        <w:numPr>
          <w:ilvl w:val="0"/>
          <w:numId w:val="55"/>
        </w:numPr>
        <w:spacing w:after="120" w:line="360" w:lineRule="auto"/>
        <w:rPr>
          <w:bCs/>
        </w:rPr>
      </w:pPr>
      <w:r w:rsidRPr="00AE64B9">
        <w:rPr>
          <w:bCs/>
        </w:rPr>
        <w:t>učitelji kao pokretači aktivnosti i učenici osmih razreda, roditelji, putnička agencija</w:t>
      </w:r>
    </w:p>
    <w:p w14:paraId="207CBE57" w14:textId="77777777" w:rsidR="005A7D13" w:rsidRPr="00AE64B9" w:rsidRDefault="005A7D13" w:rsidP="0076213B">
      <w:pPr>
        <w:spacing w:after="120" w:line="360" w:lineRule="auto"/>
        <w:rPr>
          <w:b/>
        </w:rPr>
      </w:pPr>
      <w:r w:rsidRPr="00AE64B9">
        <w:rPr>
          <w:b/>
        </w:rPr>
        <w:t>Način realizacije</w:t>
      </w:r>
    </w:p>
    <w:p w14:paraId="6C9EC28E" w14:textId="77777777" w:rsidR="005A7D13" w:rsidRPr="00AE64B9" w:rsidRDefault="005A7D13" w:rsidP="00F7218D">
      <w:pPr>
        <w:pStyle w:val="Odlomakpopisa"/>
        <w:numPr>
          <w:ilvl w:val="0"/>
          <w:numId w:val="55"/>
        </w:numPr>
        <w:spacing w:after="120" w:line="360" w:lineRule="auto"/>
      </w:pPr>
      <w:r w:rsidRPr="00AE64B9">
        <w:rPr>
          <w:lang w:eastAsia="ar-SA"/>
        </w:rPr>
        <w:t>putovanje autobusom uz stručno vodstvo i razgledavanje predviđenog</w:t>
      </w:r>
    </w:p>
    <w:p w14:paraId="219AAF35" w14:textId="77777777" w:rsidR="005A7D13" w:rsidRPr="00AE64B9" w:rsidRDefault="005A7D13" w:rsidP="0076213B">
      <w:pPr>
        <w:spacing w:after="120" w:line="360" w:lineRule="auto"/>
        <w:rPr>
          <w:b/>
        </w:rPr>
      </w:pPr>
      <w:r w:rsidRPr="00AE64B9">
        <w:rPr>
          <w:b/>
        </w:rPr>
        <w:t>Vremenik</w:t>
      </w:r>
    </w:p>
    <w:p w14:paraId="46405434" w14:textId="77777777" w:rsidR="005A7D13" w:rsidRPr="00AE64B9" w:rsidRDefault="005A7D13" w:rsidP="00F7218D">
      <w:pPr>
        <w:pStyle w:val="Odlomakpopisa"/>
        <w:numPr>
          <w:ilvl w:val="0"/>
          <w:numId w:val="55"/>
        </w:numPr>
        <w:spacing w:after="120" w:line="360" w:lineRule="auto"/>
      </w:pPr>
      <w:r w:rsidRPr="00AE64B9">
        <w:t>svibanj ili lipanj 2025.</w:t>
      </w:r>
    </w:p>
    <w:p w14:paraId="2CEB2177" w14:textId="77777777" w:rsidR="005A7D13" w:rsidRPr="00AE64B9" w:rsidRDefault="005A7D13" w:rsidP="0076213B">
      <w:pPr>
        <w:spacing w:after="120" w:line="360" w:lineRule="auto"/>
        <w:rPr>
          <w:b/>
        </w:rPr>
      </w:pPr>
      <w:r w:rsidRPr="00AE64B9">
        <w:rPr>
          <w:b/>
        </w:rPr>
        <w:t>Troškovnik aktivnosti</w:t>
      </w:r>
    </w:p>
    <w:p w14:paraId="536F8C26" w14:textId="77777777" w:rsidR="005A7D13" w:rsidRPr="00AE64B9" w:rsidRDefault="005A7D13" w:rsidP="00F7218D">
      <w:pPr>
        <w:pStyle w:val="Odlomakpopisa"/>
        <w:numPr>
          <w:ilvl w:val="0"/>
          <w:numId w:val="55"/>
        </w:numPr>
        <w:spacing w:after="160" w:line="360" w:lineRule="auto"/>
        <w:jc w:val="both"/>
        <w:rPr>
          <w:bCs/>
        </w:rPr>
      </w:pPr>
      <w:r w:rsidRPr="00AE64B9">
        <w:rPr>
          <w:bCs/>
        </w:rPr>
        <w:lastRenderedPageBreak/>
        <w:t>troškovi organizacije izleta i prijevoza odstrane putničke agencije (60-80 eura)</w:t>
      </w:r>
    </w:p>
    <w:p w14:paraId="7960774D" w14:textId="77777777" w:rsidR="005A7D13" w:rsidRPr="00AE64B9" w:rsidRDefault="005A7D13" w:rsidP="0076213B">
      <w:pPr>
        <w:spacing w:after="120" w:line="360" w:lineRule="auto"/>
      </w:pPr>
      <w:r w:rsidRPr="00AE64B9">
        <w:t xml:space="preserve"> </w:t>
      </w:r>
      <w:r w:rsidRPr="00AE64B9">
        <w:rPr>
          <w:b/>
        </w:rPr>
        <w:t>Način vrednovanja i korištenja rezultata</w:t>
      </w:r>
    </w:p>
    <w:p w14:paraId="63A231A5" w14:textId="75401F14" w:rsidR="005A7D13" w:rsidRPr="00AE64B9" w:rsidRDefault="005A7D13" w:rsidP="00F7218D">
      <w:pPr>
        <w:pStyle w:val="Odlomakpopisa"/>
        <w:numPr>
          <w:ilvl w:val="0"/>
          <w:numId w:val="55"/>
        </w:numPr>
        <w:pBdr>
          <w:bottom w:val="single" w:sz="12" w:space="1" w:color="auto"/>
        </w:pBdr>
        <w:spacing w:after="160" w:line="360" w:lineRule="auto"/>
      </w:pPr>
      <w:r w:rsidRPr="00AE64B9">
        <w:rPr>
          <w:lang w:eastAsia="ar-SA"/>
        </w:rPr>
        <w:t>aktivno praćenje učenika i njihovo samovrednovanje, kritički osvrt i prezentacija uz pomoć snimljenih fotografija</w:t>
      </w:r>
    </w:p>
    <w:p w14:paraId="71B1BB32" w14:textId="77777777" w:rsidR="00F92E92" w:rsidRPr="00AE64B9" w:rsidRDefault="00F92E92" w:rsidP="0076213B">
      <w:pPr>
        <w:spacing w:line="360" w:lineRule="auto"/>
        <w:rPr>
          <w:b/>
        </w:rPr>
      </w:pPr>
    </w:p>
    <w:p w14:paraId="459797BD" w14:textId="620EED48" w:rsidR="00F92E92" w:rsidRPr="00AE64B9" w:rsidRDefault="00F92E92" w:rsidP="0076213B">
      <w:pPr>
        <w:spacing w:line="360" w:lineRule="auto"/>
      </w:pPr>
      <w:r w:rsidRPr="00AE64B9">
        <w:rPr>
          <w:b/>
        </w:rPr>
        <w:t xml:space="preserve">Nastavno područje (aktivnost): </w:t>
      </w:r>
      <w:r w:rsidRPr="00AE64B9">
        <w:t>Jednodnevni izlet (destinacija prema izvedbenom planu)</w:t>
      </w:r>
    </w:p>
    <w:p w14:paraId="63A51848" w14:textId="77777777" w:rsidR="00F92E92" w:rsidRPr="00AE64B9" w:rsidRDefault="00F92E92" w:rsidP="0076213B">
      <w:pPr>
        <w:spacing w:line="360" w:lineRule="auto"/>
      </w:pPr>
      <w:r w:rsidRPr="00AE64B9">
        <w:rPr>
          <w:b/>
        </w:rPr>
        <w:t>Učitelji/</w:t>
      </w:r>
      <w:r w:rsidRPr="0076213B">
        <w:rPr>
          <w:b/>
        </w:rPr>
        <w:t>ce: učiteljice razredne nastave</w:t>
      </w:r>
    </w:p>
    <w:p w14:paraId="5D4834E3" w14:textId="77777777" w:rsidR="0076213B" w:rsidRDefault="0076213B" w:rsidP="0076213B">
      <w:pPr>
        <w:spacing w:line="360" w:lineRule="auto"/>
        <w:rPr>
          <w:b/>
        </w:rPr>
      </w:pPr>
    </w:p>
    <w:p w14:paraId="4FA16E34" w14:textId="7B934EF0" w:rsidR="00F92E92" w:rsidRPr="00AE64B9" w:rsidRDefault="00F92E92" w:rsidP="0076213B">
      <w:pPr>
        <w:spacing w:line="360" w:lineRule="auto"/>
        <w:rPr>
          <w:b/>
        </w:rPr>
      </w:pPr>
      <w:r w:rsidRPr="00AE64B9">
        <w:rPr>
          <w:b/>
        </w:rPr>
        <w:t xml:space="preserve">Ciljevi aktivnosti: </w:t>
      </w:r>
    </w:p>
    <w:p w14:paraId="7F0D97E1" w14:textId="77777777" w:rsidR="00F92E92" w:rsidRPr="00AE64B9" w:rsidRDefault="00F92E92" w:rsidP="00F7218D">
      <w:pPr>
        <w:pStyle w:val="Odlomakpopisa"/>
        <w:numPr>
          <w:ilvl w:val="0"/>
          <w:numId w:val="108"/>
        </w:numPr>
        <w:spacing w:after="200" w:line="360" w:lineRule="auto"/>
      </w:pPr>
      <w:r w:rsidRPr="00AE64B9">
        <w:t>posjet odabranom području Republike Hrvatske</w:t>
      </w:r>
    </w:p>
    <w:p w14:paraId="47888E85" w14:textId="77777777" w:rsidR="00F92E92" w:rsidRPr="00AE64B9" w:rsidRDefault="00F92E92" w:rsidP="00F7218D">
      <w:pPr>
        <w:pStyle w:val="Odlomakpopisa"/>
        <w:numPr>
          <w:ilvl w:val="0"/>
          <w:numId w:val="108"/>
        </w:numPr>
        <w:spacing w:after="200" w:line="360" w:lineRule="auto"/>
      </w:pPr>
      <w:r w:rsidRPr="00AE64B9">
        <w:t>upoznati odabranu destinaciju u Republici Hrvatskoj</w:t>
      </w:r>
    </w:p>
    <w:p w14:paraId="5CD060DA" w14:textId="77777777" w:rsidR="00F92E92" w:rsidRPr="00AE64B9" w:rsidRDefault="00F92E92" w:rsidP="00F7218D">
      <w:pPr>
        <w:pStyle w:val="Odlomakpopisa"/>
        <w:numPr>
          <w:ilvl w:val="0"/>
          <w:numId w:val="108"/>
        </w:numPr>
        <w:spacing w:after="200" w:line="360" w:lineRule="auto"/>
      </w:pPr>
      <w:r w:rsidRPr="00AE64B9">
        <w:t xml:space="preserve">razgledati kulturno – povijesne spomenike i znamenitosti na području naše domovine </w:t>
      </w:r>
    </w:p>
    <w:p w14:paraId="4120718C" w14:textId="77777777" w:rsidR="00F92E92" w:rsidRPr="00AE64B9" w:rsidRDefault="00F92E92" w:rsidP="00F7218D">
      <w:pPr>
        <w:pStyle w:val="Odlomakpopisa"/>
        <w:numPr>
          <w:ilvl w:val="0"/>
          <w:numId w:val="108"/>
        </w:numPr>
        <w:spacing w:after="200" w:line="360" w:lineRule="auto"/>
      </w:pPr>
      <w:r w:rsidRPr="00AE64B9">
        <w:t>opažati i opisati svijet oko sebe služeći se svojim osjetilima</w:t>
      </w:r>
    </w:p>
    <w:p w14:paraId="14B0E659" w14:textId="77777777" w:rsidR="00F92E92" w:rsidRPr="00AE64B9" w:rsidRDefault="00F92E92" w:rsidP="00F7218D">
      <w:pPr>
        <w:pStyle w:val="Odlomakpopisa"/>
        <w:numPr>
          <w:ilvl w:val="0"/>
          <w:numId w:val="108"/>
        </w:numPr>
        <w:spacing w:after="200" w:line="360" w:lineRule="auto"/>
      </w:pPr>
      <w:r w:rsidRPr="00AE64B9">
        <w:t>učiti uz zabavu i igru</w:t>
      </w:r>
    </w:p>
    <w:p w14:paraId="618199AE" w14:textId="77777777" w:rsidR="00F92E92" w:rsidRPr="00AE64B9" w:rsidRDefault="00F92E92" w:rsidP="0076213B">
      <w:pPr>
        <w:spacing w:line="360" w:lineRule="auto"/>
        <w:rPr>
          <w:b/>
        </w:rPr>
      </w:pPr>
      <w:r w:rsidRPr="00AE64B9">
        <w:rPr>
          <w:b/>
        </w:rPr>
        <w:t>Namjena aktivnosti :</w:t>
      </w:r>
    </w:p>
    <w:p w14:paraId="43F18EA3" w14:textId="77777777" w:rsidR="00F92E92" w:rsidRPr="00AE64B9" w:rsidRDefault="00F92E92" w:rsidP="00F7218D">
      <w:pPr>
        <w:pStyle w:val="Odlomakpopisa"/>
        <w:numPr>
          <w:ilvl w:val="0"/>
          <w:numId w:val="108"/>
        </w:numPr>
        <w:spacing w:after="200" w:line="360" w:lineRule="auto"/>
        <w:rPr>
          <w:b/>
        </w:rPr>
      </w:pPr>
      <w:r w:rsidRPr="00AE64B9">
        <w:t>upoznati znamenitosti i specifičnosti odabrane destinacije u RH</w:t>
      </w:r>
    </w:p>
    <w:p w14:paraId="24F9E8AB" w14:textId="77777777" w:rsidR="00F92E92" w:rsidRPr="00AE64B9" w:rsidRDefault="00F92E92" w:rsidP="00F7218D">
      <w:pPr>
        <w:pStyle w:val="Odlomakpopisa"/>
        <w:numPr>
          <w:ilvl w:val="0"/>
          <w:numId w:val="108"/>
        </w:numPr>
        <w:spacing w:after="200" w:line="360" w:lineRule="auto"/>
        <w:rPr>
          <w:b/>
        </w:rPr>
      </w:pPr>
      <w:r w:rsidRPr="00AE64B9">
        <w:t>razvijati odgovornost prema grupi</w:t>
      </w:r>
    </w:p>
    <w:p w14:paraId="225FBFB7" w14:textId="77777777" w:rsidR="00F92E92" w:rsidRPr="00AE64B9" w:rsidRDefault="00F92E92" w:rsidP="00F7218D">
      <w:pPr>
        <w:pStyle w:val="Odlomakpopisa"/>
        <w:numPr>
          <w:ilvl w:val="0"/>
          <w:numId w:val="108"/>
        </w:numPr>
        <w:spacing w:after="200" w:line="360" w:lineRule="auto"/>
        <w:rPr>
          <w:b/>
        </w:rPr>
      </w:pPr>
      <w:r w:rsidRPr="00AE64B9">
        <w:t>njegovati pristojno ponašanje prema svim sudionicima izleta i vodičima</w:t>
      </w:r>
    </w:p>
    <w:p w14:paraId="4E4A8FEB" w14:textId="77777777" w:rsidR="00F92E92" w:rsidRPr="00AE64B9" w:rsidRDefault="00F92E92" w:rsidP="00F7218D">
      <w:pPr>
        <w:pStyle w:val="Odlomakpopisa"/>
        <w:numPr>
          <w:ilvl w:val="0"/>
          <w:numId w:val="108"/>
        </w:numPr>
        <w:spacing w:after="200" w:line="360" w:lineRule="auto"/>
        <w:rPr>
          <w:b/>
        </w:rPr>
      </w:pPr>
      <w:r w:rsidRPr="00AE64B9">
        <w:t>učiti uz zabavu i igru</w:t>
      </w:r>
    </w:p>
    <w:p w14:paraId="1D800C4E" w14:textId="77777777" w:rsidR="00F92E92" w:rsidRPr="00AE64B9" w:rsidRDefault="00F92E92" w:rsidP="0076213B">
      <w:pPr>
        <w:spacing w:line="360" w:lineRule="auto"/>
        <w:ind w:left="240"/>
        <w:rPr>
          <w:b/>
        </w:rPr>
      </w:pPr>
      <w:r w:rsidRPr="00AE64B9">
        <w:rPr>
          <w:b/>
        </w:rPr>
        <w:t>Nositelji i njihova odgovornost;</w:t>
      </w:r>
    </w:p>
    <w:p w14:paraId="5464CF52" w14:textId="77777777" w:rsidR="00F92E92" w:rsidRPr="00AE64B9" w:rsidRDefault="00F92E92" w:rsidP="00F7218D">
      <w:pPr>
        <w:pStyle w:val="Odlomakpopisa"/>
        <w:numPr>
          <w:ilvl w:val="0"/>
          <w:numId w:val="108"/>
        </w:numPr>
        <w:spacing w:after="200" w:line="360" w:lineRule="auto"/>
      </w:pPr>
      <w:r w:rsidRPr="00AE64B9">
        <w:t>učiteljice razredne nastave i učenici</w:t>
      </w:r>
    </w:p>
    <w:p w14:paraId="3A726577" w14:textId="77777777" w:rsidR="00F92E92" w:rsidRPr="00AE64B9" w:rsidRDefault="00F92E92" w:rsidP="0076213B">
      <w:pPr>
        <w:spacing w:line="360" w:lineRule="auto"/>
        <w:ind w:left="240"/>
        <w:rPr>
          <w:b/>
        </w:rPr>
      </w:pPr>
      <w:r w:rsidRPr="00AE64B9">
        <w:rPr>
          <w:b/>
        </w:rPr>
        <w:t>Način realizacije:</w:t>
      </w:r>
    </w:p>
    <w:p w14:paraId="51AB568E" w14:textId="77777777" w:rsidR="00F92E92" w:rsidRPr="00AE64B9" w:rsidRDefault="00F92E92" w:rsidP="00F7218D">
      <w:pPr>
        <w:pStyle w:val="Odlomakpopisa"/>
        <w:numPr>
          <w:ilvl w:val="0"/>
          <w:numId w:val="108"/>
        </w:numPr>
        <w:spacing w:after="200" w:line="360" w:lineRule="auto"/>
      </w:pPr>
      <w:r w:rsidRPr="00AE64B9">
        <w:t>traženje ponuda putničkih agencija</w:t>
      </w:r>
    </w:p>
    <w:p w14:paraId="352454A3" w14:textId="77777777" w:rsidR="00F92E92" w:rsidRPr="00AE64B9" w:rsidRDefault="00F92E92" w:rsidP="00F7218D">
      <w:pPr>
        <w:pStyle w:val="Odlomakpopisa"/>
        <w:numPr>
          <w:ilvl w:val="0"/>
          <w:numId w:val="108"/>
        </w:numPr>
        <w:spacing w:after="200" w:line="360" w:lineRule="auto"/>
      </w:pPr>
      <w:r w:rsidRPr="00AE64B9">
        <w:t>odabir najpovoljnijeg ponuđača</w:t>
      </w:r>
    </w:p>
    <w:p w14:paraId="4DCFBCE4" w14:textId="77777777" w:rsidR="00F92E92" w:rsidRPr="00AE64B9" w:rsidRDefault="00F92E92" w:rsidP="00F7218D">
      <w:pPr>
        <w:pStyle w:val="Odlomakpopisa"/>
        <w:numPr>
          <w:ilvl w:val="0"/>
          <w:numId w:val="108"/>
        </w:numPr>
        <w:spacing w:after="200" w:line="360" w:lineRule="auto"/>
      </w:pPr>
      <w:r w:rsidRPr="00AE64B9">
        <w:t>razgledavanje predviđenoga</w:t>
      </w:r>
    </w:p>
    <w:p w14:paraId="358E6234" w14:textId="77777777" w:rsidR="00F92E92" w:rsidRPr="00AE64B9" w:rsidRDefault="00F92E92" w:rsidP="00F7218D">
      <w:pPr>
        <w:pStyle w:val="Odlomakpopisa"/>
        <w:numPr>
          <w:ilvl w:val="0"/>
          <w:numId w:val="108"/>
        </w:numPr>
        <w:spacing w:after="200" w:line="360" w:lineRule="auto"/>
      </w:pPr>
      <w:r w:rsidRPr="00AE64B9">
        <w:t>uočavanje, slušanje, postavljanje pitanja, analiziranje, istraživanje, sudjelovanje u radionici, igra</w:t>
      </w:r>
    </w:p>
    <w:p w14:paraId="325A2388" w14:textId="77777777" w:rsidR="00F92E92" w:rsidRPr="00AE64B9" w:rsidRDefault="00F92E92" w:rsidP="00F7218D">
      <w:pPr>
        <w:pStyle w:val="Odlomakpopisa"/>
        <w:numPr>
          <w:ilvl w:val="0"/>
          <w:numId w:val="108"/>
        </w:numPr>
        <w:spacing w:after="200" w:line="360" w:lineRule="auto"/>
      </w:pPr>
      <w:r w:rsidRPr="00AE64B9">
        <w:t>obilazak uz stručno vodstvo, promatranje, fotografiranje</w:t>
      </w:r>
    </w:p>
    <w:p w14:paraId="4711EC8D" w14:textId="77777777" w:rsidR="00F92E92" w:rsidRPr="00AE64B9" w:rsidRDefault="00F92E92" w:rsidP="0076213B">
      <w:pPr>
        <w:spacing w:line="360" w:lineRule="auto"/>
        <w:ind w:left="240"/>
        <w:rPr>
          <w:b/>
        </w:rPr>
      </w:pPr>
      <w:r w:rsidRPr="00AE64B9">
        <w:rPr>
          <w:b/>
        </w:rPr>
        <w:t>Vremenik:</w:t>
      </w:r>
    </w:p>
    <w:p w14:paraId="15ACB664" w14:textId="77777777" w:rsidR="00F92E92" w:rsidRPr="00AE64B9" w:rsidRDefault="00F92E92" w:rsidP="00F7218D">
      <w:pPr>
        <w:pStyle w:val="Odlomakpopisa"/>
        <w:numPr>
          <w:ilvl w:val="0"/>
          <w:numId w:val="108"/>
        </w:numPr>
        <w:spacing w:after="200" w:line="360" w:lineRule="auto"/>
      </w:pPr>
      <w:r w:rsidRPr="00AE64B9">
        <w:t>svibanj – lipanj 2025.</w:t>
      </w:r>
    </w:p>
    <w:p w14:paraId="1DDDD3A7" w14:textId="77777777" w:rsidR="00F92E92" w:rsidRPr="00AE64B9" w:rsidRDefault="00F92E92" w:rsidP="0076213B">
      <w:pPr>
        <w:spacing w:line="360" w:lineRule="auto"/>
        <w:ind w:left="240"/>
        <w:rPr>
          <w:b/>
        </w:rPr>
      </w:pPr>
      <w:r w:rsidRPr="00AE64B9">
        <w:rPr>
          <w:b/>
        </w:rPr>
        <w:t>Troškovnik aktivnosti :</w:t>
      </w:r>
    </w:p>
    <w:p w14:paraId="620D5F6B" w14:textId="77777777" w:rsidR="00F92E92" w:rsidRPr="00AE64B9" w:rsidRDefault="00F92E92" w:rsidP="00F7218D">
      <w:pPr>
        <w:pStyle w:val="Odlomakpopisa"/>
        <w:numPr>
          <w:ilvl w:val="0"/>
          <w:numId w:val="108"/>
        </w:numPr>
        <w:spacing w:after="200" w:line="360" w:lineRule="auto"/>
        <w:rPr>
          <w:b/>
        </w:rPr>
      </w:pPr>
      <w:r w:rsidRPr="00AE64B9">
        <w:lastRenderedPageBreak/>
        <w:t>troškovi prijevoza i ulaznica (oko 50 €)</w:t>
      </w:r>
    </w:p>
    <w:p w14:paraId="36127D17" w14:textId="77777777" w:rsidR="00F92E92" w:rsidRPr="00AE64B9" w:rsidRDefault="00F92E92" w:rsidP="0076213B">
      <w:pPr>
        <w:spacing w:line="360" w:lineRule="auto"/>
        <w:ind w:left="240"/>
        <w:rPr>
          <w:b/>
        </w:rPr>
      </w:pPr>
      <w:r w:rsidRPr="00AE64B9">
        <w:rPr>
          <w:b/>
        </w:rPr>
        <w:t xml:space="preserve">Način vrednovanja i korištenja rezultata: </w:t>
      </w:r>
    </w:p>
    <w:p w14:paraId="7E55A070" w14:textId="77777777" w:rsidR="00F92E92" w:rsidRPr="00AE64B9" w:rsidRDefault="00F92E92" w:rsidP="00F7218D">
      <w:pPr>
        <w:pStyle w:val="Odlomakpopisa"/>
        <w:numPr>
          <w:ilvl w:val="0"/>
          <w:numId w:val="108"/>
        </w:numPr>
        <w:spacing w:after="200" w:line="360" w:lineRule="auto"/>
        <w:rPr>
          <w:b/>
        </w:rPr>
      </w:pPr>
      <w:r w:rsidRPr="00AE64B9">
        <w:t>usmeno izlaganje o viđenom, izrada plakata i prezentacije</w:t>
      </w:r>
    </w:p>
    <w:p w14:paraId="35F8D4A9" w14:textId="695BF985" w:rsidR="00F92E92" w:rsidRPr="00AE64B9" w:rsidRDefault="00F92E92" w:rsidP="00F7218D">
      <w:pPr>
        <w:pStyle w:val="Odlomakpopisa"/>
        <w:numPr>
          <w:ilvl w:val="0"/>
          <w:numId w:val="108"/>
        </w:numPr>
        <w:spacing w:after="200" w:line="360" w:lineRule="auto"/>
        <w:rPr>
          <w:b/>
        </w:rPr>
      </w:pPr>
      <w:r w:rsidRPr="00AE64B9">
        <w:t>primjena stečenih znanja u svakodnevnom životu</w:t>
      </w:r>
    </w:p>
    <w:p w14:paraId="088041A8" w14:textId="30AE8A6C" w:rsidR="00AE64B9" w:rsidRDefault="00AE64B9" w:rsidP="0076213B">
      <w:pPr>
        <w:spacing w:after="200" w:line="360" w:lineRule="auto"/>
        <w:rPr>
          <w:b/>
        </w:rPr>
      </w:pPr>
    </w:p>
    <w:p w14:paraId="33011113" w14:textId="4AF8D673" w:rsidR="00AE64B9" w:rsidRDefault="00AE64B9" w:rsidP="0076213B">
      <w:pPr>
        <w:spacing w:after="200" w:line="360" w:lineRule="auto"/>
        <w:rPr>
          <w:b/>
        </w:rPr>
      </w:pPr>
    </w:p>
    <w:p w14:paraId="4747DDBB" w14:textId="2B12349D" w:rsidR="00AE64B9" w:rsidRDefault="00AE64B9" w:rsidP="0076213B">
      <w:pPr>
        <w:spacing w:after="200" w:line="360" w:lineRule="auto"/>
        <w:rPr>
          <w:b/>
        </w:rPr>
      </w:pPr>
    </w:p>
    <w:p w14:paraId="7479312A" w14:textId="6860190F" w:rsidR="00AE64B9" w:rsidRDefault="00AE64B9" w:rsidP="0076213B">
      <w:pPr>
        <w:spacing w:after="200" w:line="360" w:lineRule="auto"/>
        <w:rPr>
          <w:b/>
        </w:rPr>
      </w:pPr>
    </w:p>
    <w:p w14:paraId="49AE3794" w14:textId="3B970E85" w:rsidR="00AE64B9" w:rsidRDefault="00AE64B9" w:rsidP="0076213B">
      <w:pPr>
        <w:spacing w:after="200" w:line="360" w:lineRule="auto"/>
        <w:rPr>
          <w:b/>
        </w:rPr>
      </w:pPr>
    </w:p>
    <w:p w14:paraId="2D14D16B" w14:textId="12B2CC31" w:rsidR="00AE64B9" w:rsidRDefault="00AE64B9" w:rsidP="0076213B">
      <w:pPr>
        <w:spacing w:after="200" w:line="360" w:lineRule="auto"/>
        <w:rPr>
          <w:b/>
        </w:rPr>
      </w:pPr>
    </w:p>
    <w:p w14:paraId="705030DD" w14:textId="4F6F8FE9" w:rsidR="00AE64B9" w:rsidRDefault="00AE64B9" w:rsidP="0076213B">
      <w:pPr>
        <w:spacing w:after="200" w:line="360" w:lineRule="auto"/>
        <w:rPr>
          <w:b/>
        </w:rPr>
      </w:pPr>
    </w:p>
    <w:p w14:paraId="05F0C0C7" w14:textId="002051B0" w:rsidR="00AE64B9" w:rsidRDefault="00AE64B9" w:rsidP="0076213B">
      <w:pPr>
        <w:spacing w:after="200" w:line="360" w:lineRule="auto"/>
        <w:rPr>
          <w:b/>
        </w:rPr>
      </w:pPr>
    </w:p>
    <w:p w14:paraId="72EA73AC" w14:textId="27648A2B" w:rsidR="00AE64B9" w:rsidRDefault="00AE64B9" w:rsidP="0076213B">
      <w:pPr>
        <w:spacing w:after="200" w:line="360" w:lineRule="auto"/>
        <w:rPr>
          <w:b/>
        </w:rPr>
      </w:pPr>
    </w:p>
    <w:p w14:paraId="57155F13" w14:textId="69ED325E" w:rsidR="00AE64B9" w:rsidRDefault="00AE64B9" w:rsidP="0076213B">
      <w:pPr>
        <w:spacing w:after="200" w:line="360" w:lineRule="auto"/>
        <w:rPr>
          <w:b/>
        </w:rPr>
      </w:pPr>
    </w:p>
    <w:p w14:paraId="4BB23184" w14:textId="0E2267FA" w:rsidR="00AE64B9" w:rsidRDefault="00AE64B9" w:rsidP="0076213B">
      <w:pPr>
        <w:spacing w:after="200" w:line="360" w:lineRule="auto"/>
        <w:rPr>
          <w:b/>
        </w:rPr>
      </w:pPr>
    </w:p>
    <w:p w14:paraId="58FB9F2F" w14:textId="4816C536" w:rsidR="00AE64B9" w:rsidRDefault="00AE64B9" w:rsidP="0076213B">
      <w:pPr>
        <w:spacing w:after="200" w:line="360" w:lineRule="auto"/>
        <w:rPr>
          <w:b/>
        </w:rPr>
      </w:pPr>
    </w:p>
    <w:p w14:paraId="2C987B1D" w14:textId="70B7E0D9" w:rsidR="00AE64B9" w:rsidRDefault="00AE64B9" w:rsidP="0076213B">
      <w:pPr>
        <w:spacing w:after="200" w:line="360" w:lineRule="auto"/>
        <w:rPr>
          <w:b/>
        </w:rPr>
      </w:pPr>
    </w:p>
    <w:p w14:paraId="5939D273" w14:textId="1A4B7C17" w:rsidR="00AE64B9" w:rsidRDefault="00AE64B9" w:rsidP="0076213B">
      <w:pPr>
        <w:spacing w:after="200" w:line="360" w:lineRule="auto"/>
        <w:rPr>
          <w:b/>
        </w:rPr>
      </w:pPr>
    </w:p>
    <w:p w14:paraId="5CE450ED" w14:textId="3E017462" w:rsidR="00AE64B9" w:rsidRDefault="00AE64B9" w:rsidP="0076213B">
      <w:pPr>
        <w:spacing w:after="200" w:line="360" w:lineRule="auto"/>
        <w:rPr>
          <w:b/>
        </w:rPr>
      </w:pPr>
    </w:p>
    <w:p w14:paraId="58DA96BC" w14:textId="54D5A0E8" w:rsidR="00AE64B9" w:rsidRDefault="00AE64B9" w:rsidP="0076213B">
      <w:pPr>
        <w:spacing w:after="200" w:line="360" w:lineRule="auto"/>
        <w:rPr>
          <w:b/>
        </w:rPr>
      </w:pPr>
    </w:p>
    <w:p w14:paraId="228AD2BA" w14:textId="10495741" w:rsidR="00AE64B9" w:rsidRDefault="00AE64B9" w:rsidP="0076213B">
      <w:pPr>
        <w:spacing w:after="200" w:line="360" w:lineRule="auto"/>
        <w:rPr>
          <w:b/>
        </w:rPr>
      </w:pPr>
    </w:p>
    <w:p w14:paraId="68A51EAB" w14:textId="21967FF5" w:rsidR="0076213B" w:rsidRDefault="0076213B" w:rsidP="0076213B">
      <w:pPr>
        <w:spacing w:after="200" w:line="360" w:lineRule="auto"/>
        <w:rPr>
          <w:b/>
        </w:rPr>
      </w:pPr>
    </w:p>
    <w:p w14:paraId="25B79AD2" w14:textId="0FBB2257" w:rsidR="0076213B" w:rsidRDefault="0076213B" w:rsidP="0076213B">
      <w:pPr>
        <w:spacing w:after="200" w:line="360" w:lineRule="auto"/>
        <w:rPr>
          <w:b/>
        </w:rPr>
      </w:pPr>
    </w:p>
    <w:p w14:paraId="192111FD" w14:textId="77777777" w:rsidR="0076213B" w:rsidRPr="00AE64B9" w:rsidRDefault="0076213B" w:rsidP="0076213B">
      <w:pPr>
        <w:spacing w:after="200" w:line="360" w:lineRule="auto"/>
        <w:rPr>
          <w:b/>
        </w:rPr>
      </w:pPr>
    </w:p>
    <w:p w14:paraId="0F97E7B0" w14:textId="77777777" w:rsidR="00C631F3" w:rsidRPr="0072090C" w:rsidRDefault="00C631F3" w:rsidP="00F7218D">
      <w:pPr>
        <w:pStyle w:val="Naslov"/>
        <w:numPr>
          <w:ilvl w:val="2"/>
          <w:numId w:val="194"/>
        </w:numPr>
        <w:spacing w:line="360" w:lineRule="auto"/>
        <w:jc w:val="left"/>
        <w:outlineLvl w:val="0"/>
      </w:pPr>
      <w:bookmarkStart w:id="5" w:name="_Toc147489103"/>
      <w:r w:rsidRPr="0072090C">
        <w:lastRenderedPageBreak/>
        <w:t>DOPUNSKA NASTAVA</w:t>
      </w:r>
      <w:bookmarkEnd w:id="5"/>
    </w:p>
    <w:p w14:paraId="519FFF63" w14:textId="77777777" w:rsidR="00C631F3" w:rsidRPr="000011A4" w:rsidRDefault="00C631F3" w:rsidP="0076213B">
      <w:pPr>
        <w:spacing w:line="360" w:lineRule="auto"/>
        <w:ind w:left="360"/>
        <w:jc w:val="center"/>
        <w:rPr>
          <w:b/>
          <w:color w:val="FF0000"/>
        </w:rPr>
      </w:pPr>
    </w:p>
    <w:tbl>
      <w:tblPr>
        <w:tblStyle w:val="Obinatablica11"/>
        <w:tblW w:w="9747" w:type="dxa"/>
        <w:tblLayout w:type="fixed"/>
        <w:tblLook w:val="04A0" w:firstRow="1" w:lastRow="0" w:firstColumn="1" w:lastColumn="0" w:noHBand="0" w:noVBand="1"/>
      </w:tblPr>
      <w:tblGrid>
        <w:gridCol w:w="2235"/>
        <w:gridCol w:w="5244"/>
        <w:gridCol w:w="2268"/>
      </w:tblGrid>
      <w:tr w:rsidR="00C631F3" w:rsidRPr="005A7D13" w14:paraId="45462166" w14:textId="77777777" w:rsidTr="00C631F3">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235" w:type="dxa"/>
          </w:tcPr>
          <w:p w14:paraId="07F0F0AF" w14:textId="77777777" w:rsidR="00C631F3" w:rsidRPr="005A7D13" w:rsidRDefault="00C631F3" w:rsidP="0076213B">
            <w:pPr>
              <w:spacing w:line="360" w:lineRule="auto"/>
              <w:jc w:val="center"/>
              <w:rPr>
                <w:b w:val="0"/>
                <w:bCs w:val="0"/>
                <w:sz w:val="20"/>
                <w:szCs w:val="20"/>
              </w:rPr>
            </w:pPr>
          </w:p>
          <w:p w14:paraId="414E164F" w14:textId="77777777" w:rsidR="00C631F3" w:rsidRPr="005A7D13" w:rsidRDefault="00C631F3" w:rsidP="0076213B">
            <w:pPr>
              <w:spacing w:line="360" w:lineRule="auto"/>
              <w:jc w:val="center"/>
              <w:rPr>
                <w:b w:val="0"/>
                <w:bCs w:val="0"/>
                <w:sz w:val="20"/>
                <w:szCs w:val="20"/>
              </w:rPr>
            </w:pPr>
            <w:r w:rsidRPr="005A7D13">
              <w:rPr>
                <w:sz w:val="20"/>
                <w:szCs w:val="20"/>
              </w:rPr>
              <w:t>PREDMET</w:t>
            </w:r>
          </w:p>
        </w:tc>
        <w:tc>
          <w:tcPr>
            <w:tcW w:w="5244" w:type="dxa"/>
          </w:tcPr>
          <w:p w14:paraId="6BBAB006"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73FFD734"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A7D13">
              <w:rPr>
                <w:sz w:val="20"/>
                <w:szCs w:val="20"/>
              </w:rPr>
              <w:t>UČITELJI</w:t>
            </w:r>
          </w:p>
        </w:tc>
        <w:tc>
          <w:tcPr>
            <w:tcW w:w="2268" w:type="dxa"/>
          </w:tcPr>
          <w:p w14:paraId="38EFDE00"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6524866E"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A7D13">
              <w:rPr>
                <w:sz w:val="20"/>
                <w:szCs w:val="20"/>
              </w:rPr>
              <w:t>RAZRED</w:t>
            </w:r>
          </w:p>
        </w:tc>
      </w:tr>
      <w:tr w:rsidR="00C631F3" w:rsidRPr="005A7D13" w14:paraId="2C5132D1" w14:textId="77777777" w:rsidTr="00C631F3">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407F755D" w14:textId="77777777" w:rsidR="00C631F3" w:rsidRDefault="00C631F3" w:rsidP="0076213B">
            <w:pPr>
              <w:spacing w:line="360" w:lineRule="auto"/>
              <w:jc w:val="center"/>
              <w:rPr>
                <w:sz w:val="20"/>
                <w:szCs w:val="20"/>
              </w:rPr>
            </w:pPr>
          </w:p>
          <w:p w14:paraId="776E7F2E" w14:textId="77777777" w:rsidR="00E15E98" w:rsidRDefault="00E15E98" w:rsidP="0076213B">
            <w:pPr>
              <w:spacing w:line="360" w:lineRule="auto"/>
              <w:jc w:val="center"/>
              <w:rPr>
                <w:sz w:val="20"/>
                <w:szCs w:val="20"/>
              </w:rPr>
            </w:pPr>
          </w:p>
          <w:p w14:paraId="7EEBF794" w14:textId="77777777" w:rsidR="00E15E98" w:rsidRDefault="00E15E98" w:rsidP="0076213B">
            <w:pPr>
              <w:spacing w:line="360" w:lineRule="auto"/>
              <w:jc w:val="center"/>
              <w:rPr>
                <w:sz w:val="20"/>
                <w:szCs w:val="20"/>
              </w:rPr>
            </w:pPr>
          </w:p>
          <w:p w14:paraId="2E7C0E10" w14:textId="19C672A7" w:rsidR="00E15E98" w:rsidRPr="00E15E98" w:rsidRDefault="00E15E98" w:rsidP="0076213B">
            <w:pPr>
              <w:spacing w:line="360" w:lineRule="auto"/>
              <w:jc w:val="center"/>
              <w:rPr>
                <w:bCs w:val="0"/>
                <w:sz w:val="20"/>
                <w:szCs w:val="20"/>
              </w:rPr>
            </w:pPr>
            <w:r w:rsidRPr="00E15E98">
              <w:rPr>
                <w:bCs w:val="0"/>
                <w:sz w:val="20"/>
                <w:szCs w:val="20"/>
              </w:rPr>
              <w:t>Hrvatski jezik</w:t>
            </w:r>
          </w:p>
        </w:tc>
        <w:tc>
          <w:tcPr>
            <w:tcW w:w="5244" w:type="dxa"/>
          </w:tcPr>
          <w:p w14:paraId="683444A4"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Biljana Šokec</w:t>
            </w:r>
          </w:p>
        </w:tc>
        <w:tc>
          <w:tcPr>
            <w:tcW w:w="2268" w:type="dxa"/>
          </w:tcPr>
          <w:p w14:paraId="383A36B3"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2. KP</w:t>
            </w:r>
          </w:p>
        </w:tc>
      </w:tr>
      <w:tr w:rsidR="00C631F3" w:rsidRPr="005A7D13" w14:paraId="4EE3B27E" w14:textId="77777777" w:rsidTr="00C631F3">
        <w:trPr>
          <w:trHeight w:val="394"/>
        </w:trPr>
        <w:tc>
          <w:tcPr>
            <w:cnfStyle w:val="001000000000" w:firstRow="0" w:lastRow="0" w:firstColumn="1" w:lastColumn="0" w:oddVBand="0" w:evenVBand="0" w:oddHBand="0" w:evenHBand="0" w:firstRowFirstColumn="0" w:firstRowLastColumn="0" w:lastRowFirstColumn="0" w:lastRowLastColumn="0"/>
            <w:tcW w:w="2235" w:type="dxa"/>
            <w:vMerge/>
          </w:tcPr>
          <w:p w14:paraId="421741D6" w14:textId="77777777" w:rsidR="00C631F3" w:rsidRPr="005A7D13" w:rsidRDefault="00C631F3" w:rsidP="0076213B">
            <w:pPr>
              <w:spacing w:line="360" w:lineRule="auto"/>
              <w:jc w:val="center"/>
              <w:rPr>
                <w:b w:val="0"/>
                <w:bCs w:val="0"/>
                <w:sz w:val="20"/>
                <w:szCs w:val="20"/>
              </w:rPr>
            </w:pPr>
          </w:p>
        </w:tc>
        <w:tc>
          <w:tcPr>
            <w:tcW w:w="5244" w:type="dxa"/>
          </w:tcPr>
          <w:p w14:paraId="11457447"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Jasna Đipalo</w:t>
            </w:r>
          </w:p>
        </w:tc>
        <w:tc>
          <w:tcPr>
            <w:tcW w:w="2268" w:type="dxa"/>
          </w:tcPr>
          <w:p w14:paraId="308A90D9" w14:textId="77777777" w:rsidR="00C631F3" w:rsidRPr="005A7D13" w:rsidRDefault="00C631F3" w:rsidP="0076213B">
            <w:pPr>
              <w:pStyle w:val="Odlomakpopisa"/>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3.a KP</w:t>
            </w:r>
          </w:p>
        </w:tc>
      </w:tr>
      <w:tr w:rsidR="00C631F3" w:rsidRPr="005A7D13" w14:paraId="410804F0" w14:textId="77777777" w:rsidTr="00C631F3">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235" w:type="dxa"/>
            <w:vMerge/>
          </w:tcPr>
          <w:p w14:paraId="10436790" w14:textId="77777777" w:rsidR="00C631F3" w:rsidRPr="005A7D13" w:rsidRDefault="00C631F3" w:rsidP="0076213B">
            <w:pPr>
              <w:spacing w:line="360" w:lineRule="auto"/>
              <w:jc w:val="center"/>
              <w:rPr>
                <w:b w:val="0"/>
                <w:bCs w:val="0"/>
                <w:sz w:val="20"/>
                <w:szCs w:val="20"/>
              </w:rPr>
            </w:pPr>
          </w:p>
        </w:tc>
        <w:tc>
          <w:tcPr>
            <w:tcW w:w="5244" w:type="dxa"/>
          </w:tcPr>
          <w:p w14:paraId="04E8C659"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Jasna Vukres</w:t>
            </w:r>
          </w:p>
        </w:tc>
        <w:tc>
          <w:tcPr>
            <w:tcW w:w="2268" w:type="dxa"/>
          </w:tcPr>
          <w:p w14:paraId="710DFF4C"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2./4. Kz</w:t>
            </w:r>
          </w:p>
        </w:tc>
      </w:tr>
      <w:tr w:rsidR="00C631F3" w:rsidRPr="005A7D13" w14:paraId="1588E66F" w14:textId="77777777" w:rsidTr="00C631F3">
        <w:trPr>
          <w:trHeight w:val="155"/>
        </w:trPr>
        <w:tc>
          <w:tcPr>
            <w:cnfStyle w:val="001000000000" w:firstRow="0" w:lastRow="0" w:firstColumn="1" w:lastColumn="0" w:oddVBand="0" w:evenVBand="0" w:oddHBand="0" w:evenHBand="0" w:firstRowFirstColumn="0" w:firstRowLastColumn="0" w:lastRowFirstColumn="0" w:lastRowLastColumn="0"/>
            <w:tcW w:w="2235" w:type="dxa"/>
            <w:vMerge/>
          </w:tcPr>
          <w:p w14:paraId="6BB24E9D" w14:textId="77777777" w:rsidR="00C631F3" w:rsidRPr="005A7D13" w:rsidRDefault="00C631F3" w:rsidP="0076213B">
            <w:pPr>
              <w:spacing w:line="360" w:lineRule="auto"/>
              <w:jc w:val="center"/>
              <w:rPr>
                <w:b w:val="0"/>
                <w:bCs w:val="0"/>
                <w:sz w:val="20"/>
                <w:szCs w:val="20"/>
              </w:rPr>
            </w:pPr>
          </w:p>
        </w:tc>
        <w:tc>
          <w:tcPr>
            <w:tcW w:w="5244" w:type="dxa"/>
          </w:tcPr>
          <w:p w14:paraId="327EDEAA" w14:textId="77777777" w:rsidR="00C631F3" w:rsidRPr="005A7D13" w:rsidRDefault="00C631F3" w:rsidP="0076213B">
            <w:pPr>
              <w:spacing w:line="360" w:lineRule="auto"/>
              <w:ind w:firstLine="33"/>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Marija Šipek</w:t>
            </w:r>
          </w:p>
        </w:tc>
        <w:tc>
          <w:tcPr>
            <w:tcW w:w="2268" w:type="dxa"/>
          </w:tcPr>
          <w:p w14:paraId="4830DC8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KP</w:t>
            </w:r>
          </w:p>
        </w:tc>
      </w:tr>
      <w:tr w:rsidR="00C631F3" w:rsidRPr="005A7D13" w14:paraId="6DFFFBF3" w14:textId="77777777" w:rsidTr="00C631F3">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35" w:type="dxa"/>
            <w:vMerge/>
          </w:tcPr>
          <w:p w14:paraId="3FFCFD6D" w14:textId="77777777" w:rsidR="00C631F3" w:rsidRPr="005A7D13" w:rsidRDefault="00C631F3" w:rsidP="0076213B">
            <w:pPr>
              <w:spacing w:line="360" w:lineRule="auto"/>
              <w:jc w:val="center"/>
              <w:rPr>
                <w:b w:val="0"/>
                <w:bCs w:val="0"/>
                <w:sz w:val="20"/>
                <w:szCs w:val="20"/>
              </w:rPr>
            </w:pPr>
          </w:p>
        </w:tc>
        <w:tc>
          <w:tcPr>
            <w:tcW w:w="5244" w:type="dxa"/>
          </w:tcPr>
          <w:p w14:paraId="679314EA" w14:textId="77777777" w:rsidR="00C631F3" w:rsidRPr="005A7D13" w:rsidRDefault="00C631F3" w:rsidP="0076213B">
            <w:pPr>
              <w:tabs>
                <w:tab w:val="left" w:pos="720"/>
                <w:tab w:val="left" w:pos="1020"/>
              </w:tabs>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Božidarka Šignjar Sabolić</w:t>
            </w:r>
          </w:p>
        </w:tc>
        <w:tc>
          <w:tcPr>
            <w:tcW w:w="2268" w:type="dxa"/>
          </w:tcPr>
          <w:p w14:paraId="10963871"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5.-8. KP</w:t>
            </w:r>
          </w:p>
        </w:tc>
      </w:tr>
      <w:tr w:rsidR="00C631F3" w:rsidRPr="005A7D13" w14:paraId="14B28DD1" w14:textId="77777777" w:rsidTr="00C631F3">
        <w:trPr>
          <w:trHeight w:val="394"/>
        </w:trPr>
        <w:tc>
          <w:tcPr>
            <w:cnfStyle w:val="001000000000" w:firstRow="0" w:lastRow="0" w:firstColumn="1" w:lastColumn="0" w:oddVBand="0" w:evenVBand="0" w:oddHBand="0" w:evenHBand="0" w:firstRowFirstColumn="0" w:firstRowLastColumn="0" w:lastRowFirstColumn="0" w:lastRowLastColumn="0"/>
            <w:tcW w:w="2235" w:type="dxa"/>
            <w:vMerge/>
          </w:tcPr>
          <w:p w14:paraId="10717C43" w14:textId="77777777" w:rsidR="00C631F3" w:rsidRPr="005A7D13" w:rsidRDefault="00C631F3" w:rsidP="0076213B">
            <w:pPr>
              <w:spacing w:line="360" w:lineRule="auto"/>
              <w:jc w:val="center"/>
              <w:rPr>
                <w:b w:val="0"/>
                <w:bCs w:val="0"/>
                <w:sz w:val="20"/>
                <w:szCs w:val="20"/>
              </w:rPr>
            </w:pPr>
          </w:p>
        </w:tc>
        <w:tc>
          <w:tcPr>
            <w:tcW w:w="5244" w:type="dxa"/>
          </w:tcPr>
          <w:p w14:paraId="6CB8C7DD" w14:textId="77777777" w:rsidR="00C631F3" w:rsidRPr="005A7D13" w:rsidRDefault="00C631F3" w:rsidP="0076213B">
            <w:pPr>
              <w:tabs>
                <w:tab w:val="left" w:pos="720"/>
                <w:tab w:val="left" w:pos="1020"/>
              </w:tabs>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Ivana Fridrih Košutić</w:t>
            </w:r>
          </w:p>
        </w:tc>
        <w:tc>
          <w:tcPr>
            <w:tcW w:w="2268" w:type="dxa"/>
          </w:tcPr>
          <w:p w14:paraId="07D86BF7"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PS</w:t>
            </w:r>
          </w:p>
        </w:tc>
      </w:tr>
      <w:tr w:rsidR="00C631F3" w:rsidRPr="005A7D13" w14:paraId="4A7844E3" w14:textId="77777777" w:rsidTr="00C63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20F74F6A" w14:textId="77777777" w:rsidR="00C631F3" w:rsidRPr="005A7D13" w:rsidRDefault="00C631F3" w:rsidP="0076213B">
            <w:pPr>
              <w:spacing w:line="360" w:lineRule="auto"/>
              <w:jc w:val="center"/>
              <w:rPr>
                <w:b w:val="0"/>
                <w:bCs w:val="0"/>
                <w:sz w:val="20"/>
                <w:szCs w:val="20"/>
              </w:rPr>
            </w:pPr>
          </w:p>
          <w:p w14:paraId="4AAE49BC" w14:textId="77777777" w:rsidR="00C631F3" w:rsidRPr="005A7D13" w:rsidRDefault="00C631F3" w:rsidP="0076213B">
            <w:pPr>
              <w:spacing w:line="360" w:lineRule="auto"/>
              <w:jc w:val="center"/>
              <w:rPr>
                <w:b w:val="0"/>
                <w:bCs w:val="0"/>
                <w:sz w:val="20"/>
                <w:szCs w:val="20"/>
              </w:rPr>
            </w:pPr>
          </w:p>
          <w:p w14:paraId="1B4F7BEE" w14:textId="77777777" w:rsidR="00C631F3" w:rsidRPr="005A7D13" w:rsidRDefault="00C631F3" w:rsidP="0076213B">
            <w:pPr>
              <w:spacing w:line="360" w:lineRule="auto"/>
              <w:jc w:val="center"/>
              <w:rPr>
                <w:b w:val="0"/>
                <w:bCs w:val="0"/>
                <w:sz w:val="20"/>
                <w:szCs w:val="20"/>
              </w:rPr>
            </w:pPr>
          </w:p>
          <w:p w14:paraId="535209A4" w14:textId="77777777" w:rsidR="00C631F3" w:rsidRPr="005A7D13" w:rsidRDefault="00C631F3" w:rsidP="0076213B">
            <w:pPr>
              <w:spacing w:line="360" w:lineRule="auto"/>
              <w:jc w:val="center"/>
              <w:rPr>
                <w:b w:val="0"/>
                <w:bCs w:val="0"/>
                <w:sz w:val="20"/>
                <w:szCs w:val="20"/>
              </w:rPr>
            </w:pPr>
          </w:p>
          <w:p w14:paraId="0D48AA8E" w14:textId="77777777" w:rsidR="00C631F3" w:rsidRPr="005A7D13" w:rsidRDefault="00C631F3" w:rsidP="0076213B">
            <w:pPr>
              <w:spacing w:line="360" w:lineRule="auto"/>
              <w:jc w:val="center"/>
              <w:rPr>
                <w:b w:val="0"/>
                <w:bCs w:val="0"/>
                <w:sz w:val="20"/>
                <w:szCs w:val="20"/>
              </w:rPr>
            </w:pPr>
          </w:p>
          <w:p w14:paraId="37C3B21F" w14:textId="77777777" w:rsidR="00C631F3" w:rsidRPr="005A7D13" w:rsidRDefault="00C631F3" w:rsidP="0076213B">
            <w:pPr>
              <w:spacing w:line="360" w:lineRule="auto"/>
              <w:jc w:val="center"/>
              <w:rPr>
                <w:b w:val="0"/>
                <w:bCs w:val="0"/>
                <w:sz w:val="20"/>
                <w:szCs w:val="20"/>
              </w:rPr>
            </w:pPr>
          </w:p>
          <w:p w14:paraId="6995335D" w14:textId="77777777" w:rsidR="00C631F3" w:rsidRPr="005A7D13" w:rsidRDefault="00C631F3" w:rsidP="0076213B">
            <w:pPr>
              <w:spacing w:line="360" w:lineRule="auto"/>
              <w:jc w:val="center"/>
              <w:rPr>
                <w:b w:val="0"/>
                <w:bCs w:val="0"/>
                <w:sz w:val="20"/>
                <w:szCs w:val="20"/>
              </w:rPr>
            </w:pPr>
            <w:r w:rsidRPr="005A7D13">
              <w:rPr>
                <w:sz w:val="20"/>
                <w:szCs w:val="20"/>
              </w:rPr>
              <w:t>Matematika</w:t>
            </w:r>
          </w:p>
        </w:tc>
        <w:tc>
          <w:tcPr>
            <w:tcW w:w="5244" w:type="dxa"/>
          </w:tcPr>
          <w:p w14:paraId="1BE06A67"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Ivana Suzić</w:t>
            </w:r>
          </w:p>
        </w:tc>
        <w:tc>
          <w:tcPr>
            <w:tcW w:w="2268" w:type="dxa"/>
          </w:tcPr>
          <w:p w14:paraId="0B5EAF5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1. KP</w:t>
            </w:r>
          </w:p>
        </w:tc>
      </w:tr>
      <w:tr w:rsidR="00C631F3" w:rsidRPr="005A7D13" w14:paraId="6D3F3414" w14:textId="77777777" w:rsidTr="00C631F3">
        <w:trPr>
          <w:trHeight w:val="322"/>
        </w:trPr>
        <w:tc>
          <w:tcPr>
            <w:cnfStyle w:val="001000000000" w:firstRow="0" w:lastRow="0" w:firstColumn="1" w:lastColumn="0" w:oddVBand="0" w:evenVBand="0" w:oddHBand="0" w:evenHBand="0" w:firstRowFirstColumn="0" w:firstRowLastColumn="0" w:lastRowFirstColumn="0" w:lastRowLastColumn="0"/>
            <w:tcW w:w="2235" w:type="dxa"/>
            <w:vMerge/>
          </w:tcPr>
          <w:p w14:paraId="02F7947B" w14:textId="77777777" w:rsidR="00C631F3" w:rsidRPr="005A7D13" w:rsidRDefault="00C631F3" w:rsidP="0076213B">
            <w:pPr>
              <w:spacing w:line="360" w:lineRule="auto"/>
              <w:jc w:val="center"/>
              <w:rPr>
                <w:b w:val="0"/>
                <w:bCs w:val="0"/>
                <w:sz w:val="20"/>
                <w:szCs w:val="20"/>
              </w:rPr>
            </w:pPr>
          </w:p>
        </w:tc>
        <w:tc>
          <w:tcPr>
            <w:tcW w:w="5244" w:type="dxa"/>
          </w:tcPr>
          <w:p w14:paraId="6F07E841"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Antonija Čančar</w:t>
            </w:r>
          </w:p>
        </w:tc>
        <w:tc>
          <w:tcPr>
            <w:tcW w:w="2268" w:type="dxa"/>
          </w:tcPr>
          <w:p w14:paraId="1D6600F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3.b KP</w:t>
            </w:r>
          </w:p>
        </w:tc>
      </w:tr>
      <w:tr w:rsidR="00C631F3" w:rsidRPr="005A7D13" w14:paraId="1DAEF43A" w14:textId="77777777" w:rsidTr="00C631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35" w:type="dxa"/>
            <w:vMerge/>
          </w:tcPr>
          <w:p w14:paraId="2CBDE03F" w14:textId="77777777" w:rsidR="00C631F3" w:rsidRPr="005A7D13" w:rsidRDefault="00C631F3" w:rsidP="0076213B">
            <w:pPr>
              <w:spacing w:line="360" w:lineRule="auto"/>
              <w:jc w:val="center"/>
              <w:rPr>
                <w:b w:val="0"/>
                <w:bCs w:val="0"/>
                <w:sz w:val="20"/>
                <w:szCs w:val="20"/>
              </w:rPr>
            </w:pPr>
          </w:p>
        </w:tc>
        <w:tc>
          <w:tcPr>
            <w:tcW w:w="5244" w:type="dxa"/>
          </w:tcPr>
          <w:p w14:paraId="0B50A9D5"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Zrinka Topolovčan</w:t>
            </w:r>
          </w:p>
        </w:tc>
        <w:tc>
          <w:tcPr>
            <w:tcW w:w="2268" w:type="dxa"/>
          </w:tcPr>
          <w:p w14:paraId="308FF4CC"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4.a KP</w:t>
            </w:r>
          </w:p>
        </w:tc>
      </w:tr>
      <w:tr w:rsidR="00C631F3" w:rsidRPr="005A7D13" w14:paraId="7713D28E" w14:textId="77777777" w:rsidTr="00C631F3">
        <w:trPr>
          <w:trHeight w:val="322"/>
        </w:trPr>
        <w:tc>
          <w:tcPr>
            <w:cnfStyle w:val="001000000000" w:firstRow="0" w:lastRow="0" w:firstColumn="1" w:lastColumn="0" w:oddVBand="0" w:evenVBand="0" w:oddHBand="0" w:evenHBand="0" w:firstRowFirstColumn="0" w:firstRowLastColumn="0" w:lastRowFirstColumn="0" w:lastRowLastColumn="0"/>
            <w:tcW w:w="2235" w:type="dxa"/>
            <w:vMerge/>
          </w:tcPr>
          <w:p w14:paraId="5BDC1ECC" w14:textId="77777777" w:rsidR="00C631F3" w:rsidRPr="005A7D13" w:rsidRDefault="00C631F3" w:rsidP="0076213B">
            <w:pPr>
              <w:spacing w:line="360" w:lineRule="auto"/>
              <w:jc w:val="center"/>
              <w:rPr>
                <w:b w:val="0"/>
                <w:bCs w:val="0"/>
                <w:sz w:val="20"/>
                <w:szCs w:val="20"/>
              </w:rPr>
            </w:pPr>
          </w:p>
        </w:tc>
        <w:tc>
          <w:tcPr>
            <w:tcW w:w="5244" w:type="dxa"/>
          </w:tcPr>
          <w:p w14:paraId="26966E20"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Božica Rasinec Nemet</w:t>
            </w:r>
          </w:p>
        </w:tc>
        <w:tc>
          <w:tcPr>
            <w:tcW w:w="2268" w:type="dxa"/>
          </w:tcPr>
          <w:p w14:paraId="740B7852"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4.b KP</w:t>
            </w:r>
          </w:p>
        </w:tc>
      </w:tr>
      <w:tr w:rsidR="00C631F3" w:rsidRPr="005A7D13" w14:paraId="02626D26"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4E8179A9" w14:textId="77777777" w:rsidR="00C631F3" w:rsidRPr="005A7D13" w:rsidRDefault="00C631F3" w:rsidP="0076213B">
            <w:pPr>
              <w:spacing w:line="360" w:lineRule="auto"/>
              <w:rPr>
                <w:b w:val="0"/>
                <w:bCs w:val="0"/>
                <w:sz w:val="20"/>
                <w:szCs w:val="20"/>
              </w:rPr>
            </w:pPr>
          </w:p>
        </w:tc>
        <w:tc>
          <w:tcPr>
            <w:tcW w:w="5244" w:type="dxa"/>
          </w:tcPr>
          <w:p w14:paraId="58252DC5"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Mirela Krešić</w:t>
            </w:r>
          </w:p>
        </w:tc>
        <w:tc>
          <w:tcPr>
            <w:tcW w:w="2268" w:type="dxa"/>
          </w:tcPr>
          <w:p w14:paraId="2559D58E"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1. PS</w:t>
            </w:r>
          </w:p>
        </w:tc>
      </w:tr>
      <w:tr w:rsidR="00C631F3" w:rsidRPr="005A7D13" w14:paraId="1A5E3031"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15020600" w14:textId="77777777" w:rsidR="00C631F3" w:rsidRPr="005A7D13" w:rsidRDefault="00C631F3" w:rsidP="0076213B">
            <w:pPr>
              <w:spacing w:line="360" w:lineRule="auto"/>
              <w:rPr>
                <w:b w:val="0"/>
                <w:bCs w:val="0"/>
                <w:sz w:val="20"/>
                <w:szCs w:val="20"/>
              </w:rPr>
            </w:pPr>
          </w:p>
        </w:tc>
        <w:tc>
          <w:tcPr>
            <w:tcW w:w="5244" w:type="dxa"/>
          </w:tcPr>
          <w:p w14:paraId="09ACF483"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 xml:space="preserve">Maja Pandur Škudar </w:t>
            </w:r>
          </w:p>
        </w:tc>
        <w:tc>
          <w:tcPr>
            <w:tcW w:w="2268" w:type="dxa"/>
          </w:tcPr>
          <w:p w14:paraId="4B2D0D25"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2. PS</w:t>
            </w:r>
          </w:p>
        </w:tc>
      </w:tr>
      <w:tr w:rsidR="00C631F3" w:rsidRPr="005A7D13" w14:paraId="628310BE"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2A6B82EC" w14:textId="77777777" w:rsidR="00C631F3" w:rsidRPr="005A7D13" w:rsidRDefault="00C631F3" w:rsidP="0076213B">
            <w:pPr>
              <w:spacing w:line="360" w:lineRule="auto"/>
              <w:rPr>
                <w:b w:val="0"/>
                <w:bCs w:val="0"/>
                <w:sz w:val="20"/>
                <w:szCs w:val="20"/>
              </w:rPr>
            </w:pPr>
          </w:p>
        </w:tc>
        <w:tc>
          <w:tcPr>
            <w:tcW w:w="5244" w:type="dxa"/>
          </w:tcPr>
          <w:p w14:paraId="798A5745"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Renata Slamić</w:t>
            </w:r>
          </w:p>
        </w:tc>
        <w:tc>
          <w:tcPr>
            <w:tcW w:w="2268" w:type="dxa"/>
          </w:tcPr>
          <w:p w14:paraId="4B42F378" w14:textId="77777777" w:rsidR="00C631F3" w:rsidRPr="005A7D13" w:rsidRDefault="00C631F3" w:rsidP="0076213B">
            <w:pPr>
              <w:pStyle w:val="Odlomakpopisa"/>
              <w:spacing w:line="360" w:lineRule="auto"/>
              <w:ind w:left="765"/>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3. PS</w:t>
            </w:r>
          </w:p>
        </w:tc>
      </w:tr>
      <w:tr w:rsidR="00C631F3" w:rsidRPr="005A7D13" w14:paraId="712BF0C1"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5926342B" w14:textId="77777777" w:rsidR="00C631F3" w:rsidRPr="005A7D13" w:rsidRDefault="00C631F3" w:rsidP="0076213B">
            <w:pPr>
              <w:spacing w:line="360" w:lineRule="auto"/>
              <w:rPr>
                <w:b w:val="0"/>
                <w:bCs w:val="0"/>
                <w:sz w:val="20"/>
                <w:szCs w:val="20"/>
              </w:rPr>
            </w:pPr>
          </w:p>
        </w:tc>
        <w:tc>
          <w:tcPr>
            <w:tcW w:w="5244" w:type="dxa"/>
          </w:tcPr>
          <w:p w14:paraId="29AC4C16"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Tanja Britvić</w:t>
            </w:r>
          </w:p>
        </w:tc>
        <w:tc>
          <w:tcPr>
            <w:tcW w:w="2268" w:type="dxa"/>
          </w:tcPr>
          <w:p w14:paraId="51EFA22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4. PS</w:t>
            </w:r>
          </w:p>
        </w:tc>
      </w:tr>
      <w:tr w:rsidR="00C631F3" w:rsidRPr="005A7D13" w14:paraId="5A05198D"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3DC0065D" w14:textId="77777777" w:rsidR="00C631F3" w:rsidRPr="005A7D13" w:rsidRDefault="00C631F3" w:rsidP="0076213B">
            <w:pPr>
              <w:spacing w:line="360" w:lineRule="auto"/>
              <w:rPr>
                <w:b w:val="0"/>
                <w:bCs w:val="0"/>
                <w:sz w:val="20"/>
                <w:szCs w:val="20"/>
              </w:rPr>
            </w:pPr>
          </w:p>
        </w:tc>
        <w:tc>
          <w:tcPr>
            <w:tcW w:w="5244" w:type="dxa"/>
          </w:tcPr>
          <w:p w14:paraId="0AC0E725"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Vesna Ban</w:t>
            </w:r>
          </w:p>
        </w:tc>
        <w:tc>
          <w:tcPr>
            <w:tcW w:w="2268" w:type="dxa"/>
          </w:tcPr>
          <w:p w14:paraId="2570234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3./4. Pr</w:t>
            </w:r>
          </w:p>
        </w:tc>
      </w:tr>
      <w:tr w:rsidR="00C631F3" w:rsidRPr="005A7D13" w14:paraId="622814E3"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10B2251F" w14:textId="77777777" w:rsidR="00C631F3" w:rsidRPr="005A7D13" w:rsidRDefault="00C631F3" w:rsidP="0076213B">
            <w:pPr>
              <w:spacing w:line="360" w:lineRule="auto"/>
              <w:rPr>
                <w:b w:val="0"/>
                <w:bCs w:val="0"/>
                <w:sz w:val="20"/>
                <w:szCs w:val="20"/>
              </w:rPr>
            </w:pPr>
          </w:p>
        </w:tc>
        <w:tc>
          <w:tcPr>
            <w:tcW w:w="5244" w:type="dxa"/>
          </w:tcPr>
          <w:p w14:paraId="1D46C325"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Mateja Nemet Andrašević</w:t>
            </w:r>
          </w:p>
        </w:tc>
        <w:tc>
          <w:tcPr>
            <w:tcW w:w="2268" w:type="dxa"/>
          </w:tcPr>
          <w:p w14:paraId="3EB934B7"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1./2. Pr</w:t>
            </w:r>
          </w:p>
        </w:tc>
      </w:tr>
      <w:tr w:rsidR="00C631F3" w:rsidRPr="005A7D13" w14:paraId="27B53E1D"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36B64273" w14:textId="77777777" w:rsidR="00C631F3" w:rsidRPr="005A7D13" w:rsidRDefault="00C631F3" w:rsidP="0076213B">
            <w:pPr>
              <w:spacing w:line="360" w:lineRule="auto"/>
              <w:rPr>
                <w:b w:val="0"/>
                <w:bCs w:val="0"/>
                <w:sz w:val="20"/>
                <w:szCs w:val="20"/>
              </w:rPr>
            </w:pPr>
          </w:p>
        </w:tc>
        <w:tc>
          <w:tcPr>
            <w:tcW w:w="5244" w:type="dxa"/>
          </w:tcPr>
          <w:p w14:paraId="09200488" w14:textId="77777777" w:rsidR="00C631F3" w:rsidRPr="005A7D13" w:rsidRDefault="00C631F3" w:rsidP="0076213B">
            <w:pPr>
              <w:spacing w:line="360" w:lineRule="auto"/>
              <w:ind w:firstLine="34"/>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Martina Herent (Mirna Šandrovčan)</w:t>
            </w:r>
          </w:p>
        </w:tc>
        <w:tc>
          <w:tcPr>
            <w:tcW w:w="2268" w:type="dxa"/>
          </w:tcPr>
          <w:p w14:paraId="2C5A8536"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1./2. SK</w:t>
            </w:r>
          </w:p>
        </w:tc>
      </w:tr>
      <w:tr w:rsidR="00C631F3" w:rsidRPr="005A7D13" w14:paraId="79BEB7AF"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6F1C9BAD" w14:textId="77777777" w:rsidR="00C631F3" w:rsidRPr="005A7D13" w:rsidRDefault="00C631F3" w:rsidP="0076213B">
            <w:pPr>
              <w:spacing w:line="360" w:lineRule="auto"/>
              <w:rPr>
                <w:b w:val="0"/>
                <w:bCs w:val="0"/>
                <w:sz w:val="20"/>
                <w:szCs w:val="20"/>
              </w:rPr>
            </w:pPr>
          </w:p>
        </w:tc>
        <w:tc>
          <w:tcPr>
            <w:tcW w:w="5244" w:type="dxa"/>
          </w:tcPr>
          <w:p w14:paraId="378D1E14"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Martina Fuk</w:t>
            </w:r>
          </w:p>
        </w:tc>
        <w:tc>
          <w:tcPr>
            <w:tcW w:w="2268" w:type="dxa"/>
          </w:tcPr>
          <w:p w14:paraId="3BC7C43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3./4. SK</w:t>
            </w:r>
          </w:p>
        </w:tc>
      </w:tr>
      <w:tr w:rsidR="00C631F3" w:rsidRPr="005A7D13" w14:paraId="4E69E487"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2499A8A4" w14:textId="77777777" w:rsidR="00C631F3" w:rsidRPr="005A7D13" w:rsidRDefault="00C631F3" w:rsidP="0076213B">
            <w:pPr>
              <w:spacing w:line="360" w:lineRule="auto"/>
              <w:rPr>
                <w:b w:val="0"/>
                <w:bCs w:val="0"/>
                <w:sz w:val="20"/>
                <w:szCs w:val="20"/>
              </w:rPr>
            </w:pPr>
          </w:p>
        </w:tc>
        <w:tc>
          <w:tcPr>
            <w:tcW w:w="5244" w:type="dxa"/>
          </w:tcPr>
          <w:p w14:paraId="35E75CFE"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Sanela Gašparec</w:t>
            </w:r>
          </w:p>
        </w:tc>
        <w:tc>
          <w:tcPr>
            <w:tcW w:w="2268" w:type="dxa"/>
          </w:tcPr>
          <w:p w14:paraId="07E745B5"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1./3. Kz</w:t>
            </w:r>
          </w:p>
        </w:tc>
      </w:tr>
      <w:tr w:rsidR="00C631F3" w:rsidRPr="005A7D13" w14:paraId="06FEBD58"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4F70FC96" w14:textId="77777777" w:rsidR="00C631F3" w:rsidRPr="005A7D13" w:rsidRDefault="00C631F3" w:rsidP="0076213B">
            <w:pPr>
              <w:spacing w:line="360" w:lineRule="auto"/>
              <w:rPr>
                <w:b w:val="0"/>
                <w:bCs w:val="0"/>
                <w:sz w:val="20"/>
                <w:szCs w:val="20"/>
              </w:rPr>
            </w:pPr>
          </w:p>
        </w:tc>
        <w:tc>
          <w:tcPr>
            <w:tcW w:w="5244" w:type="dxa"/>
          </w:tcPr>
          <w:p w14:paraId="3C96F5C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Manuela Tržić</w:t>
            </w:r>
          </w:p>
        </w:tc>
        <w:tc>
          <w:tcPr>
            <w:tcW w:w="2268" w:type="dxa"/>
            <w:vMerge w:val="restart"/>
          </w:tcPr>
          <w:p w14:paraId="065F0991"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KP</w:t>
            </w:r>
          </w:p>
        </w:tc>
      </w:tr>
      <w:tr w:rsidR="00C631F3" w:rsidRPr="005A7D13" w14:paraId="762E8C97" w14:textId="77777777" w:rsidTr="00C631F3">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75B29F40" w14:textId="77777777" w:rsidR="00C631F3" w:rsidRPr="005A7D13" w:rsidRDefault="00C631F3" w:rsidP="0076213B">
            <w:pPr>
              <w:spacing w:line="360" w:lineRule="auto"/>
              <w:rPr>
                <w:b w:val="0"/>
                <w:bCs w:val="0"/>
                <w:sz w:val="20"/>
                <w:szCs w:val="20"/>
              </w:rPr>
            </w:pPr>
          </w:p>
        </w:tc>
        <w:tc>
          <w:tcPr>
            <w:tcW w:w="5244" w:type="dxa"/>
          </w:tcPr>
          <w:p w14:paraId="609442A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Ivana Papp</w:t>
            </w:r>
          </w:p>
        </w:tc>
        <w:tc>
          <w:tcPr>
            <w:tcW w:w="2268" w:type="dxa"/>
            <w:vMerge/>
          </w:tcPr>
          <w:p w14:paraId="32CCCF04"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631F3" w:rsidRPr="005A7D13" w14:paraId="64FAF91F" w14:textId="77777777" w:rsidTr="00C631F3">
        <w:trPr>
          <w:trHeight w:val="313"/>
        </w:trPr>
        <w:tc>
          <w:tcPr>
            <w:cnfStyle w:val="001000000000" w:firstRow="0" w:lastRow="0" w:firstColumn="1" w:lastColumn="0" w:oddVBand="0" w:evenVBand="0" w:oddHBand="0" w:evenHBand="0" w:firstRowFirstColumn="0" w:firstRowLastColumn="0" w:lastRowFirstColumn="0" w:lastRowLastColumn="0"/>
            <w:tcW w:w="2235" w:type="dxa"/>
            <w:vMerge/>
          </w:tcPr>
          <w:p w14:paraId="72D46946" w14:textId="77777777" w:rsidR="00C631F3" w:rsidRPr="005A7D13" w:rsidRDefault="00C631F3" w:rsidP="0076213B">
            <w:pPr>
              <w:spacing w:line="360" w:lineRule="auto"/>
              <w:rPr>
                <w:b w:val="0"/>
                <w:bCs w:val="0"/>
                <w:sz w:val="20"/>
                <w:szCs w:val="20"/>
              </w:rPr>
            </w:pPr>
          </w:p>
        </w:tc>
        <w:tc>
          <w:tcPr>
            <w:tcW w:w="5244" w:type="dxa"/>
          </w:tcPr>
          <w:p w14:paraId="59D79C56" w14:textId="77777777" w:rsidR="00C631F3" w:rsidRPr="005A7D13" w:rsidRDefault="00C631F3" w:rsidP="0076213B">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Sara Špiranec</w:t>
            </w:r>
          </w:p>
        </w:tc>
        <w:tc>
          <w:tcPr>
            <w:tcW w:w="2268" w:type="dxa"/>
          </w:tcPr>
          <w:p w14:paraId="3F957D7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PS</w:t>
            </w:r>
          </w:p>
        </w:tc>
      </w:tr>
      <w:tr w:rsidR="00C631F3" w:rsidRPr="005A7D13" w14:paraId="54C70236" w14:textId="77777777" w:rsidTr="00C631F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0B3411A0" w14:textId="77777777" w:rsidR="00C631F3" w:rsidRPr="005A7D13" w:rsidRDefault="00C631F3" w:rsidP="0076213B">
            <w:pPr>
              <w:spacing w:line="360" w:lineRule="auto"/>
              <w:jc w:val="center"/>
              <w:rPr>
                <w:b w:val="0"/>
                <w:bCs w:val="0"/>
                <w:sz w:val="20"/>
                <w:szCs w:val="20"/>
              </w:rPr>
            </w:pPr>
          </w:p>
          <w:p w14:paraId="6794E829" w14:textId="77777777" w:rsidR="00C631F3" w:rsidRPr="005A7D13" w:rsidRDefault="00C631F3" w:rsidP="0076213B">
            <w:pPr>
              <w:spacing w:line="360" w:lineRule="auto"/>
              <w:jc w:val="center"/>
              <w:rPr>
                <w:b w:val="0"/>
                <w:bCs w:val="0"/>
                <w:sz w:val="20"/>
                <w:szCs w:val="20"/>
              </w:rPr>
            </w:pPr>
          </w:p>
          <w:p w14:paraId="569B6035" w14:textId="77777777" w:rsidR="00C631F3" w:rsidRPr="005A7D13" w:rsidRDefault="00C631F3" w:rsidP="0076213B">
            <w:pPr>
              <w:spacing w:line="360" w:lineRule="auto"/>
              <w:jc w:val="center"/>
              <w:rPr>
                <w:b w:val="0"/>
                <w:bCs w:val="0"/>
                <w:sz w:val="20"/>
                <w:szCs w:val="20"/>
              </w:rPr>
            </w:pPr>
            <w:r w:rsidRPr="005A7D13">
              <w:rPr>
                <w:sz w:val="20"/>
                <w:szCs w:val="20"/>
              </w:rPr>
              <w:t>Engleski jezik</w:t>
            </w:r>
          </w:p>
        </w:tc>
        <w:tc>
          <w:tcPr>
            <w:tcW w:w="5244" w:type="dxa"/>
          </w:tcPr>
          <w:p w14:paraId="21C6C000" w14:textId="77777777" w:rsidR="00C631F3" w:rsidRPr="005A7D13" w:rsidRDefault="00C631F3" w:rsidP="0076213B">
            <w:pPr>
              <w:tabs>
                <w:tab w:val="left" w:pos="720"/>
                <w:tab w:val="left" w:pos="1020"/>
              </w:tabs>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Renata Bratanović Palaić</w:t>
            </w:r>
          </w:p>
        </w:tc>
        <w:tc>
          <w:tcPr>
            <w:tcW w:w="2268" w:type="dxa"/>
          </w:tcPr>
          <w:p w14:paraId="60C0854F"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5.-8.  PS</w:t>
            </w:r>
          </w:p>
        </w:tc>
      </w:tr>
      <w:tr w:rsidR="00C631F3" w:rsidRPr="005A7D13" w14:paraId="0A58686E" w14:textId="77777777" w:rsidTr="00C631F3">
        <w:trPr>
          <w:trHeight w:val="345"/>
        </w:trPr>
        <w:tc>
          <w:tcPr>
            <w:cnfStyle w:val="001000000000" w:firstRow="0" w:lastRow="0" w:firstColumn="1" w:lastColumn="0" w:oddVBand="0" w:evenVBand="0" w:oddHBand="0" w:evenHBand="0" w:firstRowFirstColumn="0" w:firstRowLastColumn="0" w:lastRowFirstColumn="0" w:lastRowLastColumn="0"/>
            <w:tcW w:w="2235" w:type="dxa"/>
            <w:vMerge/>
          </w:tcPr>
          <w:p w14:paraId="71ACBBA3" w14:textId="77777777" w:rsidR="00C631F3" w:rsidRPr="005A7D13" w:rsidRDefault="00C631F3" w:rsidP="0076213B">
            <w:pPr>
              <w:spacing w:line="360" w:lineRule="auto"/>
              <w:rPr>
                <w:b w:val="0"/>
                <w:bCs w:val="0"/>
                <w:sz w:val="20"/>
                <w:szCs w:val="20"/>
              </w:rPr>
            </w:pPr>
          </w:p>
        </w:tc>
        <w:tc>
          <w:tcPr>
            <w:tcW w:w="5244" w:type="dxa"/>
          </w:tcPr>
          <w:p w14:paraId="0AA75D3F" w14:textId="77777777" w:rsidR="00C631F3" w:rsidRPr="005A7D13" w:rsidRDefault="00C631F3" w:rsidP="0076213B">
            <w:pPr>
              <w:tabs>
                <w:tab w:val="left" w:pos="720"/>
                <w:tab w:val="left" w:pos="1020"/>
              </w:tabs>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Mihaela G. Lisjak (Dinko Sabolić)</w:t>
            </w:r>
          </w:p>
        </w:tc>
        <w:tc>
          <w:tcPr>
            <w:tcW w:w="2268" w:type="dxa"/>
          </w:tcPr>
          <w:p w14:paraId="51B0E545"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1.-8. KP</w:t>
            </w:r>
          </w:p>
        </w:tc>
      </w:tr>
      <w:tr w:rsidR="00C631F3" w:rsidRPr="005A7D13" w14:paraId="5389C635" w14:textId="77777777" w:rsidTr="00C631F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35" w:type="dxa"/>
            <w:vMerge/>
          </w:tcPr>
          <w:p w14:paraId="7CAAE7B3" w14:textId="77777777" w:rsidR="00C631F3" w:rsidRPr="005A7D13" w:rsidRDefault="00C631F3" w:rsidP="0076213B">
            <w:pPr>
              <w:spacing w:line="360" w:lineRule="auto"/>
              <w:rPr>
                <w:b w:val="0"/>
                <w:bCs w:val="0"/>
                <w:sz w:val="20"/>
                <w:szCs w:val="20"/>
              </w:rPr>
            </w:pPr>
          </w:p>
        </w:tc>
        <w:tc>
          <w:tcPr>
            <w:tcW w:w="5244" w:type="dxa"/>
          </w:tcPr>
          <w:p w14:paraId="4387B085" w14:textId="77777777" w:rsidR="00C631F3" w:rsidRPr="005A7D13" w:rsidRDefault="00C631F3" w:rsidP="0076213B">
            <w:pPr>
              <w:tabs>
                <w:tab w:val="left" w:pos="720"/>
                <w:tab w:val="left" w:pos="1020"/>
              </w:tabs>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 xml:space="preserve">Danijela Jakelić </w:t>
            </w:r>
          </w:p>
        </w:tc>
        <w:tc>
          <w:tcPr>
            <w:tcW w:w="2268" w:type="dxa"/>
          </w:tcPr>
          <w:p w14:paraId="478BA6C6"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1.-8. KP</w:t>
            </w:r>
          </w:p>
        </w:tc>
      </w:tr>
      <w:tr w:rsidR="00C631F3" w:rsidRPr="005A7D13" w14:paraId="6B762FBD" w14:textId="77777777" w:rsidTr="00C631F3">
        <w:trPr>
          <w:trHeight w:val="345"/>
        </w:trPr>
        <w:tc>
          <w:tcPr>
            <w:cnfStyle w:val="001000000000" w:firstRow="0" w:lastRow="0" w:firstColumn="1" w:lastColumn="0" w:oddVBand="0" w:evenVBand="0" w:oddHBand="0" w:evenHBand="0" w:firstRowFirstColumn="0" w:firstRowLastColumn="0" w:lastRowFirstColumn="0" w:lastRowLastColumn="0"/>
            <w:tcW w:w="2235" w:type="dxa"/>
            <w:vMerge/>
          </w:tcPr>
          <w:p w14:paraId="6785B5A5" w14:textId="77777777" w:rsidR="00C631F3" w:rsidRPr="005A7D13" w:rsidRDefault="00C631F3" w:rsidP="0076213B">
            <w:pPr>
              <w:spacing w:line="360" w:lineRule="auto"/>
              <w:rPr>
                <w:b w:val="0"/>
                <w:bCs w:val="0"/>
                <w:sz w:val="20"/>
                <w:szCs w:val="20"/>
              </w:rPr>
            </w:pPr>
          </w:p>
        </w:tc>
        <w:tc>
          <w:tcPr>
            <w:tcW w:w="5244" w:type="dxa"/>
          </w:tcPr>
          <w:p w14:paraId="0F966558" w14:textId="77777777" w:rsidR="00C631F3" w:rsidRPr="005A7D13" w:rsidRDefault="00C631F3" w:rsidP="0076213B">
            <w:pPr>
              <w:tabs>
                <w:tab w:val="left" w:pos="720"/>
                <w:tab w:val="left" w:pos="1020"/>
              </w:tabs>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Ana-Marija Sobota</w:t>
            </w:r>
          </w:p>
        </w:tc>
        <w:tc>
          <w:tcPr>
            <w:tcW w:w="2268" w:type="dxa"/>
          </w:tcPr>
          <w:p w14:paraId="17BA91C0"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 xml:space="preserve">  1.-4. PR, SK</w:t>
            </w:r>
          </w:p>
        </w:tc>
      </w:tr>
      <w:tr w:rsidR="00C631F3" w:rsidRPr="005A7D13" w14:paraId="717C1BCD" w14:textId="77777777" w:rsidTr="00C631F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35" w:type="dxa"/>
          </w:tcPr>
          <w:p w14:paraId="30126052" w14:textId="77777777" w:rsidR="00C631F3" w:rsidRPr="005A7D13" w:rsidRDefault="00C631F3" w:rsidP="0076213B">
            <w:pPr>
              <w:spacing w:line="360" w:lineRule="auto"/>
              <w:jc w:val="center"/>
              <w:rPr>
                <w:b w:val="0"/>
                <w:bCs w:val="0"/>
                <w:sz w:val="20"/>
                <w:szCs w:val="20"/>
              </w:rPr>
            </w:pPr>
            <w:r w:rsidRPr="005A7D13">
              <w:rPr>
                <w:sz w:val="20"/>
                <w:szCs w:val="20"/>
              </w:rPr>
              <w:t>Fizika</w:t>
            </w:r>
          </w:p>
        </w:tc>
        <w:tc>
          <w:tcPr>
            <w:tcW w:w="5244" w:type="dxa"/>
          </w:tcPr>
          <w:p w14:paraId="4C05EA9A"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 xml:space="preserve">Tomislav Štefančić </w:t>
            </w:r>
          </w:p>
        </w:tc>
        <w:tc>
          <w:tcPr>
            <w:tcW w:w="2268" w:type="dxa"/>
          </w:tcPr>
          <w:p w14:paraId="1A05F45C"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7.-8. KP i PS</w:t>
            </w:r>
          </w:p>
        </w:tc>
      </w:tr>
      <w:tr w:rsidR="00C631F3" w:rsidRPr="005A7D13" w14:paraId="23322CB4" w14:textId="77777777" w:rsidTr="00C631F3">
        <w:trPr>
          <w:trHeight w:val="278"/>
        </w:trPr>
        <w:tc>
          <w:tcPr>
            <w:cnfStyle w:val="001000000000" w:firstRow="0" w:lastRow="0" w:firstColumn="1" w:lastColumn="0" w:oddVBand="0" w:evenVBand="0" w:oddHBand="0" w:evenHBand="0" w:firstRowFirstColumn="0" w:firstRowLastColumn="0" w:lastRowFirstColumn="0" w:lastRowLastColumn="0"/>
            <w:tcW w:w="2235" w:type="dxa"/>
            <w:vMerge w:val="restart"/>
          </w:tcPr>
          <w:p w14:paraId="41437205" w14:textId="77777777" w:rsidR="00C631F3" w:rsidRPr="005A7D13" w:rsidRDefault="00C631F3" w:rsidP="0076213B">
            <w:pPr>
              <w:spacing w:line="360" w:lineRule="auto"/>
              <w:jc w:val="center"/>
              <w:rPr>
                <w:b w:val="0"/>
                <w:bCs w:val="0"/>
                <w:sz w:val="20"/>
                <w:szCs w:val="20"/>
              </w:rPr>
            </w:pPr>
          </w:p>
          <w:p w14:paraId="537A0F0B" w14:textId="77777777" w:rsidR="00C631F3" w:rsidRPr="005A7D13" w:rsidRDefault="00C631F3" w:rsidP="0076213B">
            <w:pPr>
              <w:spacing w:line="360" w:lineRule="auto"/>
              <w:jc w:val="center"/>
              <w:rPr>
                <w:b w:val="0"/>
                <w:bCs w:val="0"/>
                <w:sz w:val="20"/>
                <w:szCs w:val="20"/>
              </w:rPr>
            </w:pPr>
            <w:r w:rsidRPr="005A7D13">
              <w:rPr>
                <w:sz w:val="20"/>
                <w:szCs w:val="20"/>
              </w:rPr>
              <w:t>Povijest</w:t>
            </w:r>
          </w:p>
        </w:tc>
        <w:tc>
          <w:tcPr>
            <w:tcW w:w="5244" w:type="dxa"/>
          </w:tcPr>
          <w:p w14:paraId="0CA0020D"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 xml:space="preserve">Ana Đurišević </w:t>
            </w:r>
          </w:p>
        </w:tc>
        <w:tc>
          <w:tcPr>
            <w:tcW w:w="2268" w:type="dxa"/>
          </w:tcPr>
          <w:p w14:paraId="717B5328"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KP i PS</w:t>
            </w:r>
          </w:p>
        </w:tc>
      </w:tr>
      <w:tr w:rsidR="00C631F3" w:rsidRPr="005A7D13" w14:paraId="2761FE80" w14:textId="77777777" w:rsidTr="00C631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235" w:type="dxa"/>
            <w:vMerge/>
          </w:tcPr>
          <w:p w14:paraId="56E9C2F1" w14:textId="77777777" w:rsidR="00C631F3" w:rsidRPr="005A7D13" w:rsidRDefault="00C631F3" w:rsidP="0076213B">
            <w:pPr>
              <w:spacing w:line="360" w:lineRule="auto"/>
              <w:jc w:val="center"/>
              <w:rPr>
                <w:b w:val="0"/>
                <w:bCs w:val="0"/>
                <w:sz w:val="20"/>
                <w:szCs w:val="20"/>
              </w:rPr>
            </w:pPr>
          </w:p>
        </w:tc>
        <w:tc>
          <w:tcPr>
            <w:tcW w:w="5244" w:type="dxa"/>
          </w:tcPr>
          <w:p w14:paraId="60E8715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Josipa Kičinbaći</w:t>
            </w:r>
          </w:p>
        </w:tc>
        <w:tc>
          <w:tcPr>
            <w:tcW w:w="2268" w:type="dxa"/>
          </w:tcPr>
          <w:p w14:paraId="504FFB21"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8. KP</w:t>
            </w:r>
          </w:p>
        </w:tc>
      </w:tr>
      <w:tr w:rsidR="00C631F3" w:rsidRPr="005A7D13" w14:paraId="1C8C5AAD" w14:textId="77777777" w:rsidTr="00C631F3">
        <w:trPr>
          <w:trHeight w:val="218"/>
        </w:trPr>
        <w:tc>
          <w:tcPr>
            <w:cnfStyle w:val="001000000000" w:firstRow="0" w:lastRow="0" w:firstColumn="1" w:lastColumn="0" w:oddVBand="0" w:evenVBand="0" w:oddHBand="0" w:evenHBand="0" w:firstRowFirstColumn="0" w:firstRowLastColumn="0" w:lastRowFirstColumn="0" w:lastRowLastColumn="0"/>
            <w:tcW w:w="2235" w:type="dxa"/>
          </w:tcPr>
          <w:p w14:paraId="756D4259" w14:textId="77777777" w:rsidR="00C631F3" w:rsidRPr="005A7D13" w:rsidRDefault="00C631F3" w:rsidP="0076213B">
            <w:pPr>
              <w:spacing w:line="360" w:lineRule="auto"/>
              <w:jc w:val="center"/>
              <w:rPr>
                <w:b w:val="0"/>
                <w:bCs w:val="0"/>
                <w:sz w:val="20"/>
                <w:szCs w:val="20"/>
              </w:rPr>
            </w:pPr>
            <w:r w:rsidRPr="005A7D13">
              <w:rPr>
                <w:sz w:val="20"/>
                <w:szCs w:val="20"/>
              </w:rPr>
              <w:t>Biologija</w:t>
            </w:r>
          </w:p>
        </w:tc>
        <w:tc>
          <w:tcPr>
            <w:tcW w:w="5244" w:type="dxa"/>
          </w:tcPr>
          <w:p w14:paraId="7B9745F7"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Ananda Glavica Ostojić</w:t>
            </w:r>
          </w:p>
        </w:tc>
        <w:tc>
          <w:tcPr>
            <w:tcW w:w="2268" w:type="dxa"/>
          </w:tcPr>
          <w:p w14:paraId="75641BD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7.-8. KP i PS</w:t>
            </w:r>
          </w:p>
        </w:tc>
      </w:tr>
      <w:tr w:rsidR="00C631F3" w:rsidRPr="005A7D13" w14:paraId="02820D3C" w14:textId="77777777" w:rsidTr="00C631F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235" w:type="dxa"/>
          </w:tcPr>
          <w:p w14:paraId="4F7F5D6A" w14:textId="77777777" w:rsidR="00C631F3" w:rsidRPr="005A7D13" w:rsidRDefault="00C631F3" w:rsidP="0076213B">
            <w:pPr>
              <w:spacing w:line="360" w:lineRule="auto"/>
              <w:jc w:val="center"/>
              <w:rPr>
                <w:b w:val="0"/>
                <w:bCs w:val="0"/>
                <w:sz w:val="20"/>
                <w:szCs w:val="20"/>
              </w:rPr>
            </w:pPr>
            <w:r w:rsidRPr="005A7D13">
              <w:rPr>
                <w:sz w:val="20"/>
                <w:szCs w:val="20"/>
              </w:rPr>
              <w:t>Kemija</w:t>
            </w:r>
          </w:p>
        </w:tc>
        <w:tc>
          <w:tcPr>
            <w:tcW w:w="5244" w:type="dxa"/>
          </w:tcPr>
          <w:p w14:paraId="642F78AF"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Mirjana Nježić</w:t>
            </w:r>
          </w:p>
        </w:tc>
        <w:tc>
          <w:tcPr>
            <w:tcW w:w="2268" w:type="dxa"/>
          </w:tcPr>
          <w:p w14:paraId="0C35AEDD"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5A7D13">
              <w:rPr>
                <w:b/>
                <w:sz w:val="20"/>
                <w:szCs w:val="20"/>
              </w:rPr>
              <w:t>7.-8. KP i PS</w:t>
            </w:r>
          </w:p>
        </w:tc>
      </w:tr>
      <w:tr w:rsidR="00C631F3" w:rsidRPr="005A7D13" w14:paraId="06CBFC22" w14:textId="77777777" w:rsidTr="00C631F3">
        <w:trPr>
          <w:trHeight w:val="285"/>
        </w:trPr>
        <w:tc>
          <w:tcPr>
            <w:cnfStyle w:val="001000000000" w:firstRow="0" w:lastRow="0" w:firstColumn="1" w:lastColumn="0" w:oddVBand="0" w:evenVBand="0" w:oddHBand="0" w:evenHBand="0" w:firstRowFirstColumn="0" w:firstRowLastColumn="0" w:lastRowFirstColumn="0" w:lastRowLastColumn="0"/>
            <w:tcW w:w="2235" w:type="dxa"/>
          </w:tcPr>
          <w:p w14:paraId="52426C12" w14:textId="77777777" w:rsidR="00C631F3" w:rsidRPr="005A7D13" w:rsidRDefault="00C631F3" w:rsidP="0076213B">
            <w:pPr>
              <w:spacing w:line="360" w:lineRule="auto"/>
              <w:jc w:val="center"/>
              <w:rPr>
                <w:b w:val="0"/>
                <w:bCs w:val="0"/>
                <w:sz w:val="20"/>
                <w:szCs w:val="20"/>
              </w:rPr>
            </w:pPr>
            <w:r w:rsidRPr="005A7D13">
              <w:rPr>
                <w:sz w:val="20"/>
                <w:szCs w:val="20"/>
              </w:rPr>
              <w:t>Geografija</w:t>
            </w:r>
          </w:p>
        </w:tc>
        <w:tc>
          <w:tcPr>
            <w:tcW w:w="5244" w:type="dxa"/>
          </w:tcPr>
          <w:p w14:paraId="5938CE00"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Marin Ferderber</w:t>
            </w:r>
          </w:p>
        </w:tc>
        <w:tc>
          <w:tcPr>
            <w:tcW w:w="2268" w:type="dxa"/>
          </w:tcPr>
          <w:p w14:paraId="7343B03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5A7D13">
              <w:rPr>
                <w:b/>
                <w:sz w:val="20"/>
                <w:szCs w:val="20"/>
              </w:rPr>
              <w:t>5.-8. KP i PS</w:t>
            </w:r>
          </w:p>
        </w:tc>
      </w:tr>
    </w:tbl>
    <w:p w14:paraId="75B3B3D2" w14:textId="77777777" w:rsidR="00AE64B9" w:rsidRDefault="00AE64B9" w:rsidP="0076213B">
      <w:pPr>
        <w:pStyle w:val="Bezproreda"/>
        <w:spacing w:line="360" w:lineRule="auto"/>
        <w:jc w:val="both"/>
        <w:rPr>
          <w:b/>
          <w:bCs/>
        </w:rPr>
      </w:pPr>
    </w:p>
    <w:p w14:paraId="33FFF16C" w14:textId="54E0790E" w:rsidR="00AE64B9" w:rsidRDefault="00AE64B9" w:rsidP="0076213B">
      <w:pPr>
        <w:pStyle w:val="Bezproreda"/>
        <w:spacing w:line="360" w:lineRule="auto"/>
        <w:jc w:val="both"/>
        <w:rPr>
          <w:b/>
          <w:bCs/>
        </w:rPr>
      </w:pPr>
    </w:p>
    <w:p w14:paraId="4290FE1B" w14:textId="77777777" w:rsidR="00FB4C24" w:rsidRDefault="00FB4C24" w:rsidP="0076213B">
      <w:pPr>
        <w:pStyle w:val="Bezproreda"/>
        <w:spacing w:line="360" w:lineRule="auto"/>
        <w:jc w:val="both"/>
        <w:rPr>
          <w:b/>
          <w:bCs/>
        </w:rPr>
      </w:pPr>
    </w:p>
    <w:p w14:paraId="1420FCF7" w14:textId="0A066FE9" w:rsidR="00C631F3" w:rsidRPr="00AE64B9" w:rsidRDefault="00C631F3" w:rsidP="0076213B">
      <w:pPr>
        <w:pStyle w:val="Bezproreda"/>
        <w:spacing w:line="360" w:lineRule="auto"/>
        <w:jc w:val="both"/>
      </w:pPr>
      <w:r w:rsidRPr="00AE64B9">
        <w:rPr>
          <w:b/>
          <w:bCs/>
        </w:rPr>
        <w:lastRenderedPageBreak/>
        <w:t>Nastavno područje (aktivnost): Dopunska nastava iz hrvatskog jezika </w:t>
      </w:r>
    </w:p>
    <w:p w14:paraId="509541C8" w14:textId="77777777" w:rsidR="00C631F3" w:rsidRPr="00AE64B9" w:rsidRDefault="00C631F3" w:rsidP="0076213B">
      <w:pPr>
        <w:pStyle w:val="Bezproreda"/>
        <w:spacing w:line="360" w:lineRule="auto"/>
        <w:jc w:val="both"/>
      </w:pPr>
      <w:r w:rsidRPr="00AE64B9">
        <w:rPr>
          <w:b/>
          <w:bCs/>
        </w:rPr>
        <w:t>Učiteljice</w:t>
      </w:r>
      <w:r w:rsidRPr="00AE64B9">
        <w:rPr>
          <w:bCs/>
        </w:rPr>
        <w:t xml:space="preserve">: </w:t>
      </w:r>
      <w:r w:rsidRPr="00AE64B9">
        <w:t xml:space="preserve">Biljana Šokec, Jasna Đipalo, Jasna Vukres, </w:t>
      </w:r>
      <w:r w:rsidRPr="00AE64B9">
        <w:rPr>
          <w:bCs/>
        </w:rPr>
        <w:t>Marija Šipek, Božidarka Šignjar Sabolić, Ivana Fridrih Košutić</w:t>
      </w:r>
    </w:p>
    <w:p w14:paraId="09097C63" w14:textId="77777777" w:rsidR="00C631F3" w:rsidRPr="00AE64B9" w:rsidRDefault="00C631F3" w:rsidP="0076213B">
      <w:pPr>
        <w:pStyle w:val="Bezproreda"/>
        <w:spacing w:line="360" w:lineRule="auto"/>
        <w:jc w:val="both"/>
        <w:rPr>
          <w:b/>
          <w:bCs/>
        </w:rPr>
      </w:pPr>
    </w:p>
    <w:p w14:paraId="4BF59690" w14:textId="77777777" w:rsidR="00C631F3" w:rsidRPr="00AE64B9" w:rsidRDefault="00C631F3" w:rsidP="0076213B">
      <w:pPr>
        <w:spacing w:line="360" w:lineRule="auto"/>
        <w:jc w:val="both"/>
      </w:pPr>
      <w:r w:rsidRPr="00AE64B9">
        <w:rPr>
          <w:b/>
          <w:bCs/>
        </w:rPr>
        <w:t>Ciljevi aktivnosti</w:t>
      </w:r>
    </w:p>
    <w:p w14:paraId="279DFFC9" w14:textId="77777777" w:rsidR="00C631F3" w:rsidRPr="00AE64B9" w:rsidRDefault="00C631F3" w:rsidP="00F7218D">
      <w:pPr>
        <w:numPr>
          <w:ilvl w:val="0"/>
          <w:numId w:val="142"/>
        </w:numPr>
        <w:spacing w:line="360" w:lineRule="auto"/>
        <w:jc w:val="both"/>
        <w:rPr>
          <w:b/>
          <w:bCs/>
        </w:rPr>
      </w:pPr>
      <w:r w:rsidRPr="00AE64B9">
        <w:t>utvrđivanje i ponavljanje jezičnog gradiva s učenicima kojima je potrebna pomoć u radu i savladavanju gradiva hrvatskog jezika</w:t>
      </w:r>
    </w:p>
    <w:p w14:paraId="736A83F4" w14:textId="77777777" w:rsidR="00C631F3" w:rsidRPr="00AE64B9" w:rsidRDefault="00C631F3" w:rsidP="0076213B">
      <w:pPr>
        <w:spacing w:line="360" w:lineRule="auto"/>
        <w:jc w:val="both"/>
      </w:pPr>
      <w:r w:rsidRPr="00AE64B9">
        <w:rPr>
          <w:b/>
          <w:bCs/>
        </w:rPr>
        <w:t>Namjena aktivnosti</w:t>
      </w:r>
    </w:p>
    <w:p w14:paraId="585521D9" w14:textId="77777777" w:rsidR="00C631F3" w:rsidRPr="00AE64B9" w:rsidRDefault="00C631F3" w:rsidP="00F7218D">
      <w:pPr>
        <w:numPr>
          <w:ilvl w:val="0"/>
          <w:numId w:val="142"/>
        </w:numPr>
        <w:spacing w:line="360" w:lineRule="auto"/>
        <w:jc w:val="both"/>
      </w:pPr>
      <w:r w:rsidRPr="00AE64B9">
        <w:t>pokušati  naučiti  osnove gradiva vezane uz jezik</w:t>
      </w:r>
    </w:p>
    <w:p w14:paraId="55006590" w14:textId="77777777" w:rsidR="00C631F3" w:rsidRPr="00AE64B9" w:rsidRDefault="00C631F3" w:rsidP="00F7218D">
      <w:pPr>
        <w:numPr>
          <w:ilvl w:val="0"/>
          <w:numId w:val="142"/>
        </w:numPr>
        <w:spacing w:line="360" w:lineRule="auto"/>
        <w:jc w:val="both"/>
      </w:pPr>
      <w:r w:rsidRPr="00AE64B9">
        <w:t>pomoći učenicima slabijih sposobnosti praćenja redovne nastave, stjecanje temeljnih znanja koja nisu usvojena tijekom redovne nastave </w:t>
      </w:r>
    </w:p>
    <w:p w14:paraId="0B451617" w14:textId="77777777" w:rsidR="00C631F3" w:rsidRPr="00AE64B9" w:rsidRDefault="00C631F3" w:rsidP="0076213B">
      <w:pPr>
        <w:spacing w:line="360" w:lineRule="auto"/>
        <w:jc w:val="both"/>
      </w:pPr>
      <w:r w:rsidRPr="00AE64B9">
        <w:rPr>
          <w:b/>
          <w:bCs/>
        </w:rPr>
        <w:t>Nositelji i njihova odgovornost</w:t>
      </w:r>
    </w:p>
    <w:p w14:paraId="746D1C7C" w14:textId="77777777" w:rsidR="00C631F3" w:rsidRPr="00AE64B9" w:rsidRDefault="00C631F3" w:rsidP="00F7218D">
      <w:pPr>
        <w:numPr>
          <w:ilvl w:val="0"/>
          <w:numId w:val="143"/>
        </w:numPr>
        <w:spacing w:line="360" w:lineRule="auto"/>
        <w:jc w:val="both"/>
      </w:pPr>
      <w:r w:rsidRPr="00AE64B9">
        <w:t>učiteljica, učenici</w:t>
      </w:r>
    </w:p>
    <w:p w14:paraId="18EAC0BA" w14:textId="77777777" w:rsidR="00C631F3" w:rsidRPr="00AE64B9" w:rsidRDefault="00C631F3" w:rsidP="00F7218D">
      <w:pPr>
        <w:numPr>
          <w:ilvl w:val="0"/>
          <w:numId w:val="143"/>
        </w:numPr>
        <w:spacing w:line="360" w:lineRule="auto"/>
        <w:jc w:val="both"/>
      </w:pPr>
      <w:r w:rsidRPr="00AE64B9">
        <w:t>učenici će upornošću i marljivošću nastojati postići što bolje rezultate, a učiteljica će prilagoditi oblike i  metode rada prema sposobnostima učenika</w:t>
      </w:r>
    </w:p>
    <w:p w14:paraId="00F066D5" w14:textId="77777777" w:rsidR="00C631F3" w:rsidRPr="00AE64B9" w:rsidRDefault="00C631F3" w:rsidP="0076213B">
      <w:pPr>
        <w:pStyle w:val="Bezproreda"/>
        <w:spacing w:line="360" w:lineRule="auto"/>
        <w:jc w:val="both"/>
      </w:pPr>
      <w:r w:rsidRPr="00AE64B9">
        <w:rPr>
          <w:b/>
          <w:bCs/>
        </w:rPr>
        <w:t>Način realizacije</w:t>
      </w:r>
    </w:p>
    <w:p w14:paraId="21A5A2E4" w14:textId="77777777" w:rsidR="00C631F3" w:rsidRPr="00AE64B9" w:rsidRDefault="00C631F3" w:rsidP="00F7218D">
      <w:pPr>
        <w:pStyle w:val="Bezproreda"/>
        <w:numPr>
          <w:ilvl w:val="0"/>
          <w:numId w:val="144"/>
        </w:numPr>
        <w:spacing w:line="360" w:lineRule="auto"/>
        <w:jc w:val="both"/>
      </w:pPr>
      <w:r w:rsidRPr="00AE64B9">
        <w:t>individualni rad, igra, vježbanje i ponavljanje gradiva prema Nastavnom planu i programu</w:t>
      </w:r>
    </w:p>
    <w:p w14:paraId="6A66D06E" w14:textId="77777777" w:rsidR="00C631F3" w:rsidRPr="00AE64B9" w:rsidRDefault="00C631F3" w:rsidP="0076213B">
      <w:pPr>
        <w:pStyle w:val="Bezproreda"/>
        <w:spacing w:line="360" w:lineRule="auto"/>
        <w:jc w:val="both"/>
      </w:pPr>
      <w:r w:rsidRPr="00AE64B9">
        <w:rPr>
          <w:b/>
          <w:bCs/>
        </w:rPr>
        <w:t>Vremenik</w:t>
      </w:r>
    </w:p>
    <w:p w14:paraId="0556FBDF" w14:textId="77777777" w:rsidR="00C631F3" w:rsidRPr="00AE64B9" w:rsidRDefault="00C631F3" w:rsidP="00F7218D">
      <w:pPr>
        <w:pStyle w:val="Bezproreda"/>
        <w:numPr>
          <w:ilvl w:val="0"/>
          <w:numId w:val="144"/>
        </w:numPr>
        <w:spacing w:line="360" w:lineRule="auto"/>
        <w:jc w:val="both"/>
      </w:pPr>
      <w:r w:rsidRPr="00AE64B9">
        <w:t>tijekom školske godine 2024./2025. (jedan sat tjedno)</w:t>
      </w:r>
    </w:p>
    <w:p w14:paraId="75094505" w14:textId="77777777" w:rsidR="00C631F3" w:rsidRPr="00AE64B9" w:rsidRDefault="00C631F3" w:rsidP="0076213B">
      <w:pPr>
        <w:pStyle w:val="Bezproreda"/>
        <w:spacing w:line="360" w:lineRule="auto"/>
        <w:jc w:val="both"/>
      </w:pPr>
      <w:r w:rsidRPr="00AE64B9">
        <w:rPr>
          <w:b/>
          <w:bCs/>
        </w:rPr>
        <w:t>Troškovnik aktivnosti</w:t>
      </w:r>
    </w:p>
    <w:p w14:paraId="7FA9B4B1" w14:textId="77777777" w:rsidR="00C631F3" w:rsidRPr="00AE64B9" w:rsidRDefault="00C631F3" w:rsidP="00F7218D">
      <w:pPr>
        <w:pStyle w:val="Bezproreda"/>
        <w:numPr>
          <w:ilvl w:val="0"/>
          <w:numId w:val="144"/>
        </w:numPr>
        <w:spacing w:line="360" w:lineRule="auto"/>
        <w:jc w:val="both"/>
      </w:pPr>
      <w:r w:rsidRPr="00AE64B9">
        <w:t>nema</w:t>
      </w:r>
    </w:p>
    <w:p w14:paraId="2C85EF73" w14:textId="77777777" w:rsidR="00C631F3" w:rsidRPr="00AE64B9" w:rsidRDefault="00C631F3" w:rsidP="0076213B">
      <w:pPr>
        <w:pStyle w:val="Bezproreda"/>
        <w:spacing w:line="360" w:lineRule="auto"/>
        <w:jc w:val="both"/>
      </w:pPr>
      <w:r w:rsidRPr="00AE64B9">
        <w:rPr>
          <w:b/>
          <w:bCs/>
        </w:rPr>
        <w:t>Način vrednovanja i korištenja rezultata</w:t>
      </w:r>
    </w:p>
    <w:p w14:paraId="293FE014" w14:textId="77777777" w:rsidR="00C631F3" w:rsidRPr="00AE64B9" w:rsidRDefault="00C631F3" w:rsidP="00F7218D">
      <w:pPr>
        <w:pStyle w:val="Bezproreda"/>
        <w:numPr>
          <w:ilvl w:val="0"/>
          <w:numId w:val="144"/>
        </w:numPr>
        <w:spacing w:line="360" w:lineRule="auto"/>
        <w:jc w:val="both"/>
      </w:pPr>
      <w:r w:rsidRPr="00AE64B9">
        <w:t>usmena i pismena provjera, poboljšanje spoznaja učenika u nastavnom procesu</w:t>
      </w:r>
    </w:p>
    <w:p w14:paraId="128415D1" w14:textId="77777777" w:rsidR="00C631F3" w:rsidRPr="00AE64B9" w:rsidRDefault="00C631F3" w:rsidP="00F7218D">
      <w:pPr>
        <w:pStyle w:val="Bezproreda"/>
        <w:numPr>
          <w:ilvl w:val="0"/>
          <w:numId w:val="144"/>
        </w:numPr>
        <w:spacing w:line="360" w:lineRule="auto"/>
        <w:jc w:val="both"/>
      </w:pPr>
      <w:r w:rsidRPr="00AE64B9">
        <w:t>pratiti interes učenika, upornost, zalaganje i  uloženi trud u poboljšanju vlastitog znanja</w:t>
      </w:r>
    </w:p>
    <w:p w14:paraId="7045AF64" w14:textId="77777777" w:rsidR="00C631F3" w:rsidRPr="00AE64B9" w:rsidRDefault="00C631F3" w:rsidP="00F7218D">
      <w:pPr>
        <w:pStyle w:val="Bezproreda"/>
        <w:numPr>
          <w:ilvl w:val="0"/>
          <w:numId w:val="144"/>
        </w:numPr>
        <w:spacing w:line="360" w:lineRule="auto"/>
        <w:jc w:val="both"/>
      </w:pPr>
      <w:r w:rsidRPr="00AE64B9">
        <w:t>opisno praćenje učenika o njihovom napretku i zalaganju</w:t>
      </w:r>
    </w:p>
    <w:p w14:paraId="3C667F92" w14:textId="77777777" w:rsidR="00C631F3" w:rsidRPr="00AE64B9" w:rsidRDefault="00C631F3" w:rsidP="00F7218D">
      <w:pPr>
        <w:pStyle w:val="Bezproreda"/>
        <w:numPr>
          <w:ilvl w:val="0"/>
          <w:numId w:val="144"/>
        </w:numPr>
        <w:spacing w:line="360" w:lineRule="auto"/>
        <w:jc w:val="both"/>
      </w:pPr>
      <w:r w:rsidRPr="00AE64B9">
        <w:t>povratna informacija za učenike</w:t>
      </w:r>
    </w:p>
    <w:p w14:paraId="4338E1C6" w14:textId="77777777" w:rsidR="00C631F3" w:rsidRPr="00AE64B9" w:rsidRDefault="00C631F3" w:rsidP="0076213B">
      <w:pPr>
        <w:pStyle w:val="Bezproreda"/>
        <w:spacing w:line="360" w:lineRule="auto"/>
        <w:jc w:val="both"/>
      </w:pPr>
      <w:r w:rsidRPr="00AE64B9">
        <w:rPr>
          <w:bCs/>
          <w:u w:val="single"/>
        </w:rPr>
        <w:t>___________________________________________________________________________</w:t>
      </w:r>
    </w:p>
    <w:p w14:paraId="783A4BAF" w14:textId="77777777" w:rsidR="00C631F3" w:rsidRPr="00AE64B9" w:rsidRDefault="00C631F3" w:rsidP="0076213B">
      <w:pPr>
        <w:pStyle w:val="Bezproreda"/>
        <w:spacing w:line="360" w:lineRule="auto"/>
        <w:jc w:val="both"/>
        <w:rPr>
          <w:b/>
          <w:bCs/>
        </w:rPr>
      </w:pPr>
    </w:p>
    <w:p w14:paraId="6F7661D9" w14:textId="77777777" w:rsidR="00C631F3" w:rsidRPr="00AE64B9" w:rsidRDefault="00C631F3" w:rsidP="0076213B">
      <w:pPr>
        <w:pStyle w:val="Bezproreda"/>
        <w:spacing w:line="360" w:lineRule="auto"/>
        <w:jc w:val="both"/>
      </w:pPr>
      <w:r w:rsidRPr="00AE64B9">
        <w:rPr>
          <w:b/>
          <w:bCs/>
        </w:rPr>
        <w:t>Nastavno područje (aktivnost): Dopunska nastava iz matematike</w:t>
      </w:r>
    </w:p>
    <w:p w14:paraId="2B94A39D" w14:textId="77777777" w:rsidR="00C631F3" w:rsidRPr="00AE64B9" w:rsidRDefault="00C631F3" w:rsidP="0076213B">
      <w:pPr>
        <w:pStyle w:val="Bezproreda"/>
        <w:spacing w:line="360" w:lineRule="auto"/>
        <w:jc w:val="both"/>
      </w:pPr>
      <w:r w:rsidRPr="00AE64B9">
        <w:rPr>
          <w:b/>
          <w:bCs/>
        </w:rPr>
        <w:t>Učiteljice:</w:t>
      </w:r>
      <w:r w:rsidRPr="00AE64B9">
        <w:t xml:space="preserve"> Ivana Suzić, Antonia Čančar, Zrinka Topolovčan, Božica Rasinec Nemet, Mirela Krešić, Maja Pandur Škudar,  Renata Slamić, Tanja Britvić, Vesna Ban, Mateja Nemet Andrašević, Martina Herent (Mirna Šandrovčan), Martina Fuk, Sanela Gašparec, Ivana Papp, Manuela Tržić, Sara Špiranec</w:t>
      </w:r>
    </w:p>
    <w:p w14:paraId="00559987" w14:textId="77777777" w:rsidR="00C631F3" w:rsidRPr="00AE64B9" w:rsidRDefault="00C631F3" w:rsidP="0076213B">
      <w:pPr>
        <w:pStyle w:val="Bezproreda"/>
        <w:spacing w:line="360" w:lineRule="auto"/>
        <w:jc w:val="both"/>
      </w:pPr>
    </w:p>
    <w:p w14:paraId="6EEF7B33" w14:textId="77777777" w:rsidR="00C631F3" w:rsidRPr="00AE64B9" w:rsidRDefault="00C631F3" w:rsidP="0076213B">
      <w:pPr>
        <w:pStyle w:val="Bezproreda"/>
        <w:spacing w:line="360" w:lineRule="auto"/>
        <w:jc w:val="both"/>
      </w:pPr>
      <w:r w:rsidRPr="00AE64B9">
        <w:rPr>
          <w:b/>
          <w:bCs/>
        </w:rPr>
        <w:t>Ciljevi aktivnosti</w:t>
      </w:r>
    </w:p>
    <w:p w14:paraId="74564558" w14:textId="77777777" w:rsidR="00C631F3" w:rsidRPr="00AE64B9" w:rsidRDefault="00C631F3" w:rsidP="00F7218D">
      <w:pPr>
        <w:pStyle w:val="Bezproreda"/>
        <w:numPr>
          <w:ilvl w:val="0"/>
          <w:numId w:val="144"/>
        </w:numPr>
        <w:spacing w:line="360" w:lineRule="auto"/>
        <w:jc w:val="both"/>
      </w:pPr>
      <w:r w:rsidRPr="00AE64B9">
        <w:lastRenderedPageBreak/>
        <w:t>nadopunjavati i utvrđivati znanja stečena na nastavi matematike</w:t>
      </w:r>
    </w:p>
    <w:p w14:paraId="2CAF25E6" w14:textId="77777777" w:rsidR="00C631F3" w:rsidRPr="00AE64B9" w:rsidRDefault="00C631F3" w:rsidP="00F7218D">
      <w:pPr>
        <w:pStyle w:val="Bezproreda"/>
        <w:numPr>
          <w:ilvl w:val="0"/>
          <w:numId w:val="144"/>
        </w:numPr>
        <w:spacing w:line="360" w:lineRule="auto"/>
        <w:jc w:val="both"/>
      </w:pPr>
      <w:r w:rsidRPr="00AE64B9">
        <w:t>razvijati humanost, solidarnost i nesebičnost </w:t>
      </w:r>
    </w:p>
    <w:p w14:paraId="564DB5CE" w14:textId="77777777" w:rsidR="00C631F3" w:rsidRPr="00AE64B9" w:rsidRDefault="00C631F3" w:rsidP="00F7218D">
      <w:pPr>
        <w:pStyle w:val="Bezproreda"/>
        <w:numPr>
          <w:ilvl w:val="0"/>
          <w:numId w:val="144"/>
        </w:numPr>
        <w:spacing w:line="360" w:lineRule="auto"/>
        <w:jc w:val="both"/>
      </w:pPr>
      <w:r w:rsidRPr="00AE64B9">
        <w:t>razvijati volju i želju za znanjem te podizati nivo samopouzdanja</w:t>
      </w:r>
    </w:p>
    <w:p w14:paraId="7E448416" w14:textId="77777777" w:rsidR="00C631F3" w:rsidRPr="00AE64B9" w:rsidRDefault="00C631F3" w:rsidP="00F7218D">
      <w:pPr>
        <w:pStyle w:val="Bezproreda"/>
        <w:numPr>
          <w:ilvl w:val="0"/>
          <w:numId w:val="144"/>
        </w:numPr>
        <w:spacing w:line="360" w:lineRule="auto"/>
        <w:jc w:val="both"/>
      </w:pPr>
      <w:r w:rsidRPr="00AE64B9">
        <w:t>osigurati pomoć u učenju i nadoknađivanju znanja,stjecanju sposobnosti i vještina iz    </w:t>
      </w:r>
    </w:p>
    <w:p w14:paraId="258C418C" w14:textId="77777777" w:rsidR="00C631F3" w:rsidRPr="00AE64B9" w:rsidRDefault="00C631F3" w:rsidP="00F7218D">
      <w:pPr>
        <w:pStyle w:val="Bezproreda"/>
        <w:numPr>
          <w:ilvl w:val="0"/>
          <w:numId w:val="145"/>
        </w:numPr>
        <w:spacing w:line="360" w:lineRule="auto"/>
        <w:jc w:val="both"/>
      </w:pPr>
      <w:r w:rsidRPr="00AE64B9">
        <w:t>pojedinih nastavnih područja</w:t>
      </w:r>
    </w:p>
    <w:p w14:paraId="10BB4D96" w14:textId="77777777" w:rsidR="00C631F3" w:rsidRPr="00AE64B9" w:rsidRDefault="00C631F3" w:rsidP="00F7218D">
      <w:pPr>
        <w:pStyle w:val="Bezproreda"/>
        <w:numPr>
          <w:ilvl w:val="0"/>
          <w:numId w:val="145"/>
        </w:numPr>
        <w:spacing w:line="360" w:lineRule="auto"/>
        <w:jc w:val="both"/>
      </w:pPr>
      <w:r w:rsidRPr="00AE64B9">
        <w:t>jednostavnije i detaljnije tumačenje gradiva</w:t>
      </w:r>
    </w:p>
    <w:p w14:paraId="7C9C3008" w14:textId="77777777" w:rsidR="00C631F3" w:rsidRPr="00AE64B9" w:rsidRDefault="00C631F3" w:rsidP="00F7218D">
      <w:pPr>
        <w:pStyle w:val="Bezproreda"/>
        <w:numPr>
          <w:ilvl w:val="0"/>
          <w:numId w:val="145"/>
        </w:numPr>
        <w:spacing w:line="360" w:lineRule="auto"/>
        <w:jc w:val="both"/>
      </w:pPr>
      <w:r w:rsidRPr="00AE64B9">
        <w:t>uvježbavanje i utvrđivanje istog te ispravljanje nedovoljnih ocjena</w:t>
      </w:r>
    </w:p>
    <w:p w14:paraId="0EEB9A1F" w14:textId="77777777" w:rsidR="00C631F3" w:rsidRPr="00AE64B9" w:rsidRDefault="00C631F3" w:rsidP="0076213B">
      <w:pPr>
        <w:pStyle w:val="Bezproreda"/>
        <w:spacing w:line="360" w:lineRule="auto"/>
        <w:jc w:val="both"/>
      </w:pPr>
      <w:r w:rsidRPr="00AE64B9">
        <w:rPr>
          <w:b/>
          <w:bCs/>
        </w:rPr>
        <w:t>Namjena aktivnosti</w:t>
      </w:r>
    </w:p>
    <w:p w14:paraId="7F844A6F" w14:textId="77777777" w:rsidR="00C631F3" w:rsidRPr="00AE64B9" w:rsidRDefault="00C631F3" w:rsidP="00F7218D">
      <w:pPr>
        <w:pStyle w:val="Bezproreda"/>
        <w:numPr>
          <w:ilvl w:val="0"/>
          <w:numId w:val="146"/>
        </w:numPr>
        <w:spacing w:line="360" w:lineRule="auto"/>
        <w:jc w:val="both"/>
      </w:pPr>
      <w:r w:rsidRPr="00AE64B9">
        <w:t>naučiti učenike kako učiti i kako se uspješnije nositi s nastavnim sadržajem koji je prezentiran i uvježbavan tokom redovne nastave</w:t>
      </w:r>
    </w:p>
    <w:p w14:paraId="112886DA" w14:textId="77777777" w:rsidR="00C631F3" w:rsidRPr="00AE64B9" w:rsidRDefault="00C631F3" w:rsidP="0076213B">
      <w:pPr>
        <w:pStyle w:val="Bezproreda"/>
        <w:spacing w:line="360" w:lineRule="auto"/>
        <w:jc w:val="both"/>
      </w:pPr>
      <w:r w:rsidRPr="00AE64B9">
        <w:rPr>
          <w:b/>
          <w:bCs/>
        </w:rPr>
        <w:t>Nositelji i njihova odgovornost</w:t>
      </w:r>
    </w:p>
    <w:p w14:paraId="5ACA1CDB" w14:textId="77777777" w:rsidR="00C631F3" w:rsidRPr="00AE64B9" w:rsidRDefault="00C631F3" w:rsidP="00F7218D">
      <w:pPr>
        <w:pStyle w:val="Bezproreda"/>
        <w:numPr>
          <w:ilvl w:val="0"/>
          <w:numId w:val="146"/>
        </w:numPr>
        <w:spacing w:line="360" w:lineRule="auto"/>
        <w:jc w:val="both"/>
      </w:pPr>
      <w:r w:rsidRPr="00AE64B9">
        <w:t>učenici i učitelji </w:t>
      </w:r>
    </w:p>
    <w:p w14:paraId="16C1D83A" w14:textId="77777777" w:rsidR="00C631F3" w:rsidRPr="00AE64B9" w:rsidRDefault="00C631F3" w:rsidP="00F7218D">
      <w:pPr>
        <w:pStyle w:val="Bezproreda"/>
        <w:numPr>
          <w:ilvl w:val="0"/>
          <w:numId w:val="146"/>
        </w:numPr>
        <w:spacing w:line="360" w:lineRule="auto"/>
        <w:jc w:val="both"/>
      </w:pPr>
      <w:r w:rsidRPr="00AE64B9">
        <w:t>radom i zalaganjem unaprijediti znanja</w:t>
      </w:r>
    </w:p>
    <w:p w14:paraId="2590D44E" w14:textId="77777777" w:rsidR="00C631F3" w:rsidRPr="00AE64B9" w:rsidRDefault="00C631F3" w:rsidP="00F7218D">
      <w:pPr>
        <w:pStyle w:val="Bezproreda"/>
        <w:numPr>
          <w:ilvl w:val="0"/>
          <w:numId w:val="146"/>
        </w:numPr>
        <w:spacing w:line="360" w:lineRule="auto"/>
        <w:jc w:val="both"/>
      </w:pPr>
      <w:r w:rsidRPr="00AE64B9">
        <w:t>prilagoditi sadržaje te ih pojasniti na lakši i pristupačniji način</w:t>
      </w:r>
    </w:p>
    <w:p w14:paraId="402D86C2" w14:textId="77777777" w:rsidR="00C631F3" w:rsidRPr="00AE64B9" w:rsidRDefault="00C631F3" w:rsidP="0076213B">
      <w:pPr>
        <w:pStyle w:val="Bezproreda"/>
        <w:spacing w:line="360" w:lineRule="auto"/>
        <w:jc w:val="both"/>
      </w:pPr>
      <w:r w:rsidRPr="00AE64B9">
        <w:rPr>
          <w:b/>
          <w:bCs/>
        </w:rPr>
        <w:t>Način realizacije</w:t>
      </w:r>
    </w:p>
    <w:p w14:paraId="2D9792D3" w14:textId="77777777" w:rsidR="00C631F3" w:rsidRPr="00AE64B9" w:rsidRDefault="00C631F3" w:rsidP="00F7218D">
      <w:pPr>
        <w:pStyle w:val="Bezproreda"/>
        <w:numPr>
          <w:ilvl w:val="0"/>
          <w:numId w:val="146"/>
        </w:numPr>
        <w:spacing w:line="360" w:lineRule="auto"/>
        <w:jc w:val="both"/>
      </w:pPr>
      <w:r w:rsidRPr="00AE64B9">
        <w:t>prema nastavnom planu i programu – individualni rad</w:t>
      </w:r>
    </w:p>
    <w:p w14:paraId="2AE87408" w14:textId="77777777" w:rsidR="00C631F3" w:rsidRPr="00AE64B9" w:rsidRDefault="00C631F3" w:rsidP="0076213B">
      <w:pPr>
        <w:pStyle w:val="Bezproreda"/>
        <w:spacing w:line="360" w:lineRule="auto"/>
        <w:jc w:val="both"/>
      </w:pPr>
      <w:r w:rsidRPr="00AE64B9">
        <w:rPr>
          <w:b/>
          <w:bCs/>
        </w:rPr>
        <w:t>Vremenik</w:t>
      </w:r>
    </w:p>
    <w:p w14:paraId="32B82668" w14:textId="77777777" w:rsidR="00C631F3" w:rsidRPr="00AE64B9" w:rsidRDefault="00C631F3" w:rsidP="00F7218D">
      <w:pPr>
        <w:pStyle w:val="Bezproreda"/>
        <w:numPr>
          <w:ilvl w:val="0"/>
          <w:numId w:val="146"/>
        </w:numPr>
        <w:spacing w:line="360" w:lineRule="auto"/>
        <w:jc w:val="both"/>
      </w:pPr>
      <w:r w:rsidRPr="00AE64B9">
        <w:t>tijekom cijele školske godine 2024./2025.</w:t>
      </w:r>
    </w:p>
    <w:p w14:paraId="5DA632E7" w14:textId="77777777" w:rsidR="00C631F3" w:rsidRPr="00AE64B9" w:rsidRDefault="00C631F3" w:rsidP="0076213B">
      <w:pPr>
        <w:pStyle w:val="Bezproreda"/>
        <w:spacing w:line="360" w:lineRule="auto"/>
        <w:jc w:val="both"/>
      </w:pPr>
      <w:r w:rsidRPr="00AE64B9">
        <w:rPr>
          <w:b/>
          <w:bCs/>
        </w:rPr>
        <w:t>Troškovnik aktivnosti</w:t>
      </w:r>
    </w:p>
    <w:p w14:paraId="4BFBC0ED" w14:textId="77777777" w:rsidR="00C631F3" w:rsidRPr="00AE64B9" w:rsidRDefault="00C631F3" w:rsidP="00F7218D">
      <w:pPr>
        <w:pStyle w:val="Bezproreda"/>
        <w:numPr>
          <w:ilvl w:val="0"/>
          <w:numId w:val="144"/>
        </w:numPr>
        <w:spacing w:line="360" w:lineRule="auto"/>
        <w:jc w:val="both"/>
      </w:pPr>
      <w:r w:rsidRPr="00AE64B9">
        <w:t>nema</w:t>
      </w:r>
    </w:p>
    <w:p w14:paraId="14252B5A" w14:textId="77777777" w:rsidR="00C631F3" w:rsidRPr="00AE64B9" w:rsidRDefault="00C631F3" w:rsidP="0076213B">
      <w:pPr>
        <w:pStyle w:val="Bezproreda"/>
        <w:spacing w:line="360" w:lineRule="auto"/>
        <w:jc w:val="both"/>
      </w:pPr>
      <w:r w:rsidRPr="00AE64B9">
        <w:rPr>
          <w:b/>
          <w:bCs/>
        </w:rPr>
        <w:t>Način vrednovanja i korištenja rezultata</w:t>
      </w:r>
    </w:p>
    <w:p w14:paraId="70FCDAB5" w14:textId="77777777" w:rsidR="00C631F3" w:rsidRPr="00AE64B9" w:rsidRDefault="00C631F3" w:rsidP="00F7218D">
      <w:pPr>
        <w:pStyle w:val="Bezproreda"/>
        <w:numPr>
          <w:ilvl w:val="0"/>
          <w:numId w:val="144"/>
        </w:numPr>
        <w:spacing w:line="360" w:lineRule="auto"/>
        <w:jc w:val="both"/>
      </w:pPr>
      <w:r w:rsidRPr="00AE64B9">
        <w:t>usmena i pismena provjera, poboljšanje spoznaja učenika u nastavnom procesu</w:t>
      </w:r>
    </w:p>
    <w:p w14:paraId="2F5F48BE" w14:textId="77777777" w:rsidR="00C631F3" w:rsidRPr="00AE64B9" w:rsidRDefault="00C631F3" w:rsidP="00F7218D">
      <w:pPr>
        <w:pStyle w:val="Bezproreda"/>
        <w:numPr>
          <w:ilvl w:val="0"/>
          <w:numId w:val="144"/>
        </w:numPr>
        <w:spacing w:line="360" w:lineRule="auto"/>
        <w:jc w:val="both"/>
      </w:pPr>
      <w:r w:rsidRPr="00AE64B9">
        <w:t>pratiti interes učenika, upornost, zalaganje i  uloženi trud u poboljšanju vlastitog znanja</w:t>
      </w:r>
    </w:p>
    <w:p w14:paraId="75766594" w14:textId="77777777" w:rsidR="00C631F3" w:rsidRPr="00AE64B9" w:rsidRDefault="00C631F3" w:rsidP="00F7218D">
      <w:pPr>
        <w:pStyle w:val="Bezproreda"/>
        <w:numPr>
          <w:ilvl w:val="0"/>
          <w:numId w:val="144"/>
        </w:numPr>
        <w:spacing w:line="360" w:lineRule="auto"/>
        <w:jc w:val="both"/>
      </w:pPr>
      <w:r w:rsidRPr="00AE64B9">
        <w:t>opisno praćenje učenika o njihovom napretku i zalaganju</w:t>
      </w:r>
    </w:p>
    <w:p w14:paraId="5A23E6AF" w14:textId="77777777" w:rsidR="00C631F3" w:rsidRPr="00AE64B9" w:rsidRDefault="00C631F3" w:rsidP="00F7218D">
      <w:pPr>
        <w:pStyle w:val="Bezproreda"/>
        <w:numPr>
          <w:ilvl w:val="0"/>
          <w:numId w:val="144"/>
        </w:numPr>
        <w:spacing w:line="360" w:lineRule="auto"/>
        <w:jc w:val="both"/>
      </w:pPr>
      <w:r w:rsidRPr="00AE64B9">
        <w:t>povratna informacija za učenike</w:t>
      </w:r>
    </w:p>
    <w:p w14:paraId="2E55B499" w14:textId="77777777" w:rsidR="00C631F3" w:rsidRPr="00AE64B9" w:rsidRDefault="00C631F3" w:rsidP="0076213B">
      <w:pPr>
        <w:pStyle w:val="Bezproreda"/>
        <w:spacing w:line="360" w:lineRule="auto"/>
        <w:jc w:val="both"/>
      </w:pPr>
      <w:r w:rsidRPr="00AE64B9">
        <w:rPr>
          <w:bCs/>
          <w:u w:val="single"/>
        </w:rPr>
        <w:t>_____________________________________________________________________________</w:t>
      </w:r>
    </w:p>
    <w:p w14:paraId="28FE1013" w14:textId="77777777" w:rsidR="00C631F3" w:rsidRPr="00AE64B9" w:rsidRDefault="00C631F3" w:rsidP="0076213B">
      <w:pPr>
        <w:pStyle w:val="Bezproreda"/>
        <w:spacing w:line="360" w:lineRule="auto"/>
        <w:jc w:val="both"/>
        <w:rPr>
          <w:b/>
        </w:rPr>
      </w:pPr>
    </w:p>
    <w:p w14:paraId="35BB6F1C" w14:textId="77777777" w:rsidR="00C631F3" w:rsidRPr="00AE64B9" w:rsidRDefault="00C631F3" w:rsidP="0076213B">
      <w:pPr>
        <w:pStyle w:val="Bezproreda"/>
        <w:spacing w:line="360" w:lineRule="auto"/>
        <w:jc w:val="both"/>
        <w:rPr>
          <w:b/>
        </w:rPr>
      </w:pPr>
      <w:r w:rsidRPr="00AE64B9">
        <w:rPr>
          <w:b/>
        </w:rPr>
        <w:t xml:space="preserve">Nastavno područje (aktivnost): </w:t>
      </w:r>
      <w:r w:rsidRPr="00AE64B9">
        <w:rPr>
          <w:b/>
          <w:bCs/>
        </w:rPr>
        <w:t>Dopunska nastava iz engleskog jezika</w:t>
      </w:r>
    </w:p>
    <w:p w14:paraId="72A26693" w14:textId="77777777" w:rsidR="00C631F3" w:rsidRPr="00AE64B9" w:rsidRDefault="00C631F3" w:rsidP="0076213B">
      <w:pPr>
        <w:pStyle w:val="Bezproreda"/>
        <w:spacing w:line="360" w:lineRule="auto"/>
        <w:jc w:val="both"/>
      </w:pPr>
      <w:r w:rsidRPr="00AE64B9">
        <w:rPr>
          <w:b/>
        </w:rPr>
        <w:t>Učiteljice:</w:t>
      </w:r>
      <w:r w:rsidRPr="00AE64B9">
        <w:t xml:space="preserve"> Renata Bratanović Palaić, Danijela Jakelić, Mihaela Globan Lisjak (Dinko Sabolić), Ana-Marija Sobota</w:t>
      </w:r>
    </w:p>
    <w:p w14:paraId="5B461AB3" w14:textId="77777777" w:rsidR="00C631F3" w:rsidRPr="00AE64B9" w:rsidRDefault="00C631F3" w:rsidP="0076213B">
      <w:pPr>
        <w:pStyle w:val="Bezproreda"/>
        <w:spacing w:line="360" w:lineRule="auto"/>
        <w:jc w:val="both"/>
        <w:rPr>
          <w:b/>
        </w:rPr>
      </w:pPr>
    </w:p>
    <w:p w14:paraId="2B7B2443" w14:textId="77777777" w:rsidR="00C631F3" w:rsidRPr="00AE64B9" w:rsidRDefault="00C631F3" w:rsidP="0076213B">
      <w:pPr>
        <w:pStyle w:val="Bezproreda"/>
        <w:spacing w:line="360" w:lineRule="auto"/>
        <w:jc w:val="both"/>
        <w:rPr>
          <w:b/>
        </w:rPr>
      </w:pPr>
      <w:r w:rsidRPr="00AE64B9">
        <w:rPr>
          <w:b/>
        </w:rPr>
        <w:t>Ciljevi aktivnosti:</w:t>
      </w:r>
    </w:p>
    <w:p w14:paraId="2E2AF303" w14:textId="77777777" w:rsidR="00C631F3" w:rsidRPr="00AE64B9" w:rsidRDefault="00C631F3" w:rsidP="00F7218D">
      <w:pPr>
        <w:pStyle w:val="Bezproreda"/>
        <w:numPr>
          <w:ilvl w:val="0"/>
          <w:numId w:val="148"/>
        </w:numPr>
        <w:spacing w:line="360" w:lineRule="auto"/>
        <w:jc w:val="both"/>
      </w:pPr>
      <w:r w:rsidRPr="00AE64B9">
        <w:t>dati učenicima podršku i potaknuti razvoj samopouzdanja u svladavanju nastavnog sadržaja iz engleskog jezika uz korištenje nastavnih metoda i materijala prilagođenih njihovim potrebama i sposobnostima</w:t>
      </w:r>
    </w:p>
    <w:p w14:paraId="40B9774E" w14:textId="77777777" w:rsidR="00C631F3" w:rsidRPr="00AE64B9" w:rsidRDefault="00C631F3" w:rsidP="00F7218D">
      <w:pPr>
        <w:pStyle w:val="Bezproreda"/>
        <w:numPr>
          <w:ilvl w:val="0"/>
          <w:numId w:val="148"/>
        </w:numPr>
        <w:spacing w:line="360" w:lineRule="auto"/>
        <w:jc w:val="both"/>
      </w:pPr>
      <w:r w:rsidRPr="00AE64B9">
        <w:lastRenderedPageBreak/>
        <w:t>vježbati već naučen nastavni sadržaj te ih uputiti kako savladati poteškoće u učenju</w:t>
      </w:r>
    </w:p>
    <w:p w14:paraId="2622D48A" w14:textId="77777777" w:rsidR="00C631F3" w:rsidRPr="00AE64B9" w:rsidRDefault="00C631F3" w:rsidP="0076213B">
      <w:pPr>
        <w:pStyle w:val="Bezproreda"/>
        <w:spacing w:line="360" w:lineRule="auto"/>
        <w:jc w:val="both"/>
        <w:rPr>
          <w:b/>
        </w:rPr>
      </w:pPr>
      <w:r w:rsidRPr="00AE64B9">
        <w:rPr>
          <w:b/>
        </w:rPr>
        <w:t>Namjena aktivnosti:</w:t>
      </w:r>
    </w:p>
    <w:p w14:paraId="21406683" w14:textId="77777777" w:rsidR="00C631F3" w:rsidRPr="00AE64B9" w:rsidRDefault="00C631F3" w:rsidP="00F7218D">
      <w:pPr>
        <w:pStyle w:val="Bezproreda"/>
        <w:numPr>
          <w:ilvl w:val="0"/>
          <w:numId w:val="148"/>
        </w:numPr>
        <w:spacing w:line="360" w:lineRule="auto"/>
        <w:jc w:val="both"/>
        <w:rPr>
          <w:bCs/>
        </w:rPr>
      </w:pPr>
      <w:r w:rsidRPr="00AE64B9">
        <w:rPr>
          <w:bCs/>
        </w:rPr>
        <w:t>naučiti učenike kako učiti i kako se uspješnije nositi s nastavnim sadržajem koji je prezentiran i uvježbavan tokom redovne nastave</w:t>
      </w:r>
    </w:p>
    <w:p w14:paraId="3EA961CB" w14:textId="77777777" w:rsidR="00C631F3" w:rsidRPr="00AE64B9" w:rsidRDefault="00C631F3" w:rsidP="0076213B">
      <w:pPr>
        <w:pStyle w:val="Bezproreda"/>
        <w:spacing w:line="360" w:lineRule="auto"/>
        <w:jc w:val="both"/>
        <w:rPr>
          <w:b/>
        </w:rPr>
      </w:pPr>
      <w:r w:rsidRPr="00AE64B9">
        <w:rPr>
          <w:b/>
        </w:rPr>
        <w:t>Nositelji i njihova odgovornost:</w:t>
      </w:r>
    </w:p>
    <w:p w14:paraId="0319770D" w14:textId="77777777" w:rsidR="00C631F3" w:rsidRPr="00AE64B9" w:rsidRDefault="00C631F3" w:rsidP="00F7218D">
      <w:pPr>
        <w:pStyle w:val="Bezproreda"/>
        <w:numPr>
          <w:ilvl w:val="0"/>
          <w:numId w:val="148"/>
        </w:numPr>
        <w:spacing w:line="360" w:lineRule="auto"/>
        <w:jc w:val="both"/>
        <w:rPr>
          <w:bCs/>
        </w:rPr>
      </w:pPr>
      <w:r w:rsidRPr="00AE64B9">
        <w:rPr>
          <w:bCs/>
        </w:rPr>
        <w:t xml:space="preserve">učiteljica kao pokretač aktivnosti </w:t>
      </w:r>
    </w:p>
    <w:p w14:paraId="02F8DA16" w14:textId="77777777" w:rsidR="00C631F3" w:rsidRPr="00AE64B9" w:rsidRDefault="00C631F3" w:rsidP="00F7218D">
      <w:pPr>
        <w:pStyle w:val="Bezproreda"/>
        <w:numPr>
          <w:ilvl w:val="0"/>
          <w:numId w:val="148"/>
        </w:numPr>
        <w:spacing w:line="360" w:lineRule="auto"/>
        <w:jc w:val="both"/>
        <w:rPr>
          <w:bCs/>
        </w:rPr>
      </w:pPr>
      <w:r w:rsidRPr="00AE64B9">
        <w:rPr>
          <w:bCs/>
        </w:rPr>
        <w:t>učenici od 1. do 8. razreda</w:t>
      </w:r>
    </w:p>
    <w:p w14:paraId="1FD31F7D" w14:textId="77777777" w:rsidR="00C631F3" w:rsidRPr="00AE64B9" w:rsidRDefault="00C631F3" w:rsidP="0076213B">
      <w:pPr>
        <w:pStyle w:val="Bezproreda"/>
        <w:spacing w:line="360" w:lineRule="auto"/>
        <w:jc w:val="both"/>
        <w:rPr>
          <w:b/>
        </w:rPr>
      </w:pPr>
      <w:r w:rsidRPr="00AE64B9">
        <w:rPr>
          <w:b/>
        </w:rPr>
        <w:t>Način realizacije:</w:t>
      </w:r>
    </w:p>
    <w:p w14:paraId="016BD04E" w14:textId="77777777" w:rsidR="00C631F3" w:rsidRPr="00AE64B9" w:rsidRDefault="00C631F3" w:rsidP="00F7218D">
      <w:pPr>
        <w:pStyle w:val="Bezproreda"/>
        <w:numPr>
          <w:ilvl w:val="0"/>
          <w:numId w:val="149"/>
        </w:numPr>
        <w:spacing w:line="360" w:lineRule="auto"/>
        <w:jc w:val="both"/>
      </w:pPr>
      <w:r w:rsidRPr="00AE64B9">
        <w:t>zasebni dopunski sati tijekom nastavne godine</w:t>
      </w:r>
    </w:p>
    <w:p w14:paraId="202300A0" w14:textId="77777777" w:rsidR="00C631F3" w:rsidRPr="00AE64B9" w:rsidRDefault="00C631F3" w:rsidP="0076213B">
      <w:pPr>
        <w:pStyle w:val="Bezproreda"/>
        <w:spacing w:line="360" w:lineRule="auto"/>
        <w:jc w:val="both"/>
        <w:rPr>
          <w:b/>
        </w:rPr>
      </w:pPr>
      <w:r w:rsidRPr="00AE64B9">
        <w:rPr>
          <w:b/>
        </w:rPr>
        <w:t>Vremenik:</w:t>
      </w:r>
    </w:p>
    <w:p w14:paraId="79DBCE1E" w14:textId="77777777" w:rsidR="00C631F3" w:rsidRPr="00AE64B9" w:rsidRDefault="00C631F3" w:rsidP="00F7218D">
      <w:pPr>
        <w:pStyle w:val="Odlomakpopisa"/>
        <w:numPr>
          <w:ilvl w:val="0"/>
          <w:numId w:val="147"/>
        </w:numPr>
        <w:spacing w:line="360" w:lineRule="auto"/>
        <w:jc w:val="both"/>
        <w:rPr>
          <w:b/>
        </w:rPr>
      </w:pPr>
      <w:r w:rsidRPr="00AE64B9">
        <w:t>jednom tjedno tijekom školske godine 2024./2025.</w:t>
      </w:r>
    </w:p>
    <w:p w14:paraId="007F51FF" w14:textId="77777777" w:rsidR="00C631F3" w:rsidRPr="00AE64B9" w:rsidRDefault="00C631F3" w:rsidP="0076213B">
      <w:pPr>
        <w:pStyle w:val="Bezproreda"/>
        <w:spacing w:line="360" w:lineRule="auto"/>
        <w:jc w:val="both"/>
        <w:rPr>
          <w:b/>
        </w:rPr>
      </w:pPr>
      <w:r w:rsidRPr="00AE64B9">
        <w:rPr>
          <w:b/>
        </w:rPr>
        <w:t>Troškovnik aktivnosti:</w:t>
      </w:r>
    </w:p>
    <w:p w14:paraId="2F794D86" w14:textId="77777777" w:rsidR="00C631F3" w:rsidRPr="00AE64B9" w:rsidRDefault="00C631F3" w:rsidP="00F7218D">
      <w:pPr>
        <w:pStyle w:val="Bezproreda"/>
        <w:numPr>
          <w:ilvl w:val="0"/>
          <w:numId w:val="147"/>
        </w:numPr>
        <w:spacing w:line="360" w:lineRule="auto"/>
        <w:jc w:val="both"/>
      </w:pPr>
      <w:r w:rsidRPr="00AE64B9">
        <w:t xml:space="preserve">priprema kopiranih materijala </w:t>
      </w:r>
    </w:p>
    <w:p w14:paraId="5B9FD5C3" w14:textId="77777777" w:rsidR="00C631F3" w:rsidRPr="00AE64B9" w:rsidRDefault="00C631F3" w:rsidP="0076213B">
      <w:pPr>
        <w:pStyle w:val="Bezproreda"/>
        <w:spacing w:line="360" w:lineRule="auto"/>
        <w:jc w:val="both"/>
      </w:pPr>
      <w:r w:rsidRPr="00AE64B9">
        <w:rPr>
          <w:b/>
        </w:rPr>
        <w:t>Način vrednovanja i korištenja rezultata:</w:t>
      </w:r>
    </w:p>
    <w:p w14:paraId="1DD87524" w14:textId="77777777" w:rsidR="00C631F3" w:rsidRPr="00AE64B9" w:rsidRDefault="00C631F3" w:rsidP="00F7218D">
      <w:pPr>
        <w:pStyle w:val="Bezproreda"/>
        <w:numPr>
          <w:ilvl w:val="0"/>
          <w:numId w:val="147"/>
        </w:numPr>
        <w:spacing w:line="360" w:lineRule="auto"/>
        <w:jc w:val="both"/>
      </w:pPr>
      <w:r w:rsidRPr="00AE64B9">
        <w:t>opisno praćenje učenika o njihovom napretku i zalaganju u e dnevniku</w:t>
      </w:r>
    </w:p>
    <w:p w14:paraId="1412B967" w14:textId="77777777" w:rsidR="00C631F3" w:rsidRPr="00AE64B9" w:rsidRDefault="00C631F3" w:rsidP="00F7218D">
      <w:pPr>
        <w:pStyle w:val="Bezproreda"/>
        <w:numPr>
          <w:ilvl w:val="0"/>
          <w:numId w:val="147"/>
        </w:numPr>
        <w:spacing w:line="360" w:lineRule="auto"/>
        <w:jc w:val="both"/>
      </w:pPr>
      <w:r w:rsidRPr="00AE64B9">
        <w:t>povratna informacija za učenike, razrednike i roditelje</w:t>
      </w:r>
    </w:p>
    <w:p w14:paraId="2D5F574C" w14:textId="77777777" w:rsidR="00C631F3" w:rsidRPr="00AE64B9" w:rsidRDefault="00C631F3" w:rsidP="00F7218D">
      <w:pPr>
        <w:pStyle w:val="Bezproreda"/>
        <w:numPr>
          <w:ilvl w:val="0"/>
          <w:numId w:val="147"/>
        </w:numPr>
        <w:spacing w:line="360" w:lineRule="auto"/>
        <w:jc w:val="both"/>
      </w:pPr>
      <w:r w:rsidRPr="00AE64B9">
        <w:t>primjena stečenoga na redovnim nastavnim satima/svakodnevnom radu</w:t>
      </w:r>
    </w:p>
    <w:p w14:paraId="3DA4BEE6" w14:textId="77777777" w:rsidR="00C631F3" w:rsidRPr="00AE64B9" w:rsidRDefault="00C631F3" w:rsidP="0076213B">
      <w:pPr>
        <w:spacing w:line="360" w:lineRule="auto"/>
        <w:jc w:val="both"/>
        <w:rPr>
          <w:b/>
        </w:rPr>
      </w:pPr>
      <w:r w:rsidRPr="00AE64B9">
        <w:t>________________________________________________________________________</w:t>
      </w:r>
    </w:p>
    <w:p w14:paraId="743C518C" w14:textId="77777777" w:rsidR="00C631F3" w:rsidRPr="00AE64B9" w:rsidRDefault="00C631F3" w:rsidP="0076213B">
      <w:pPr>
        <w:pStyle w:val="NoSpacing1"/>
        <w:spacing w:line="360" w:lineRule="auto"/>
        <w:rPr>
          <w:rFonts w:eastAsia="Calibri"/>
          <w:b/>
          <w:lang w:eastAsia="en-US"/>
        </w:rPr>
      </w:pPr>
    </w:p>
    <w:p w14:paraId="49115973" w14:textId="77777777" w:rsidR="00C631F3" w:rsidRPr="00AE64B9" w:rsidRDefault="00C631F3" w:rsidP="0076213B">
      <w:pPr>
        <w:pStyle w:val="NoSpacing1"/>
        <w:spacing w:line="360" w:lineRule="auto"/>
        <w:rPr>
          <w:rFonts w:eastAsia="Calibri"/>
          <w:b/>
          <w:lang w:eastAsia="en-US"/>
        </w:rPr>
      </w:pPr>
      <w:r w:rsidRPr="00AE64B9">
        <w:rPr>
          <w:rFonts w:eastAsia="Calibri"/>
          <w:b/>
          <w:lang w:eastAsia="en-US"/>
        </w:rPr>
        <w:t>Nastavno područje (aktivnost): Dopunska nastava iz fizike</w:t>
      </w:r>
    </w:p>
    <w:p w14:paraId="39A178B4" w14:textId="77777777" w:rsidR="00C631F3" w:rsidRPr="00AE64B9" w:rsidRDefault="00C631F3" w:rsidP="0076213B">
      <w:pPr>
        <w:pStyle w:val="NoSpacing1"/>
        <w:spacing w:line="360" w:lineRule="auto"/>
        <w:rPr>
          <w:rFonts w:eastAsia="Calibri"/>
          <w:lang w:eastAsia="en-US"/>
        </w:rPr>
      </w:pPr>
      <w:r w:rsidRPr="00AE64B9">
        <w:rPr>
          <w:rFonts w:eastAsia="Calibri"/>
          <w:b/>
          <w:lang w:eastAsia="en-US"/>
        </w:rPr>
        <w:t>Učitelj:</w:t>
      </w:r>
      <w:r w:rsidRPr="00AE64B9">
        <w:rPr>
          <w:rFonts w:eastAsia="Calibri"/>
          <w:lang w:eastAsia="en-US"/>
        </w:rPr>
        <w:t xml:space="preserve"> Tomislav Štefančić </w:t>
      </w:r>
    </w:p>
    <w:p w14:paraId="02A068C3" w14:textId="77777777" w:rsidR="00C631F3" w:rsidRPr="00AE64B9" w:rsidRDefault="00C631F3" w:rsidP="0076213B">
      <w:pPr>
        <w:pStyle w:val="NoSpacing1"/>
        <w:spacing w:line="360" w:lineRule="auto"/>
      </w:pPr>
    </w:p>
    <w:p w14:paraId="5EDFAC5F" w14:textId="77777777" w:rsidR="00C631F3" w:rsidRPr="00AE64B9" w:rsidRDefault="00C631F3" w:rsidP="0076213B">
      <w:pPr>
        <w:pStyle w:val="NoSpacing1"/>
        <w:spacing w:line="360" w:lineRule="auto"/>
        <w:rPr>
          <w:b/>
        </w:rPr>
      </w:pPr>
      <w:r w:rsidRPr="00AE64B9">
        <w:rPr>
          <w:b/>
        </w:rPr>
        <w:t>Ciljevi aktivnosti</w:t>
      </w:r>
    </w:p>
    <w:p w14:paraId="45E4A6CF" w14:textId="77777777" w:rsidR="00C631F3" w:rsidRPr="00AE64B9" w:rsidRDefault="00C631F3" w:rsidP="00F7218D">
      <w:pPr>
        <w:pStyle w:val="NoSpacing1"/>
        <w:numPr>
          <w:ilvl w:val="0"/>
          <w:numId w:val="150"/>
        </w:numPr>
        <w:spacing w:line="360" w:lineRule="auto"/>
      </w:pPr>
      <w:r w:rsidRPr="00AE64B9">
        <w:t xml:space="preserve">pomoć učenicima koji imaju problema sa svladavanjem redovnog programa iz fizike </w:t>
      </w:r>
    </w:p>
    <w:p w14:paraId="6FE02C10" w14:textId="77777777" w:rsidR="00C631F3" w:rsidRPr="00AE64B9" w:rsidRDefault="00C631F3" w:rsidP="00F7218D">
      <w:pPr>
        <w:pStyle w:val="NoSpacing1"/>
        <w:numPr>
          <w:ilvl w:val="0"/>
          <w:numId w:val="150"/>
        </w:numPr>
        <w:spacing w:line="360" w:lineRule="auto"/>
      </w:pPr>
      <w:r w:rsidRPr="00AE64B9">
        <w:t xml:space="preserve">savladati minimum redovnog programa iz fizike </w:t>
      </w:r>
    </w:p>
    <w:p w14:paraId="06074BFD" w14:textId="77777777" w:rsidR="00C631F3" w:rsidRPr="00AE64B9" w:rsidRDefault="00C631F3" w:rsidP="00F7218D">
      <w:pPr>
        <w:pStyle w:val="NoSpacing1"/>
        <w:numPr>
          <w:ilvl w:val="0"/>
          <w:numId w:val="150"/>
        </w:numPr>
        <w:spacing w:line="360" w:lineRule="auto"/>
      </w:pPr>
      <w:r w:rsidRPr="00AE64B9">
        <w:t xml:space="preserve">vježbanje i utvrđivanje gradiva </w:t>
      </w:r>
    </w:p>
    <w:p w14:paraId="60FAEB38" w14:textId="77777777" w:rsidR="00C631F3" w:rsidRPr="00AE64B9" w:rsidRDefault="00C631F3" w:rsidP="00F7218D">
      <w:pPr>
        <w:pStyle w:val="NoSpacing1"/>
        <w:numPr>
          <w:ilvl w:val="0"/>
          <w:numId w:val="150"/>
        </w:numPr>
        <w:spacing w:line="360" w:lineRule="auto"/>
      </w:pPr>
      <w:r w:rsidRPr="00AE64B9">
        <w:t>razvijanje radnih navika</w:t>
      </w:r>
    </w:p>
    <w:p w14:paraId="151EBA08" w14:textId="77777777" w:rsidR="00C631F3" w:rsidRPr="00AE64B9" w:rsidRDefault="00C631F3" w:rsidP="0076213B">
      <w:pPr>
        <w:pStyle w:val="NoSpacing1"/>
        <w:spacing w:line="360" w:lineRule="auto"/>
        <w:rPr>
          <w:b/>
        </w:rPr>
      </w:pPr>
      <w:r w:rsidRPr="00AE64B9">
        <w:rPr>
          <w:b/>
        </w:rPr>
        <w:t>Namjena aktivnosti</w:t>
      </w:r>
    </w:p>
    <w:p w14:paraId="56D393F4" w14:textId="77777777" w:rsidR="00C631F3" w:rsidRPr="00AE64B9" w:rsidRDefault="00C631F3" w:rsidP="00F7218D">
      <w:pPr>
        <w:pStyle w:val="NoSpacing1"/>
        <w:numPr>
          <w:ilvl w:val="0"/>
          <w:numId w:val="151"/>
        </w:numPr>
        <w:spacing w:line="360" w:lineRule="auto"/>
      </w:pPr>
      <w:r w:rsidRPr="00AE64B9">
        <w:t>učenici 7. i 8. razreda MŠ Kloštar Podravski i PŠ Podravske Sesvete koji imaju teškoće u savladavanju redovnog programa iz fizike</w:t>
      </w:r>
    </w:p>
    <w:p w14:paraId="0DDFE9AF" w14:textId="77777777" w:rsidR="00C631F3" w:rsidRPr="00AE64B9" w:rsidRDefault="00C631F3" w:rsidP="0076213B">
      <w:pPr>
        <w:pStyle w:val="NoSpacing1"/>
        <w:spacing w:line="360" w:lineRule="auto"/>
        <w:rPr>
          <w:b/>
        </w:rPr>
      </w:pPr>
      <w:r w:rsidRPr="00AE64B9">
        <w:rPr>
          <w:b/>
        </w:rPr>
        <w:t>Nositelji i njihova odgovornost</w:t>
      </w:r>
    </w:p>
    <w:p w14:paraId="6214A395" w14:textId="77777777" w:rsidR="00C631F3" w:rsidRPr="00AE64B9" w:rsidRDefault="00C631F3" w:rsidP="00F7218D">
      <w:pPr>
        <w:pStyle w:val="NoSpacing1"/>
        <w:numPr>
          <w:ilvl w:val="0"/>
          <w:numId w:val="151"/>
        </w:numPr>
        <w:spacing w:line="360" w:lineRule="auto"/>
      </w:pPr>
      <w:r w:rsidRPr="00AE64B9">
        <w:t>učenici 7. i 8. razreda, učitelj</w:t>
      </w:r>
    </w:p>
    <w:p w14:paraId="4CD47022" w14:textId="77777777" w:rsidR="00C631F3" w:rsidRPr="00AE64B9" w:rsidRDefault="00C631F3" w:rsidP="00F7218D">
      <w:pPr>
        <w:pStyle w:val="NoSpacing1"/>
        <w:numPr>
          <w:ilvl w:val="0"/>
          <w:numId w:val="151"/>
        </w:numPr>
        <w:spacing w:line="360" w:lineRule="auto"/>
      </w:pPr>
      <w:r w:rsidRPr="00AE64B9">
        <w:t>planira, organizira, vodi i vrednuje rad učenike, surađuje s drugim učiteljima u svrhu boljeg i lakšeg usvajanja predviđenih sadržaja</w:t>
      </w:r>
    </w:p>
    <w:p w14:paraId="0CDE9C80" w14:textId="77777777" w:rsidR="00C631F3" w:rsidRPr="00AE64B9" w:rsidRDefault="00C631F3" w:rsidP="0076213B">
      <w:pPr>
        <w:pStyle w:val="NoSpacing1"/>
        <w:spacing w:line="360" w:lineRule="auto"/>
        <w:rPr>
          <w:b/>
        </w:rPr>
      </w:pPr>
      <w:r w:rsidRPr="00AE64B9">
        <w:rPr>
          <w:b/>
        </w:rPr>
        <w:t>Način realizacije</w:t>
      </w:r>
    </w:p>
    <w:p w14:paraId="53268D4D" w14:textId="77777777" w:rsidR="00C631F3" w:rsidRPr="00AE64B9" w:rsidRDefault="00C631F3" w:rsidP="00F7218D">
      <w:pPr>
        <w:pStyle w:val="NoSpacing1"/>
        <w:numPr>
          <w:ilvl w:val="0"/>
          <w:numId w:val="152"/>
        </w:numPr>
        <w:spacing w:line="360" w:lineRule="auto"/>
      </w:pPr>
      <w:r w:rsidRPr="00AE64B9">
        <w:lastRenderedPageBreak/>
        <w:t>pomoću različitih oblika i metoda poučavanja i učenja</w:t>
      </w:r>
    </w:p>
    <w:p w14:paraId="0907A2A9" w14:textId="77777777" w:rsidR="00C631F3" w:rsidRPr="00AE64B9" w:rsidRDefault="00C631F3" w:rsidP="0076213B">
      <w:pPr>
        <w:pStyle w:val="NoSpacing1"/>
        <w:spacing w:line="360" w:lineRule="auto"/>
        <w:rPr>
          <w:b/>
        </w:rPr>
      </w:pPr>
      <w:r w:rsidRPr="00AE64B9">
        <w:rPr>
          <w:b/>
        </w:rPr>
        <w:t>Vremenik</w:t>
      </w:r>
    </w:p>
    <w:p w14:paraId="04F7DF27" w14:textId="77777777" w:rsidR="00C631F3" w:rsidRPr="00AE64B9" w:rsidRDefault="00C631F3" w:rsidP="00F7218D">
      <w:pPr>
        <w:pStyle w:val="NoSpacing1"/>
        <w:numPr>
          <w:ilvl w:val="0"/>
          <w:numId w:val="152"/>
        </w:numPr>
        <w:spacing w:line="360" w:lineRule="auto"/>
      </w:pPr>
      <w:r w:rsidRPr="00AE64B9">
        <w:t>tijekom školske godine 2024./2025.</w:t>
      </w:r>
    </w:p>
    <w:p w14:paraId="34387FA9" w14:textId="77777777" w:rsidR="00C631F3" w:rsidRPr="00AE64B9" w:rsidRDefault="00C631F3" w:rsidP="0076213B">
      <w:pPr>
        <w:pStyle w:val="NoSpacing1"/>
        <w:spacing w:line="360" w:lineRule="auto"/>
        <w:rPr>
          <w:b/>
        </w:rPr>
      </w:pPr>
      <w:r w:rsidRPr="00AE64B9">
        <w:rPr>
          <w:b/>
        </w:rPr>
        <w:t>Troškovnik aktivnosti</w:t>
      </w:r>
    </w:p>
    <w:p w14:paraId="76863B7A" w14:textId="77777777" w:rsidR="00C631F3" w:rsidRPr="00AE64B9" w:rsidRDefault="00C631F3" w:rsidP="00F7218D">
      <w:pPr>
        <w:pStyle w:val="NoSpacing1"/>
        <w:numPr>
          <w:ilvl w:val="0"/>
          <w:numId w:val="152"/>
        </w:numPr>
        <w:spacing w:line="360" w:lineRule="auto"/>
      </w:pPr>
      <w:r w:rsidRPr="00AE64B9">
        <w:t>nema</w:t>
      </w:r>
    </w:p>
    <w:p w14:paraId="16A4A34B" w14:textId="77777777" w:rsidR="00C631F3" w:rsidRPr="00AE64B9" w:rsidRDefault="00C631F3" w:rsidP="0076213B">
      <w:pPr>
        <w:pStyle w:val="NoSpacing1"/>
        <w:spacing w:line="360" w:lineRule="auto"/>
        <w:rPr>
          <w:b/>
        </w:rPr>
      </w:pPr>
      <w:r w:rsidRPr="00AE64B9">
        <w:rPr>
          <w:b/>
        </w:rPr>
        <w:t>Način vrednovanja i korištenja rezultata</w:t>
      </w:r>
    </w:p>
    <w:p w14:paraId="45194458" w14:textId="77777777" w:rsidR="00C631F3" w:rsidRPr="00AE64B9" w:rsidRDefault="00C631F3" w:rsidP="00F7218D">
      <w:pPr>
        <w:pStyle w:val="NoSpacing1"/>
        <w:numPr>
          <w:ilvl w:val="0"/>
          <w:numId w:val="152"/>
        </w:numPr>
        <w:spacing w:line="360" w:lineRule="auto"/>
      </w:pPr>
      <w:r w:rsidRPr="00AE64B9">
        <w:t>provjera usvojenosti gradiva na redovnoj nastavi</w:t>
      </w:r>
    </w:p>
    <w:p w14:paraId="755FC479" w14:textId="77777777" w:rsidR="00C631F3" w:rsidRPr="00AE64B9" w:rsidRDefault="00C631F3" w:rsidP="0076213B">
      <w:pPr>
        <w:spacing w:line="360" w:lineRule="auto"/>
        <w:jc w:val="both"/>
        <w:rPr>
          <w:b/>
        </w:rPr>
      </w:pPr>
      <w:r w:rsidRPr="00AE64B9">
        <w:t>________________________________________________________________________</w:t>
      </w:r>
    </w:p>
    <w:p w14:paraId="7601545C" w14:textId="77777777" w:rsidR="00C631F3" w:rsidRPr="00AE64B9" w:rsidRDefault="00C631F3" w:rsidP="0076213B">
      <w:pPr>
        <w:pStyle w:val="Bezproreda"/>
        <w:spacing w:line="360" w:lineRule="auto"/>
        <w:jc w:val="both"/>
        <w:rPr>
          <w:b/>
        </w:rPr>
      </w:pPr>
    </w:p>
    <w:p w14:paraId="2C0E37BF" w14:textId="77777777" w:rsidR="00C631F3" w:rsidRPr="00AE64B9" w:rsidRDefault="00C631F3" w:rsidP="0076213B">
      <w:pPr>
        <w:pStyle w:val="Bezproreda"/>
        <w:spacing w:line="360" w:lineRule="auto"/>
        <w:jc w:val="both"/>
        <w:rPr>
          <w:b/>
        </w:rPr>
      </w:pPr>
      <w:r w:rsidRPr="00AE64B9">
        <w:rPr>
          <w:b/>
        </w:rPr>
        <w:t>Nastavno područje (aktivnost): Dopunska nastava iz povijesti</w:t>
      </w:r>
    </w:p>
    <w:p w14:paraId="387D6AA3" w14:textId="77777777" w:rsidR="00C631F3" w:rsidRPr="00AE64B9" w:rsidRDefault="00C631F3" w:rsidP="0076213B">
      <w:pPr>
        <w:pStyle w:val="Bezproreda"/>
        <w:spacing w:line="360" w:lineRule="auto"/>
        <w:jc w:val="both"/>
      </w:pPr>
      <w:r w:rsidRPr="00AE64B9">
        <w:rPr>
          <w:b/>
        </w:rPr>
        <w:t>Učiteljice</w:t>
      </w:r>
      <w:r w:rsidRPr="00AE64B9">
        <w:t>: Ana Đurišević, Josipa Kičinbaći</w:t>
      </w:r>
    </w:p>
    <w:p w14:paraId="3E70B74C" w14:textId="77777777" w:rsidR="00C631F3" w:rsidRPr="00AE64B9" w:rsidRDefault="00C631F3" w:rsidP="0076213B">
      <w:pPr>
        <w:spacing w:line="360" w:lineRule="auto"/>
        <w:jc w:val="both"/>
        <w:rPr>
          <w:b/>
        </w:rPr>
      </w:pPr>
    </w:p>
    <w:p w14:paraId="0534AE69" w14:textId="77777777" w:rsidR="00C631F3" w:rsidRPr="00AE64B9" w:rsidRDefault="00C631F3" w:rsidP="0076213B">
      <w:pPr>
        <w:spacing w:line="360" w:lineRule="auto"/>
        <w:jc w:val="both"/>
        <w:rPr>
          <w:b/>
        </w:rPr>
      </w:pPr>
      <w:r w:rsidRPr="00AE64B9">
        <w:rPr>
          <w:b/>
        </w:rPr>
        <w:t>Ciljevi aktivnosti</w:t>
      </w:r>
    </w:p>
    <w:p w14:paraId="5113B6C7" w14:textId="77777777" w:rsidR="00C631F3" w:rsidRPr="00AE64B9" w:rsidRDefault="00C631F3" w:rsidP="0076213B">
      <w:pPr>
        <w:spacing w:line="360" w:lineRule="auto"/>
        <w:jc w:val="both"/>
      </w:pPr>
      <w:r w:rsidRPr="00AE64B9">
        <w:t xml:space="preserve">      - osigurati pomoć u učenju i nadoknađivanju znanja</w:t>
      </w:r>
    </w:p>
    <w:p w14:paraId="7C57D8D1" w14:textId="77777777" w:rsidR="00C631F3" w:rsidRPr="00AE64B9" w:rsidRDefault="00C631F3" w:rsidP="0076213B">
      <w:pPr>
        <w:spacing w:line="360" w:lineRule="auto"/>
        <w:jc w:val="both"/>
      </w:pPr>
      <w:r w:rsidRPr="00AE64B9">
        <w:t xml:space="preserve">      - jednostavnije i detaljnije tumačenje gradiva</w:t>
      </w:r>
    </w:p>
    <w:p w14:paraId="5125B2AD" w14:textId="77777777" w:rsidR="00C631F3" w:rsidRPr="00AE64B9" w:rsidRDefault="00C631F3" w:rsidP="0076213B">
      <w:pPr>
        <w:spacing w:line="360" w:lineRule="auto"/>
        <w:jc w:val="both"/>
      </w:pPr>
      <w:r w:rsidRPr="00AE64B9">
        <w:t xml:space="preserve">      - uvježbavanje i utvrđivanje usvojenog gradiva</w:t>
      </w:r>
    </w:p>
    <w:p w14:paraId="2E446E4A" w14:textId="77777777" w:rsidR="00C631F3" w:rsidRPr="00AE64B9" w:rsidRDefault="00C631F3" w:rsidP="0076213B">
      <w:pPr>
        <w:spacing w:line="360" w:lineRule="auto"/>
        <w:jc w:val="both"/>
        <w:rPr>
          <w:b/>
        </w:rPr>
      </w:pPr>
      <w:r w:rsidRPr="00AE64B9">
        <w:rPr>
          <w:b/>
        </w:rPr>
        <w:t>Namjena aktivnosti</w:t>
      </w:r>
    </w:p>
    <w:p w14:paraId="1247E5C0" w14:textId="77777777" w:rsidR="00C631F3" w:rsidRPr="00AE64B9" w:rsidRDefault="00C631F3" w:rsidP="00F7218D">
      <w:pPr>
        <w:numPr>
          <w:ilvl w:val="0"/>
          <w:numId w:val="158"/>
        </w:numPr>
        <w:spacing w:line="360" w:lineRule="auto"/>
        <w:jc w:val="both"/>
      </w:pPr>
      <w:r w:rsidRPr="00AE64B9">
        <w:t>učenicima od 5. do 8. razreda</w:t>
      </w:r>
    </w:p>
    <w:p w14:paraId="6B45BA8F" w14:textId="77777777" w:rsidR="00C631F3" w:rsidRPr="00AE64B9" w:rsidRDefault="00C631F3" w:rsidP="0076213B">
      <w:pPr>
        <w:spacing w:line="360" w:lineRule="auto"/>
        <w:jc w:val="both"/>
        <w:rPr>
          <w:b/>
        </w:rPr>
      </w:pPr>
      <w:r w:rsidRPr="00AE64B9">
        <w:rPr>
          <w:b/>
        </w:rPr>
        <w:t>Nositelji i njihova odgovornost</w:t>
      </w:r>
    </w:p>
    <w:p w14:paraId="6D12E88C" w14:textId="77777777" w:rsidR="00C631F3" w:rsidRPr="00AE64B9" w:rsidRDefault="00C631F3" w:rsidP="00F7218D">
      <w:pPr>
        <w:numPr>
          <w:ilvl w:val="0"/>
          <w:numId w:val="93"/>
        </w:numPr>
        <w:spacing w:line="360" w:lineRule="auto"/>
      </w:pPr>
      <w:r w:rsidRPr="00AE64B9">
        <w:t xml:space="preserve">učenici 5.- 8.  razreda i učiteljica </w:t>
      </w:r>
    </w:p>
    <w:p w14:paraId="09703295" w14:textId="77777777" w:rsidR="00C631F3" w:rsidRPr="00AE64B9" w:rsidRDefault="00C631F3" w:rsidP="00F7218D">
      <w:pPr>
        <w:numPr>
          <w:ilvl w:val="0"/>
          <w:numId w:val="93"/>
        </w:numPr>
        <w:spacing w:line="360" w:lineRule="auto"/>
      </w:pPr>
      <w:r w:rsidRPr="00AE64B9">
        <w:t>radom i zalaganjem  unaprijediti  rad</w:t>
      </w:r>
    </w:p>
    <w:p w14:paraId="30512B03" w14:textId="77777777" w:rsidR="00C631F3" w:rsidRPr="00AE64B9" w:rsidRDefault="00C631F3" w:rsidP="00F7218D">
      <w:pPr>
        <w:numPr>
          <w:ilvl w:val="0"/>
          <w:numId w:val="93"/>
        </w:numPr>
        <w:spacing w:line="360" w:lineRule="auto"/>
        <w:jc w:val="both"/>
      </w:pPr>
      <w:r w:rsidRPr="00AE64B9">
        <w:t xml:space="preserve">primjerenim pristupom i motivacijom </w:t>
      </w:r>
    </w:p>
    <w:p w14:paraId="34EBE45D" w14:textId="77777777" w:rsidR="00C631F3" w:rsidRPr="00AE64B9" w:rsidRDefault="00C631F3" w:rsidP="00F7218D">
      <w:pPr>
        <w:numPr>
          <w:ilvl w:val="0"/>
          <w:numId w:val="93"/>
        </w:numPr>
        <w:spacing w:line="360" w:lineRule="auto"/>
        <w:jc w:val="both"/>
      </w:pPr>
      <w:r w:rsidRPr="00AE64B9">
        <w:t>potaknuti učenike na aktivniji rad</w:t>
      </w:r>
    </w:p>
    <w:p w14:paraId="58A48832" w14:textId="77777777" w:rsidR="00C631F3" w:rsidRPr="00AE64B9" w:rsidRDefault="00C631F3" w:rsidP="0076213B">
      <w:pPr>
        <w:spacing w:line="360" w:lineRule="auto"/>
        <w:jc w:val="both"/>
        <w:rPr>
          <w:b/>
        </w:rPr>
      </w:pPr>
      <w:r w:rsidRPr="00AE64B9">
        <w:rPr>
          <w:b/>
        </w:rPr>
        <w:t>Način realizacije</w:t>
      </w:r>
    </w:p>
    <w:p w14:paraId="3B09B9C9" w14:textId="77777777" w:rsidR="00C631F3" w:rsidRPr="00AE64B9" w:rsidRDefault="00C631F3" w:rsidP="00F7218D">
      <w:pPr>
        <w:numPr>
          <w:ilvl w:val="0"/>
          <w:numId w:val="93"/>
        </w:numPr>
        <w:spacing w:line="360" w:lineRule="auto"/>
        <w:jc w:val="both"/>
      </w:pPr>
      <w:r w:rsidRPr="00AE64B9">
        <w:t>prema nastavnom planu i programu</w:t>
      </w:r>
    </w:p>
    <w:p w14:paraId="7F2922C4" w14:textId="77777777" w:rsidR="00C631F3" w:rsidRPr="00AE64B9" w:rsidRDefault="00C631F3" w:rsidP="0076213B">
      <w:pPr>
        <w:spacing w:line="360" w:lineRule="auto"/>
        <w:jc w:val="both"/>
        <w:rPr>
          <w:b/>
        </w:rPr>
      </w:pPr>
      <w:r w:rsidRPr="00AE64B9">
        <w:rPr>
          <w:b/>
        </w:rPr>
        <w:t>Vremenik</w:t>
      </w:r>
    </w:p>
    <w:p w14:paraId="6827B5BB" w14:textId="77777777" w:rsidR="00C631F3" w:rsidRPr="00AE64B9" w:rsidRDefault="00C631F3" w:rsidP="0076213B">
      <w:pPr>
        <w:spacing w:line="360" w:lineRule="auto"/>
      </w:pPr>
      <w:r w:rsidRPr="00AE64B9">
        <w:rPr>
          <w:b/>
        </w:rPr>
        <w:t xml:space="preserve">      - </w:t>
      </w:r>
      <w:r w:rsidRPr="00AE64B9">
        <w:t>rujan 2024. - lipanj 2025.</w:t>
      </w:r>
    </w:p>
    <w:p w14:paraId="5673C2F0" w14:textId="77777777" w:rsidR="00C631F3" w:rsidRPr="00AE64B9" w:rsidRDefault="00C631F3" w:rsidP="0076213B">
      <w:pPr>
        <w:spacing w:line="360" w:lineRule="auto"/>
        <w:jc w:val="both"/>
        <w:rPr>
          <w:b/>
        </w:rPr>
      </w:pPr>
      <w:r w:rsidRPr="00AE64B9">
        <w:rPr>
          <w:b/>
        </w:rPr>
        <w:t>Troškovnik aktivnosti</w:t>
      </w:r>
    </w:p>
    <w:p w14:paraId="320A62A1" w14:textId="77777777" w:rsidR="00C631F3" w:rsidRPr="00AE64B9" w:rsidRDefault="00C631F3" w:rsidP="0076213B">
      <w:pPr>
        <w:spacing w:line="360" w:lineRule="auto"/>
        <w:ind w:left="360"/>
        <w:jc w:val="both"/>
      </w:pPr>
      <w:r w:rsidRPr="00AE64B9">
        <w:t>- nema troškova</w:t>
      </w:r>
    </w:p>
    <w:p w14:paraId="5376947A" w14:textId="77777777" w:rsidR="00C631F3" w:rsidRPr="00AE64B9" w:rsidRDefault="00C631F3" w:rsidP="0076213B">
      <w:pPr>
        <w:spacing w:line="360" w:lineRule="auto"/>
        <w:jc w:val="both"/>
        <w:rPr>
          <w:b/>
        </w:rPr>
      </w:pPr>
      <w:r w:rsidRPr="00AE64B9">
        <w:rPr>
          <w:b/>
        </w:rPr>
        <w:t>Način vrednovanja i korištenja rezultata</w:t>
      </w:r>
    </w:p>
    <w:p w14:paraId="072AEBEF" w14:textId="77777777" w:rsidR="00C631F3" w:rsidRPr="00AE64B9" w:rsidRDefault="00C631F3" w:rsidP="00F7218D">
      <w:pPr>
        <w:numPr>
          <w:ilvl w:val="0"/>
          <w:numId w:val="93"/>
        </w:numPr>
        <w:spacing w:line="360" w:lineRule="auto"/>
      </w:pPr>
      <w:r w:rsidRPr="00AE64B9">
        <w:t>provjera znanja učenika – usmena, pismena</w:t>
      </w:r>
    </w:p>
    <w:p w14:paraId="14A9DA9C" w14:textId="77777777" w:rsidR="00C631F3" w:rsidRPr="00AE64B9" w:rsidRDefault="00C631F3" w:rsidP="0076213B">
      <w:pPr>
        <w:spacing w:line="360" w:lineRule="auto"/>
        <w:jc w:val="both"/>
        <w:rPr>
          <w:b/>
        </w:rPr>
      </w:pPr>
      <w:r w:rsidRPr="00AE64B9">
        <w:rPr>
          <w:b/>
        </w:rPr>
        <w:t>Način vrednovanja i korištenja rezultata</w:t>
      </w:r>
    </w:p>
    <w:p w14:paraId="533461A5" w14:textId="77777777" w:rsidR="00C631F3" w:rsidRPr="00AE64B9" w:rsidRDefault="00C631F3" w:rsidP="0076213B">
      <w:pPr>
        <w:spacing w:line="360" w:lineRule="auto"/>
      </w:pPr>
      <w:r w:rsidRPr="00AE64B9">
        <w:t xml:space="preserve">     - prezentacija radova plakatima</w:t>
      </w:r>
    </w:p>
    <w:p w14:paraId="1B92E204" w14:textId="77777777" w:rsidR="00C631F3" w:rsidRPr="00AE64B9" w:rsidRDefault="00C631F3" w:rsidP="0076213B">
      <w:pPr>
        <w:spacing w:line="360" w:lineRule="auto"/>
        <w:jc w:val="both"/>
        <w:rPr>
          <w:b/>
        </w:rPr>
      </w:pPr>
      <w:r w:rsidRPr="00AE64B9">
        <w:t>____________________________________________________________________</w:t>
      </w:r>
    </w:p>
    <w:p w14:paraId="6CF57C95" w14:textId="77777777" w:rsidR="00C631F3" w:rsidRPr="00AE64B9" w:rsidRDefault="00C631F3" w:rsidP="0076213B">
      <w:pPr>
        <w:spacing w:line="360" w:lineRule="auto"/>
        <w:jc w:val="both"/>
        <w:rPr>
          <w:rFonts w:eastAsia="Calibri"/>
          <w:b/>
        </w:rPr>
      </w:pPr>
    </w:p>
    <w:p w14:paraId="20B944C3" w14:textId="77777777" w:rsidR="00C631F3" w:rsidRPr="00AE64B9" w:rsidRDefault="00C631F3" w:rsidP="0076213B">
      <w:pPr>
        <w:spacing w:line="360" w:lineRule="auto"/>
        <w:jc w:val="both"/>
        <w:rPr>
          <w:rFonts w:eastAsia="Calibri"/>
          <w:b/>
        </w:rPr>
      </w:pPr>
      <w:r w:rsidRPr="00AE64B9">
        <w:rPr>
          <w:rFonts w:eastAsia="Calibri"/>
          <w:b/>
        </w:rPr>
        <w:lastRenderedPageBreak/>
        <w:t>Nastavno područje (aktivnost): Dopunska nastava iz biologije</w:t>
      </w:r>
    </w:p>
    <w:p w14:paraId="7E8F9E37" w14:textId="77777777" w:rsidR="00C631F3" w:rsidRPr="00AE64B9" w:rsidRDefault="00C631F3" w:rsidP="0076213B">
      <w:pPr>
        <w:spacing w:line="360" w:lineRule="auto"/>
        <w:jc w:val="both"/>
        <w:rPr>
          <w:rFonts w:eastAsia="Calibri"/>
        </w:rPr>
      </w:pPr>
      <w:r w:rsidRPr="00AE64B9">
        <w:rPr>
          <w:b/>
        </w:rPr>
        <w:t xml:space="preserve">Učiteljica: </w:t>
      </w:r>
      <w:r w:rsidRPr="00AE64B9">
        <w:rPr>
          <w:rFonts w:eastAsia="Calibri"/>
        </w:rPr>
        <w:t>Ananda Glavica Ostojić</w:t>
      </w:r>
    </w:p>
    <w:p w14:paraId="66B598B7" w14:textId="77777777" w:rsidR="00C631F3" w:rsidRPr="00AE64B9" w:rsidRDefault="00C631F3" w:rsidP="0076213B">
      <w:pPr>
        <w:spacing w:line="360" w:lineRule="auto"/>
        <w:jc w:val="both"/>
        <w:rPr>
          <w:b/>
        </w:rPr>
      </w:pPr>
      <w:r w:rsidRPr="00AE64B9">
        <w:rPr>
          <w:b/>
        </w:rPr>
        <w:t>Ciljevi aktivnosti</w:t>
      </w:r>
    </w:p>
    <w:p w14:paraId="5FB0A4AE" w14:textId="77777777" w:rsidR="00C631F3" w:rsidRPr="00AE64B9" w:rsidRDefault="00C631F3" w:rsidP="00F7218D">
      <w:pPr>
        <w:pStyle w:val="Odlomakpopisa"/>
        <w:numPr>
          <w:ilvl w:val="0"/>
          <w:numId w:val="153"/>
        </w:numPr>
        <w:spacing w:line="360" w:lineRule="auto"/>
        <w:jc w:val="both"/>
        <w:rPr>
          <w:b/>
        </w:rPr>
      </w:pPr>
      <w:r w:rsidRPr="00AE64B9">
        <w:rPr>
          <w:bCs/>
        </w:rPr>
        <w:t>usvojiti i utvrditi gradivo redovitog nastavnog plana i programa iz biologije s kojim su učenici imali poteškoća ili nejasnoća</w:t>
      </w:r>
    </w:p>
    <w:p w14:paraId="16AA9F40" w14:textId="77777777" w:rsidR="00C631F3" w:rsidRPr="00AE64B9" w:rsidRDefault="00C631F3" w:rsidP="00F7218D">
      <w:pPr>
        <w:pStyle w:val="Odlomakpopisa"/>
        <w:numPr>
          <w:ilvl w:val="0"/>
          <w:numId w:val="153"/>
        </w:numPr>
        <w:spacing w:line="360" w:lineRule="auto"/>
        <w:jc w:val="both"/>
        <w:rPr>
          <w:b/>
        </w:rPr>
      </w:pPr>
      <w:r w:rsidRPr="00AE64B9">
        <w:t>poticati samostalnost u učenju i razvijanje radnih navika</w:t>
      </w:r>
    </w:p>
    <w:p w14:paraId="2AAC0D47" w14:textId="77777777" w:rsidR="00C631F3" w:rsidRPr="00AE64B9" w:rsidRDefault="00C631F3" w:rsidP="0076213B">
      <w:pPr>
        <w:spacing w:line="360" w:lineRule="auto"/>
        <w:jc w:val="both"/>
        <w:rPr>
          <w:b/>
        </w:rPr>
      </w:pPr>
      <w:r w:rsidRPr="00AE64B9">
        <w:rPr>
          <w:b/>
        </w:rPr>
        <w:t>Namjena aktivnosti</w:t>
      </w:r>
    </w:p>
    <w:p w14:paraId="25862B05" w14:textId="77777777" w:rsidR="00C631F3" w:rsidRPr="00AE64B9" w:rsidRDefault="00C631F3" w:rsidP="00F7218D">
      <w:pPr>
        <w:pStyle w:val="Odlomakpopisa"/>
        <w:numPr>
          <w:ilvl w:val="0"/>
          <w:numId w:val="147"/>
        </w:numPr>
        <w:spacing w:line="360" w:lineRule="auto"/>
        <w:jc w:val="both"/>
        <w:rPr>
          <w:b/>
        </w:rPr>
      </w:pPr>
      <w:r w:rsidRPr="00AE64B9">
        <w:rPr>
          <w:bCs/>
        </w:rPr>
        <w:t>naučiti učenike kako učiti i kako se uspješnije nositi s nastavnim sadržajem koji je prezentiran i uvježbavan tokom redovne nastave</w:t>
      </w:r>
    </w:p>
    <w:p w14:paraId="272D2A92" w14:textId="77777777" w:rsidR="00C631F3" w:rsidRPr="00AE64B9" w:rsidRDefault="00C631F3" w:rsidP="0076213B">
      <w:pPr>
        <w:spacing w:line="360" w:lineRule="auto"/>
        <w:jc w:val="both"/>
        <w:rPr>
          <w:b/>
        </w:rPr>
      </w:pPr>
      <w:r w:rsidRPr="00AE64B9">
        <w:rPr>
          <w:b/>
        </w:rPr>
        <w:t>Nositelji i njihova odgovornost</w:t>
      </w:r>
    </w:p>
    <w:p w14:paraId="0AC6EF05" w14:textId="77777777" w:rsidR="00C631F3" w:rsidRPr="00AE64B9" w:rsidRDefault="00C631F3" w:rsidP="00F7218D">
      <w:pPr>
        <w:pStyle w:val="Odlomakpopisa"/>
        <w:numPr>
          <w:ilvl w:val="0"/>
          <w:numId w:val="147"/>
        </w:numPr>
        <w:spacing w:line="360" w:lineRule="auto"/>
        <w:jc w:val="both"/>
        <w:rPr>
          <w:b/>
        </w:rPr>
      </w:pPr>
      <w:r w:rsidRPr="00AE64B9">
        <w:t>učenici 7. i 8. razreda i učiteljica biologije</w:t>
      </w:r>
    </w:p>
    <w:p w14:paraId="0CCC4D57" w14:textId="77777777" w:rsidR="00C631F3" w:rsidRPr="00AE64B9" w:rsidRDefault="00C631F3" w:rsidP="0076213B">
      <w:pPr>
        <w:spacing w:line="360" w:lineRule="auto"/>
        <w:jc w:val="both"/>
        <w:rPr>
          <w:b/>
        </w:rPr>
      </w:pPr>
      <w:r w:rsidRPr="00AE64B9">
        <w:rPr>
          <w:b/>
        </w:rPr>
        <w:t>Način realizacije</w:t>
      </w:r>
    </w:p>
    <w:p w14:paraId="14BFB0C4" w14:textId="77777777" w:rsidR="00C631F3" w:rsidRPr="00AE64B9" w:rsidRDefault="00C631F3" w:rsidP="00F7218D">
      <w:pPr>
        <w:pStyle w:val="Odlomakpopisa"/>
        <w:numPr>
          <w:ilvl w:val="0"/>
          <w:numId w:val="147"/>
        </w:numPr>
        <w:spacing w:line="360" w:lineRule="auto"/>
        <w:jc w:val="both"/>
        <w:rPr>
          <w:b/>
        </w:rPr>
      </w:pPr>
      <w:r w:rsidRPr="00AE64B9">
        <w:t>različiti oblici i metode poučavanja</w:t>
      </w:r>
    </w:p>
    <w:p w14:paraId="18ECFE7C" w14:textId="77777777" w:rsidR="00C631F3" w:rsidRPr="00AE64B9" w:rsidRDefault="00C631F3" w:rsidP="0076213B">
      <w:pPr>
        <w:spacing w:line="360" w:lineRule="auto"/>
        <w:jc w:val="both"/>
        <w:rPr>
          <w:b/>
        </w:rPr>
      </w:pPr>
      <w:r w:rsidRPr="00AE64B9">
        <w:rPr>
          <w:b/>
        </w:rPr>
        <w:t>Vremenik</w:t>
      </w:r>
    </w:p>
    <w:p w14:paraId="56EBA620" w14:textId="77777777" w:rsidR="00C631F3" w:rsidRPr="00AE64B9" w:rsidRDefault="00C631F3" w:rsidP="00F7218D">
      <w:pPr>
        <w:pStyle w:val="Odlomakpopisa"/>
        <w:numPr>
          <w:ilvl w:val="0"/>
          <w:numId w:val="147"/>
        </w:numPr>
        <w:spacing w:line="360" w:lineRule="auto"/>
        <w:jc w:val="both"/>
        <w:rPr>
          <w:b/>
        </w:rPr>
      </w:pPr>
      <w:r w:rsidRPr="00AE64B9">
        <w:t>tijekom školske godine 2024./2025.</w:t>
      </w:r>
    </w:p>
    <w:p w14:paraId="2950F39E" w14:textId="77777777" w:rsidR="00C631F3" w:rsidRPr="00AE64B9" w:rsidRDefault="00C631F3" w:rsidP="0076213B">
      <w:pPr>
        <w:spacing w:line="360" w:lineRule="auto"/>
        <w:jc w:val="both"/>
        <w:rPr>
          <w:b/>
        </w:rPr>
      </w:pPr>
      <w:r w:rsidRPr="00AE64B9">
        <w:rPr>
          <w:b/>
        </w:rPr>
        <w:t>Troškovnik aktivnosti</w:t>
      </w:r>
    </w:p>
    <w:p w14:paraId="219EADA5" w14:textId="77777777" w:rsidR="00C631F3" w:rsidRPr="00AE64B9" w:rsidRDefault="00C631F3" w:rsidP="00F7218D">
      <w:pPr>
        <w:pStyle w:val="Odlomakpopisa"/>
        <w:numPr>
          <w:ilvl w:val="0"/>
          <w:numId w:val="147"/>
        </w:numPr>
        <w:spacing w:line="360" w:lineRule="auto"/>
        <w:jc w:val="both"/>
        <w:rPr>
          <w:b/>
        </w:rPr>
      </w:pPr>
      <w:r w:rsidRPr="00AE64B9">
        <w:t>troškovi su pokriveni sredstvima za rad škole</w:t>
      </w:r>
    </w:p>
    <w:p w14:paraId="5F786416" w14:textId="77777777" w:rsidR="00C631F3" w:rsidRPr="00AE64B9" w:rsidRDefault="00C631F3" w:rsidP="0076213B">
      <w:pPr>
        <w:spacing w:line="360" w:lineRule="auto"/>
        <w:jc w:val="both"/>
        <w:rPr>
          <w:b/>
        </w:rPr>
      </w:pPr>
      <w:r w:rsidRPr="00AE64B9">
        <w:rPr>
          <w:b/>
        </w:rPr>
        <w:t>Način vrednovanja i korištenja rezultata</w:t>
      </w:r>
    </w:p>
    <w:p w14:paraId="28A49555" w14:textId="77777777" w:rsidR="00C631F3" w:rsidRPr="00AE64B9" w:rsidRDefault="00C631F3" w:rsidP="00F7218D">
      <w:pPr>
        <w:pStyle w:val="Odlomakpopisa"/>
        <w:numPr>
          <w:ilvl w:val="0"/>
          <w:numId w:val="147"/>
        </w:numPr>
        <w:spacing w:line="360" w:lineRule="auto"/>
        <w:jc w:val="both"/>
        <w:rPr>
          <w:b/>
        </w:rPr>
      </w:pPr>
      <w:r w:rsidRPr="00AE64B9">
        <w:rPr>
          <w:bCs/>
        </w:rPr>
        <w:t>praćenje napretka učenika kroz postignute rezultate na redovitoj nastavi biologije</w:t>
      </w:r>
    </w:p>
    <w:p w14:paraId="4D01A296" w14:textId="77777777" w:rsidR="00C631F3" w:rsidRPr="00AE64B9" w:rsidRDefault="00C631F3" w:rsidP="00F7218D">
      <w:pPr>
        <w:pStyle w:val="Odlomakpopisa"/>
        <w:numPr>
          <w:ilvl w:val="0"/>
          <w:numId w:val="147"/>
        </w:numPr>
        <w:spacing w:line="360" w:lineRule="auto"/>
        <w:jc w:val="both"/>
        <w:rPr>
          <w:b/>
        </w:rPr>
      </w:pPr>
      <w:r w:rsidRPr="00AE64B9">
        <w:rPr>
          <w:bCs/>
        </w:rPr>
        <w:t>vođenje dokumentacije o pohađanju dopunske nastave te opisno praćenje učenikova napretka</w:t>
      </w:r>
    </w:p>
    <w:p w14:paraId="52C743FC" w14:textId="77777777" w:rsidR="00C631F3" w:rsidRPr="00AE64B9" w:rsidRDefault="00C631F3" w:rsidP="0076213B">
      <w:pPr>
        <w:pStyle w:val="Bezproreda"/>
        <w:spacing w:line="360" w:lineRule="auto"/>
        <w:jc w:val="both"/>
      </w:pPr>
      <w:r w:rsidRPr="00AE64B9">
        <w:rPr>
          <w:bCs/>
          <w:u w:val="single"/>
        </w:rPr>
        <w:t>___________________________________________________________________________</w:t>
      </w:r>
    </w:p>
    <w:p w14:paraId="4187FF2D" w14:textId="77777777" w:rsidR="00C631F3" w:rsidRPr="00AE64B9" w:rsidRDefault="00C631F3" w:rsidP="0076213B">
      <w:pPr>
        <w:spacing w:line="360" w:lineRule="auto"/>
        <w:jc w:val="both"/>
        <w:rPr>
          <w:rFonts w:eastAsia="Calibri"/>
          <w:b/>
        </w:rPr>
      </w:pPr>
    </w:p>
    <w:p w14:paraId="19553904" w14:textId="77777777" w:rsidR="00C631F3" w:rsidRPr="00AE64B9" w:rsidRDefault="00C631F3" w:rsidP="0076213B">
      <w:pPr>
        <w:spacing w:line="360" w:lineRule="auto"/>
        <w:jc w:val="both"/>
        <w:rPr>
          <w:rFonts w:eastAsia="Calibri"/>
          <w:b/>
        </w:rPr>
      </w:pPr>
      <w:r w:rsidRPr="00AE64B9">
        <w:rPr>
          <w:rFonts w:eastAsia="Calibri"/>
          <w:b/>
        </w:rPr>
        <w:t>Nastavno područje (aktivnost): Dopunska nastava iz kemije</w:t>
      </w:r>
    </w:p>
    <w:p w14:paraId="757915DB" w14:textId="77777777" w:rsidR="00C631F3" w:rsidRPr="00AE64B9" w:rsidRDefault="00C631F3" w:rsidP="0076213B">
      <w:pPr>
        <w:spacing w:line="360" w:lineRule="auto"/>
        <w:jc w:val="both"/>
        <w:rPr>
          <w:rFonts w:eastAsia="Calibri"/>
        </w:rPr>
      </w:pPr>
      <w:r w:rsidRPr="00AE64B9">
        <w:rPr>
          <w:rFonts w:eastAsia="Calibri"/>
          <w:b/>
        </w:rPr>
        <w:t xml:space="preserve">Učiteljica: </w:t>
      </w:r>
      <w:r w:rsidRPr="00AE64B9">
        <w:rPr>
          <w:rFonts w:eastAsia="Calibri"/>
        </w:rPr>
        <w:t>Mirjana Nježić</w:t>
      </w:r>
    </w:p>
    <w:p w14:paraId="414876BB" w14:textId="77777777" w:rsidR="00C631F3" w:rsidRPr="00AE64B9" w:rsidRDefault="00C631F3" w:rsidP="0076213B">
      <w:pPr>
        <w:spacing w:line="360" w:lineRule="auto"/>
        <w:jc w:val="both"/>
        <w:rPr>
          <w:rFonts w:eastAsia="Calibri"/>
          <w:b/>
        </w:rPr>
      </w:pPr>
    </w:p>
    <w:p w14:paraId="13FFCDA9" w14:textId="77777777" w:rsidR="00C631F3" w:rsidRPr="00AE64B9" w:rsidRDefault="00C631F3" w:rsidP="0076213B">
      <w:pPr>
        <w:spacing w:line="360" w:lineRule="auto"/>
        <w:jc w:val="both"/>
        <w:rPr>
          <w:b/>
        </w:rPr>
      </w:pPr>
      <w:r w:rsidRPr="00AE64B9">
        <w:rPr>
          <w:b/>
        </w:rPr>
        <w:t>Ciljevi aktivnosti</w:t>
      </w:r>
    </w:p>
    <w:p w14:paraId="57818B2F" w14:textId="77777777" w:rsidR="00C631F3" w:rsidRPr="00AE64B9" w:rsidRDefault="00C631F3" w:rsidP="00F7218D">
      <w:pPr>
        <w:pStyle w:val="Odlomakpopisa"/>
        <w:numPr>
          <w:ilvl w:val="0"/>
          <w:numId w:val="154"/>
        </w:numPr>
        <w:spacing w:line="360" w:lineRule="auto"/>
        <w:jc w:val="both"/>
        <w:rPr>
          <w:b/>
        </w:rPr>
      </w:pPr>
      <w:r w:rsidRPr="00AE64B9">
        <w:rPr>
          <w:bCs/>
        </w:rPr>
        <w:t>usvojiti i utvrditi gradivo redovitog nastavnog plana i programa iz kemije s kojim su učenici imali poteškoća ili nejasnoća</w:t>
      </w:r>
    </w:p>
    <w:p w14:paraId="1FC56C28" w14:textId="77777777" w:rsidR="00C631F3" w:rsidRPr="00AE64B9" w:rsidRDefault="00C631F3" w:rsidP="00F7218D">
      <w:pPr>
        <w:pStyle w:val="Odlomakpopisa"/>
        <w:numPr>
          <w:ilvl w:val="0"/>
          <w:numId w:val="154"/>
        </w:numPr>
        <w:spacing w:line="360" w:lineRule="auto"/>
        <w:jc w:val="both"/>
        <w:rPr>
          <w:b/>
        </w:rPr>
      </w:pPr>
      <w:r w:rsidRPr="00AE64B9">
        <w:rPr>
          <w:bCs/>
        </w:rPr>
        <w:t>moći bolje pratiti redoviti nastavni plan i program te samostalno rješavati zadatke i jednadžbe kemijskih reakcija</w:t>
      </w:r>
    </w:p>
    <w:p w14:paraId="73D30B73" w14:textId="77777777" w:rsidR="00C631F3" w:rsidRPr="00AE64B9" w:rsidRDefault="00C631F3" w:rsidP="00F7218D">
      <w:pPr>
        <w:pStyle w:val="Odlomakpopisa"/>
        <w:numPr>
          <w:ilvl w:val="0"/>
          <w:numId w:val="154"/>
        </w:numPr>
        <w:spacing w:line="360" w:lineRule="auto"/>
        <w:jc w:val="both"/>
        <w:rPr>
          <w:b/>
        </w:rPr>
      </w:pPr>
      <w:r w:rsidRPr="00AE64B9">
        <w:rPr>
          <w:bCs/>
        </w:rPr>
        <w:t>p</w:t>
      </w:r>
      <w:r w:rsidRPr="00AE64B9">
        <w:t>oticati samostalnost u učenju i razvijanje radnih navika</w:t>
      </w:r>
    </w:p>
    <w:p w14:paraId="026B4194" w14:textId="77777777" w:rsidR="00C631F3" w:rsidRPr="00AE64B9" w:rsidRDefault="00C631F3" w:rsidP="0076213B">
      <w:pPr>
        <w:spacing w:line="360" w:lineRule="auto"/>
        <w:jc w:val="both"/>
        <w:rPr>
          <w:b/>
        </w:rPr>
      </w:pPr>
      <w:r w:rsidRPr="00AE64B9">
        <w:rPr>
          <w:b/>
        </w:rPr>
        <w:t>Namjena aktivnosti</w:t>
      </w:r>
    </w:p>
    <w:p w14:paraId="67BF758C" w14:textId="77777777" w:rsidR="00C631F3" w:rsidRPr="00AE64B9" w:rsidRDefault="00C631F3" w:rsidP="00F7218D">
      <w:pPr>
        <w:pStyle w:val="Odlomakpopisa"/>
        <w:numPr>
          <w:ilvl w:val="0"/>
          <w:numId w:val="154"/>
        </w:numPr>
        <w:spacing w:line="360" w:lineRule="auto"/>
        <w:jc w:val="both"/>
        <w:rPr>
          <w:b/>
        </w:rPr>
      </w:pPr>
      <w:r w:rsidRPr="00AE64B9">
        <w:t>učenicima 7. i 8. razreda</w:t>
      </w:r>
    </w:p>
    <w:p w14:paraId="370D7133" w14:textId="77777777" w:rsidR="00C631F3" w:rsidRPr="00AE64B9" w:rsidRDefault="00C631F3" w:rsidP="0076213B">
      <w:pPr>
        <w:spacing w:line="360" w:lineRule="auto"/>
        <w:jc w:val="both"/>
        <w:rPr>
          <w:b/>
        </w:rPr>
      </w:pPr>
      <w:r w:rsidRPr="00AE64B9">
        <w:rPr>
          <w:b/>
        </w:rPr>
        <w:t>Nositelji i njihova odgovornost</w:t>
      </w:r>
    </w:p>
    <w:p w14:paraId="19BC8D3E" w14:textId="77777777" w:rsidR="00C631F3" w:rsidRPr="00AE64B9" w:rsidRDefault="00C631F3" w:rsidP="00F7218D">
      <w:pPr>
        <w:pStyle w:val="Odlomakpopisa"/>
        <w:numPr>
          <w:ilvl w:val="0"/>
          <w:numId w:val="154"/>
        </w:numPr>
        <w:spacing w:line="360" w:lineRule="auto"/>
        <w:jc w:val="both"/>
        <w:rPr>
          <w:b/>
        </w:rPr>
      </w:pPr>
      <w:r w:rsidRPr="00AE64B9">
        <w:t>učenici i učiteljica iz Kemije</w:t>
      </w:r>
    </w:p>
    <w:p w14:paraId="71834396" w14:textId="77777777" w:rsidR="00C631F3" w:rsidRPr="00AE64B9" w:rsidRDefault="00C631F3" w:rsidP="0076213B">
      <w:pPr>
        <w:tabs>
          <w:tab w:val="center" w:pos="4819"/>
        </w:tabs>
        <w:spacing w:line="360" w:lineRule="auto"/>
        <w:jc w:val="both"/>
        <w:rPr>
          <w:b/>
        </w:rPr>
      </w:pPr>
      <w:r w:rsidRPr="00AE64B9">
        <w:rPr>
          <w:b/>
        </w:rPr>
        <w:lastRenderedPageBreak/>
        <w:t>Način realizacije</w:t>
      </w:r>
      <w:r w:rsidRPr="00AE64B9">
        <w:rPr>
          <w:b/>
        </w:rPr>
        <w:tab/>
      </w:r>
    </w:p>
    <w:p w14:paraId="53C4B6F2" w14:textId="77777777" w:rsidR="00C631F3" w:rsidRPr="00AE64B9" w:rsidRDefault="00C631F3" w:rsidP="00F7218D">
      <w:pPr>
        <w:pStyle w:val="Odlomakpopisa"/>
        <w:numPr>
          <w:ilvl w:val="0"/>
          <w:numId w:val="154"/>
        </w:numPr>
        <w:spacing w:line="360" w:lineRule="auto"/>
        <w:jc w:val="both"/>
        <w:rPr>
          <w:b/>
        </w:rPr>
      </w:pPr>
      <w:r w:rsidRPr="00AE64B9">
        <w:t>različiti oblici i metode poučavanja</w:t>
      </w:r>
    </w:p>
    <w:p w14:paraId="3CAB39A8" w14:textId="77777777" w:rsidR="00C631F3" w:rsidRPr="00AE64B9" w:rsidRDefault="00C631F3" w:rsidP="0076213B">
      <w:pPr>
        <w:spacing w:line="360" w:lineRule="auto"/>
        <w:jc w:val="both"/>
        <w:rPr>
          <w:b/>
        </w:rPr>
      </w:pPr>
      <w:r w:rsidRPr="00AE64B9">
        <w:rPr>
          <w:b/>
        </w:rPr>
        <w:t>Vremenik</w:t>
      </w:r>
    </w:p>
    <w:p w14:paraId="0FCFB069" w14:textId="77777777" w:rsidR="00C631F3" w:rsidRPr="00AE64B9" w:rsidRDefault="00C631F3" w:rsidP="00F7218D">
      <w:pPr>
        <w:pStyle w:val="NoSpacing1"/>
        <w:numPr>
          <w:ilvl w:val="0"/>
          <w:numId w:val="154"/>
        </w:numPr>
        <w:spacing w:line="360" w:lineRule="auto"/>
        <w:jc w:val="both"/>
        <w:rPr>
          <w:b/>
        </w:rPr>
      </w:pPr>
      <w:r w:rsidRPr="00AE64B9">
        <w:t>tijekom cijele školske godine 2024./2025.</w:t>
      </w:r>
    </w:p>
    <w:p w14:paraId="2DAF5F79" w14:textId="77777777" w:rsidR="00C631F3" w:rsidRPr="00AE64B9" w:rsidRDefault="00C631F3" w:rsidP="0076213B">
      <w:pPr>
        <w:spacing w:line="360" w:lineRule="auto"/>
        <w:jc w:val="both"/>
        <w:rPr>
          <w:b/>
        </w:rPr>
      </w:pPr>
      <w:r w:rsidRPr="00AE64B9">
        <w:rPr>
          <w:b/>
        </w:rPr>
        <w:t>Troškovnik aktivnosti</w:t>
      </w:r>
    </w:p>
    <w:p w14:paraId="3BEE68B1" w14:textId="77777777" w:rsidR="00C631F3" w:rsidRPr="00AE64B9" w:rsidRDefault="00C631F3" w:rsidP="00F7218D">
      <w:pPr>
        <w:pStyle w:val="Odlomakpopisa"/>
        <w:numPr>
          <w:ilvl w:val="0"/>
          <w:numId w:val="154"/>
        </w:numPr>
        <w:spacing w:line="360" w:lineRule="auto"/>
        <w:jc w:val="both"/>
      </w:pPr>
      <w:r w:rsidRPr="00AE64B9">
        <w:t>troškovi su pokriveni sredstvima za rad škole</w:t>
      </w:r>
    </w:p>
    <w:p w14:paraId="44332FEF" w14:textId="77777777" w:rsidR="00C631F3" w:rsidRPr="00AE64B9" w:rsidRDefault="00C631F3" w:rsidP="0076213B">
      <w:pPr>
        <w:spacing w:line="360" w:lineRule="auto"/>
        <w:jc w:val="both"/>
        <w:rPr>
          <w:b/>
        </w:rPr>
      </w:pPr>
      <w:r w:rsidRPr="00AE64B9">
        <w:rPr>
          <w:b/>
        </w:rPr>
        <w:t>Način vrednovanja i korištenja rezultata</w:t>
      </w:r>
    </w:p>
    <w:p w14:paraId="7AC2B14C" w14:textId="77777777" w:rsidR="00C631F3" w:rsidRPr="00AE64B9" w:rsidRDefault="00C631F3" w:rsidP="00F7218D">
      <w:pPr>
        <w:pStyle w:val="Odlomakpopisa"/>
        <w:numPr>
          <w:ilvl w:val="0"/>
          <w:numId w:val="154"/>
        </w:numPr>
        <w:spacing w:line="360" w:lineRule="auto"/>
        <w:jc w:val="both"/>
        <w:rPr>
          <w:b/>
        </w:rPr>
      </w:pPr>
      <w:r w:rsidRPr="00AE64B9">
        <w:rPr>
          <w:bCs/>
        </w:rPr>
        <w:t>praćenje napretka učenika kroz postignute rezultate na redovitoj nastavi kemije</w:t>
      </w:r>
    </w:p>
    <w:p w14:paraId="1A18A9C5" w14:textId="77777777" w:rsidR="00C631F3" w:rsidRPr="00AE64B9" w:rsidRDefault="00C631F3" w:rsidP="00F7218D">
      <w:pPr>
        <w:pStyle w:val="Odlomakpopisa"/>
        <w:numPr>
          <w:ilvl w:val="0"/>
          <w:numId w:val="154"/>
        </w:numPr>
        <w:spacing w:line="360" w:lineRule="auto"/>
        <w:jc w:val="both"/>
        <w:rPr>
          <w:b/>
        </w:rPr>
      </w:pPr>
      <w:r w:rsidRPr="00AE64B9">
        <w:rPr>
          <w:bCs/>
        </w:rPr>
        <w:t>vođenje dokumentacije o pohađanju dopunske nastave te opisno praćenje učenikova napretka</w:t>
      </w:r>
    </w:p>
    <w:p w14:paraId="3F35B977" w14:textId="77777777" w:rsidR="00C631F3" w:rsidRPr="00AE64B9" w:rsidRDefault="00C631F3" w:rsidP="0076213B">
      <w:pPr>
        <w:pStyle w:val="Bezproreda"/>
        <w:spacing w:line="360" w:lineRule="auto"/>
        <w:jc w:val="both"/>
      </w:pPr>
      <w:r w:rsidRPr="00AE64B9">
        <w:rPr>
          <w:bCs/>
          <w:u w:val="single"/>
        </w:rPr>
        <w:t>___________________________________________________________________________</w:t>
      </w:r>
    </w:p>
    <w:p w14:paraId="567C267E" w14:textId="77777777" w:rsidR="00C631F3" w:rsidRPr="00AE64B9" w:rsidRDefault="00C631F3" w:rsidP="00CD661D">
      <w:pPr>
        <w:spacing w:before="240" w:line="360" w:lineRule="auto"/>
        <w:jc w:val="both"/>
        <w:rPr>
          <w:b/>
        </w:rPr>
      </w:pPr>
      <w:r w:rsidRPr="00AE64B9">
        <w:rPr>
          <w:b/>
        </w:rPr>
        <w:t>Nastavno područje (aktivnost)</w:t>
      </w:r>
      <w:r w:rsidRPr="00AE64B9">
        <w:t xml:space="preserve">: </w:t>
      </w:r>
      <w:r w:rsidRPr="00AE64B9">
        <w:rPr>
          <w:b/>
        </w:rPr>
        <w:t>Dopunska nastava iz geografije</w:t>
      </w:r>
    </w:p>
    <w:p w14:paraId="73DD9406" w14:textId="77777777" w:rsidR="00C631F3" w:rsidRPr="00AE64B9" w:rsidRDefault="00C631F3" w:rsidP="0076213B">
      <w:pPr>
        <w:spacing w:line="360" w:lineRule="auto"/>
        <w:jc w:val="both"/>
      </w:pPr>
      <w:r w:rsidRPr="00AE64B9">
        <w:rPr>
          <w:b/>
        </w:rPr>
        <w:t xml:space="preserve">Učitelj: </w:t>
      </w:r>
      <w:r w:rsidRPr="00AE64B9">
        <w:t>Marin Ferderber</w:t>
      </w:r>
    </w:p>
    <w:p w14:paraId="7ABD0104" w14:textId="77777777" w:rsidR="00C631F3" w:rsidRPr="00AE64B9" w:rsidRDefault="00C631F3" w:rsidP="00CD661D">
      <w:pPr>
        <w:spacing w:before="240" w:line="360" w:lineRule="auto"/>
        <w:jc w:val="both"/>
      </w:pPr>
      <w:r w:rsidRPr="00AE64B9">
        <w:rPr>
          <w:b/>
        </w:rPr>
        <w:t>Ciljevi aktivnosti</w:t>
      </w:r>
    </w:p>
    <w:p w14:paraId="3FDCFFB9" w14:textId="77777777" w:rsidR="00C631F3" w:rsidRPr="00AE64B9" w:rsidRDefault="00C631F3" w:rsidP="00F7218D">
      <w:pPr>
        <w:pStyle w:val="Odlomakpopisa"/>
        <w:numPr>
          <w:ilvl w:val="0"/>
          <w:numId w:val="155"/>
        </w:numPr>
        <w:spacing w:line="360" w:lineRule="auto"/>
        <w:jc w:val="both"/>
      </w:pPr>
      <w:r w:rsidRPr="00AE64B9">
        <w:t>osigurati pomoć u učenju i nadoknađivanju znanja</w:t>
      </w:r>
    </w:p>
    <w:p w14:paraId="1C4B2D0F" w14:textId="77777777" w:rsidR="00C631F3" w:rsidRPr="00AE64B9" w:rsidRDefault="00C631F3" w:rsidP="00F7218D">
      <w:pPr>
        <w:pStyle w:val="Odlomakpopisa"/>
        <w:numPr>
          <w:ilvl w:val="0"/>
          <w:numId w:val="155"/>
        </w:numPr>
        <w:spacing w:line="360" w:lineRule="auto"/>
        <w:jc w:val="both"/>
      </w:pPr>
      <w:r w:rsidRPr="00AE64B9">
        <w:t>jednostavnije i detaljnije tumačenje gradiva</w:t>
      </w:r>
    </w:p>
    <w:p w14:paraId="0B0C4B8E" w14:textId="77777777" w:rsidR="00C631F3" w:rsidRPr="00AE64B9" w:rsidRDefault="00C631F3" w:rsidP="00F7218D">
      <w:pPr>
        <w:pStyle w:val="Odlomakpopisa"/>
        <w:numPr>
          <w:ilvl w:val="0"/>
          <w:numId w:val="155"/>
        </w:numPr>
        <w:spacing w:line="360" w:lineRule="auto"/>
        <w:jc w:val="both"/>
      </w:pPr>
      <w:r w:rsidRPr="00AE64B9">
        <w:t>uvježbavanje i utvrđivanje usvojenog gradiva</w:t>
      </w:r>
    </w:p>
    <w:p w14:paraId="71BB356A" w14:textId="77777777" w:rsidR="00C631F3" w:rsidRPr="00AE64B9" w:rsidRDefault="00C631F3" w:rsidP="0076213B">
      <w:pPr>
        <w:spacing w:line="360" w:lineRule="auto"/>
        <w:jc w:val="both"/>
        <w:rPr>
          <w:b/>
        </w:rPr>
      </w:pPr>
      <w:r w:rsidRPr="00AE64B9">
        <w:rPr>
          <w:b/>
        </w:rPr>
        <w:t>Namjena aktivnosti</w:t>
      </w:r>
    </w:p>
    <w:p w14:paraId="35FD1181" w14:textId="77777777" w:rsidR="00C631F3" w:rsidRPr="00AE64B9" w:rsidRDefault="00C631F3" w:rsidP="00F7218D">
      <w:pPr>
        <w:pStyle w:val="Odlomakpopisa"/>
        <w:numPr>
          <w:ilvl w:val="0"/>
          <w:numId w:val="156"/>
        </w:numPr>
        <w:spacing w:line="360" w:lineRule="auto"/>
        <w:jc w:val="both"/>
        <w:rPr>
          <w:b/>
        </w:rPr>
      </w:pPr>
      <w:r w:rsidRPr="00AE64B9">
        <w:rPr>
          <w:bCs/>
        </w:rPr>
        <w:t>naučiti učenike kako učiti i kako se uspješnije nositi s nastavnim sadržajem koji je prezentiran i uvježbavan tokom redovne nastave</w:t>
      </w:r>
    </w:p>
    <w:p w14:paraId="48954E37" w14:textId="77777777" w:rsidR="00C631F3" w:rsidRPr="00AE64B9" w:rsidRDefault="00C631F3" w:rsidP="00F7218D">
      <w:pPr>
        <w:pStyle w:val="Odlomakpopisa"/>
        <w:numPr>
          <w:ilvl w:val="0"/>
          <w:numId w:val="156"/>
        </w:numPr>
        <w:spacing w:line="360" w:lineRule="auto"/>
        <w:jc w:val="both"/>
        <w:rPr>
          <w:b/>
        </w:rPr>
      </w:pPr>
      <w:r w:rsidRPr="00AE64B9">
        <w:t>potaknuti učenike na aktivniji rad</w:t>
      </w:r>
    </w:p>
    <w:p w14:paraId="22E67158" w14:textId="77777777" w:rsidR="00C631F3" w:rsidRPr="00AE64B9" w:rsidRDefault="00C631F3" w:rsidP="0076213B">
      <w:pPr>
        <w:spacing w:line="360" w:lineRule="auto"/>
        <w:jc w:val="both"/>
        <w:rPr>
          <w:b/>
        </w:rPr>
      </w:pPr>
      <w:r w:rsidRPr="00AE64B9">
        <w:rPr>
          <w:b/>
        </w:rPr>
        <w:t>Nositelji i njihova odgovornost</w:t>
      </w:r>
    </w:p>
    <w:p w14:paraId="7D96FCE1" w14:textId="77777777" w:rsidR="00C631F3" w:rsidRPr="00AE64B9" w:rsidRDefault="00C631F3" w:rsidP="00F7218D">
      <w:pPr>
        <w:pStyle w:val="Odlomakpopisa"/>
        <w:numPr>
          <w:ilvl w:val="0"/>
          <w:numId w:val="157"/>
        </w:numPr>
        <w:spacing w:line="360" w:lineRule="auto"/>
        <w:jc w:val="both"/>
        <w:rPr>
          <w:b/>
        </w:rPr>
      </w:pPr>
      <w:r w:rsidRPr="00AE64B9">
        <w:t>učenici šestih razreda i učitelj</w:t>
      </w:r>
    </w:p>
    <w:p w14:paraId="2470419F" w14:textId="77777777" w:rsidR="00C631F3" w:rsidRPr="00AE64B9" w:rsidRDefault="00C631F3" w:rsidP="00F7218D">
      <w:pPr>
        <w:pStyle w:val="Odlomakpopisa"/>
        <w:numPr>
          <w:ilvl w:val="0"/>
          <w:numId w:val="157"/>
        </w:numPr>
        <w:spacing w:line="360" w:lineRule="auto"/>
        <w:jc w:val="both"/>
        <w:rPr>
          <w:b/>
        </w:rPr>
      </w:pPr>
      <w:r w:rsidRPr="00AE64B9">
        <w:t>radom i zalaganjem  unaprijediti  rad</w:t>
      </w:r>
    </w:p>
    <w:p w14:paraId="01922A3C" w14:textId="77777777" w:rsidR="00C631F3" w:rsidRPr="00AE64B9" w:rsidRDefault="00C631F3" w:rsidP="0076213B">
      <w:pPr>
        <w:pStyle w:val="NoSpacing1"/>
        <w:spacing w:line="360" w:lineRule="auto"/>
        <w:jc w:val="both"/>
        <w:rPr>
          <w:b/>
        </w:rPr>
      </w:pPr>
      <w:r w:rsidRPr="00AE64B9">
        <w:rPr>
          <w:b/>
        </w:rPr>
        <w:t>Način realizacije</w:t>
      </w:r>
    </w:p>
    <w:p w14:paraId="5F6AFF7C" w14:textId="77777777" w:rsidR="00C631F3" w:rsidRPr="00AE64B9" w:rsidRDefault="00C631F3" w:rsidP="00F7218D">
      <w:pPr>
        <w:pStyle w:val="NoSpacing1"/>
        <w:numPr>
          <w:ilvl w:val="0"/>
          <w:numId w:val="154"/>
        </w:numPr>
        <w:spacing w:line="360" w:lineRule="auto"/>
        <w:jc w:val="both"/>
        <w:rPr>
          <w:b/>
        </w:rPr>
      </w:pPr>
      <w:r w:rsidRPr="00AE64B9">
        <w:t>prema nastavnom planu i programu</w:t>
      </w:r>
    </w:p>
    <w:p w14:paraId="26D82106" w14:textId="77777777" w:rsidR="00C631F3" w:rsidRPr="00AE64B9" w:rsidRDefault="00C631F3" w:rsidP="0076213B">
      <w:pPr>
        <w:pStyle w:val="NoSpacing1"/>
        <w:spacing w:line="360" w:lineRule="auto"/>
        <w:jc w:val="both"/>
        <w:rPr>
          <w:b/>
        </w:rPr>
      </w:pPr>
      <w:r w:rsidRPr="00AE64B9">
        <w:rPr>
          <w:b/>
        </w:rPr>
        <w:t>Vremenik</w:t>
      </w:r>
    </w:p>
    <w:p w14:paraId="4C77B47A" w14:textId="77777777" w:rsidR="00C631F3" w:rsidRPr="00AE64B9" w:rsidRDefault="00C631F3" w:rsidP="00F7218D">
      <w:pPr>
        <w:pStyle w:val="NoSpacing1"/>
        <w:numPr>
          <w:ilvl w:val="0"/>
          <w:numId w:val="154"/>
        </w:numPr>
        <w:spacing w:line="360" w:lineRule="auto"/>
        <w:jc w:val="both"/>
        <w:rPr>
          <w:b/>
        </w:rPr>
      </w:pPr>
      <w:r w:rsidRPr="00AE64B9">
        <w:t>tijekom cijele školske godine 2024./2025.</w:t>
      </w:r>
    </w:p>
    <w:p w14:paraId="2753893C" w14:textId="77777777" w:rsidR="00C631F3" w:rsidRPr="00AE64B9" w:rsidRDefault="00C631F3" w:rsidP="0076213B">
      <w:pPr>
        <w:spacing w:line="360" w:lineRule="auto"/>
        <w:jc w:val="both"/>
        <w:rPr>
          <w:b/>
        </w:rPr>
      </w:pPr>
      <w:r w:rsidRPr="00AE64B9">
        <w:rPr>
          <w:b/>
        </w:rPr>
        <w:t>Troškovnik aktivnosti</w:t>
      </w:r>
    </w:p>
    <w:p w14:paraId="4AC47F44" w14:textId="77777777" w:rsidR="00C631F3" w:rsidRPr="00AE64B9" w:rsidRDefault="00C631F3" w:rsidP="00F7218D">
      <w:pPr>
        <w:pStyle w:val="Odlomakpopisa"/>
        <w:numPr>
          <w:ilvl w:val="0"/>
          <w:numId w:val="154"/>
        </w:numPr>
        <w:spacing w:line="360" w:lineRule="auto"/>
        <w:jc w:val="both"/>
        <w:rPr>
          <w:b/>
        </w:rPr>
      </w:pPr>
      <w:r w:rsidRPr="00AE64B9">
        <w:t>nema troškova</w:t>
      </w:r>
    </w:p>
    <w:p w14:paraId="6F531D94" w14:textId="77777777" w:rsidR="00C631F3" w:rsidRPr="00AE64B9" w:rsidRDefault="00C631F3" w:rsidP="0076213B">
      <w:pPr>
        <w:spacing w:line="360" w:lineRule="auto"/>
        <w:jc w:val="both"/>
        <w:rPr>
          <w:b/>
        </w:rPr>
      </w:pPr>
      <w:r w:rsidRPr="00AE64B9">
        <w:rPr>
          <w:b/>
        </w:rPr>
        <w:t>Način vrednovanja i korištenja rezultata</w:t>
      </w:r>
    </w:p>
    <w:p w14:paraId="62A2BAB6" w14:textId="542C6BBB" w:rsidR="00C631F3" w:rsidRDefault="00C631F3" w:rsidP="0076213B">
      <w:pPr>
        <w:pStyle w:val="Bezproreda"/>
        <w:spacing w:line="360" w:lineRule="auto"/>
        <w:jc w:val="both"/>
      </w:pPr>
      <w:r w:rsidRPr="00AE64B9">
        <w:t>provjera znanja učenika – usmena, pismena</w:t>
      </w:r>
    </w:p>
    <w:p w14:paraId="472DD660" w14:textId="4485FADD" w:rsidR="00FB4C24" w:rsidRDefault="00FB4C24" w:rsidP="0076213B">
      <w:pPr>
        <w:pStyle w:val="Bezproreda"/>
        <w:spacing w:line="360" w:lineRule="auto"/>
        <w:jc w:val="both"/>
        <w:rPr>
          <w:b/>
          <w:bCs/>
        </w:rPr>
      </w:pPr>
    </w:p>
    <w:p w14:paraId="62F5CFE4" w14:textId="61374DD6" w:rsidR="00FB4C24" w:rsidRDefault="00FB4C24" w:rsidP="0076213B">
      <w:pPr>
        <w:pStyle w:val="Bezproreda"/>
        <w:spacing w:line="360" w:lineRule="auto"/>
        <w:jc w:val="both"/>
        <w:rPr>
          <w:b/>
          <w:bCs/>
        </w:rPr>
      </w:pPr>
    </w:p>
    <w:p w14:paraId="21B1FA3D" w14:textId="77777777" w:rsidR="00FB4C24" w:rsidRPr="00AE64B9" w:rsidRDefault="00FB4C24" w:rsidP="0076213B">
      <w:pPr>
        <w:pStyle w:val="Bezproreda"/>
        <w:spacing w:line="360" w:lineRule="auto"/>
        <w:jc w:val="both"/>
        <w:rPr>
          <w:b/>
          <w:bCs/>
        </w:rPr>
      </w:pPr>
    </w:p>
    <w:p w14:paraId="63E2A279" w14:textId="77777777" w:rsidR="00C631F3" w:rsidRPr="0031567A" w:rsidRDefault="00C631F3" w:rsidP="00F7218D">
      <w:pPr>
        <w:pStyle w:val="Naslov"/>
        <w:numPr>
          <w:ilvl w:val="2"/>
          <w:numId w:val="194"/>
        </w:numPr>
        <w:spacing w:line="360" w:lineRule="auto"/>
        <w:ind w:left="567"/>
        <w:jc w:val="left"/>
        <w:outlineLvl w:val="0"/>
      </w:pPr>
      <w:bookmarkStart w:id="6" w:name="_Toc147489104"/>
      <w:r w:rsidRPr="0031567A">
        <w:lastRenderedPageBreak/>
        <w:t>DODATNA NASTAVA</w:t>
      </w:r>
      <w:bookmarkEnd w:id="6"/>
    </w:p>
    <w:p w14:paraId="087FD7D3" w14:textId="77777777" w:rsidR="00C631F3" w:rsidRPr="000011A4" w:rsidRDefault="00C631F3" w:rsidP="0076213B">
      <w:pPr>
        <w:spacing w:line="360" w:lineRule="auto"/>
        <w:jc w:val="both"/>
        <w:rPr>
          <w:b/>
          <w:color w:val="FF0000"/>
        </w:rPr>
      </w:pPr>
    </w:p>
    <w:p w14:paraId="2B87614A" w14:textId="77777777" w:rsidR="00C631F3" w:rsidRPr="000011A4" w:rsidRDefault="00C631F3" w:rsidP="0076213B">
      <w:pPr>
        <w:spacing w:line="360" w:lineRule="auto"/>
        <w:jc w:val="both"/>
        <w:rPr>
          <w:b/>
          <w:color w:val="FF0000"/>
        </w:rPr>
      </w:pPr>
    </w:p>
    <w:tbl>
      <w:tblPr>
        <w:tblStyle w:val="Obinatablica11"/>
        <w:tblW w:w="9995" w:type="dxa"/>
        <w:tblLook w:val="04A0" w:firstRow="1" w:lastRow="0" w:firstColumn="1" w:lastColumn="0" w:noHBand="0" w:noVBand="1"/>
      </w:tblPr>
      <w:tblGrid>
        <w:gridCol w:w="2529"/>
        <w:gridCol w:w="5810"/>
        <w:gridCol w:w="1656"/>
      </w:tblGrid>
      <w:tr w:rsidR="00C631F3" w:rsidRPr="005A7D13" w14:paraId="316BA0B6" w14:textId="77777777" w:rsidTr="00C631F3">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529" w:type="dxa"/>
          </w:tcPr>
          <w:p w14:paraId="03AC3119" w14:textId="77777777" w:rsidR="00C631F3" w:rsidRPr="005A7D13" w:rsidRDefault="00C631F3" w:rsidP="0076213B">
            <w:pPr>
              <w:spacing w:line="360" w:lineRule="auto"/>
              <w:jc w:val="center"/>
              <w:rPr>
                <w:rFonts w:eastAsia="Calibri"/>
                <w:b w:val="0"/>
                <w:bCs w:val="0"/>
                <w:sz w:val="20"/>
                <w:szCs w:val="20"/>
              </w:rPr>
            </w:pPr>
          </w:p>
          <w:p w14:paraId="7FE43E0E"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PREDMET</w:t>
            </w:r>
          </w:p>
        </w:tc>
        <w:tc>
          <w:tcPr>
            <w:tcW w:w="5810" w:type="dxa"/>
          </w:tcPr>
          <w:p w14:paraId="722DA534"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14:paraId="5C27C17D"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5A7D13">
              <w:rPr>
                <w:rFonts w:eastAsia="Calibri"/>
                <w:sz w:val="20"/>
                <w:szCs w:val="20"/>
              </w:rPr>
              <w:t>UČITELJI</w:t>
            </w:r>
          </w:p>
        </w:tc>
        <w:tc>
          <w:tcPr>
            <w:tcW w:w="1656" w:type="dxa"/>
          </w:tcPr>
          <w:p w14:paraId="7C36AD27"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14:paraId="589D9BB7"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5A7D13">
              <w:rPr>
                <w:rFonts w:eastAsia="Calibri"/>
                <w:sz w:val="20"/>
                <w:szCs w:val="20"/>
              </w:rPr>
              <w:t>RAZRED</w:t>
            </w:r>
          </w:p>
        </w:tc>
      </w:tr>
      <w:tr w:rsidR="00C631F3" w:rsidRPr="005A7D13" w14:paraId="131CBFDF" w14:textId="77777777" w:rsidTr="00C63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529" w:type="dxa"/>
            <w:vMerge w:val="restart"/>
          </w:tcPr>
          <w:p w14:paraId="090128CF" w14:textId="77777777" w:rsidR="00C631F3" w:rsidRPr="005A7D13" w:rsidRDefault="00C631F3" w:rsidP="0076213B">
            <w:pPr>
              <w:spacing w:line="360" w:lineRule="auto"/>
              <w:jc w:val="center"/>
              <w:rPr>
                <w:rFonts w:eastAsia="Calibri"/>
                <w:b w:val="0"/>
                <w:bCs w:val="0"/>
                <w:sz w:val="20"/>
                <w:szCs w:val="20"/>
              </w:rPr>
            </w:pPr>
          </w:p>
          <w:p w14:paraId="0C8733A4" w14:textId="77777777" w:rsidR="00C631F3" w:rsidRPr="005A7D13" w:rsidRDefault="00C631F3" w:rsidP="0076213B">
            <w:pPr>
              <w:spacing w:line="360" w:lineRule="auto"/>
              <w:jc w:val="center"/>
              <w:rPr>
                <w:rFonts w:eastAsia="Calibri"/>
                <w:b w:val="0"/>
                <w:bCs w:val="0"/>
                <w:sz w:val="20"/>
                <w:szCs w:val="20"/>
              </w:rPr>
            </w:pPr>
          </w:p>
          <w:p w14:paraId="39D4D506" w14:textId="77777777" w:rsidR="00C631F3" w:rsidRPr="005A7D13" w:rsidRDefault="00C631F3" w:rsidP="0076213B">
            <w:pPr>
              <w:spacing w:line="360" w:lineRule="auto"/>
              <w:rPr>
                <w:rFonts w:eastAsia="Calibri"/>
                <w:b w:val="0"/>
                <w:bCs w:val="0"/>
                <w:sz w:val="20"/>
                <w:szCs w:val="20"/>
              </w:rPr>
            </w:pPr>
          </w:p>
          <w:p w14:paraId="34FD14BB" w14:textId="77777777" w:rsidR="00C631F3" w:rsidRPr="005A7D13" w:rsidRDefault="00C631F3" w:rsidP="0076213B">
            <w:pPr>
              <w:spacing w:line="360" w:lineRule="auto"/>
              <w:jc w:val="center"/>
              <w:rPr>
                <w:rFonts w:eastAsia="Calibri"/>
                <w:b w:val="0"/>
                <w:bCs w:val="0"/>
                <w:sz w:val="20"/>
                <w:szCs w:val="20"/>
              </w:rPr>
            </w:pPr>
          </w:p>
          <w:p w14:paraId="6C1123B2" w14:textId="77777777" w:rsidR="00C631F3" w:rsidRPr="005A7D13" w:rsidRDefault="00C631F3" w:rsidP="0076213B">
            <w:pPr>
              <w:spacing w:line="360" w:lineRule="auto"/>
              <w:jc w:val="center"/>
              <w:rPr>
                <w:rFonts w:eastAsia="Calibri"/>
                <w:b w:val="0"/>
                <w:bCs w:val="0"/>
                <w:sz w:val="20"/>
                <w:szCs w:val="20"/>
              </w:rPr>
            </w:pPr>
          </w:p>
          <w:p w14:paraId="689354BB"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Hrvatski jezik</w:t>
            </w:r>
          </w:p>
        </w:tc>
        <w:tc>
          <w:tcPr>
            <w:tcW w:w="5810" w:type="dxa"/>
          </w:tcPr>
          <w:p w14:paraId="77266784"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 xml:space="preserve">Biljana Šokec </w:t>
            </w:r>
          </w:p>
        </w:tc>
        <w:tc>
          <w:tcPr>
            <w:tcW w:w="1656" w:type="dxa"/>
          </w:tcPr>
          <w:p w14:paraId="175E2E23"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2. KP</w:t>
            </w:r>
          </w:p>
        </w:tc>
      </w:tr>
      <w:tr w:rsidR="00C631F3" w:rsidRPr="005A7D13" w14:paraId="278F2E4E" w14:textId="77777777" w:rsidTr="00C631F3">
        <w:trPr>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50F9889B"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0FFA7DCD" w14:textId="77777777" w:rsidR="00C631F3" w:rsidRPr="005A7D13" w:rsidRDefault="00C631F3" w:rsidP="0076213B">
            <w:pPr>
              <w:tabs>
                <w:tab w:val="left" w:pos="1120"/>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 xml:space="preserve">Zrinka Topolovčan </w:t>
            </w:r>
          </w:p>
        </w:tc>
        <w:tc>
          <w:tcPr>
            <w:tcW w:w="1656" w:type="dxa"/>
          </w:tcPr>
          <w:p w14:paraId="17B8CCA2"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4.a KP</w:t>
            </w:r>
          </w:p>
        </w:tc>
      </w:tr>
      <w:tr w:rsidR="00C631F3" w:rsidRPr="005A7D13" w14:paraId="1BAE8B5B" w14:textId="77777777" w:rsidTr="00C63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3AF03CCE"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2D5975D7" w14:textId="77777777" w:rsidR="00C631F3" w:rsidRPr="005A7D13" w:rsidRDefault="00C631F3" w:rsidP="0076213B">
            <w:pPr>
              <w:tabs>
                <w:tab w:val="left" w:pos="1120"/>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 xml:space="preserve">Mirela Krešić </w:t>
            </w:r>
          </w:p>
        </w:tc>
        <w:tc>
          <w:tcPr>
            <w:tcW w:w="1656" w:type="dxa"/>
          </w:tcPr>
          <w:p w14:paraId="5C0A8C2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1. PS</w:t>
            </w:r>
          </w:p>
        </w:tc>
      </w:tr>
      <w:tr w:rsidR="00C631F3" w:rsidRPr="005A7D13" w14:paraId="6D31EE8E" w14:textId="77777777" w:rsidTr="00C631F3">
        <w:trPr>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1224F2D6"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2E84A7E0"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Renata Slamić</w:t>
            </w:r>
          </w:p>
        </w:tc>
        <w:tc>
          <w:tcPr>
            <w:tcW w:w="1656" w:type="dxa"/>
          </w:tcPr>
          <w:p w14:paraId="322915B1"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3. PS</w:t>
            </w:r>
          </w:p>
        </w:tc>
      </w:tr>
      <w:tr w:rsidR="00C631F3" w:rsidRPr="005A7D13" w14:paraId="6BD8E95B" w14:textId="77777777" w:rsidTr="00C63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2F99B3D3" w14:textId="77777777" w:rsidR="00C631F3" w:rsidRPr="005A7D13" w:rsidRDefault="00C631F3" w:rsidP="0076213B">
            <w:pPr>
              <w:spacing w:line="360" w:lineRule="auto"/>
              <w:jc w:val="center"/>
              <w:rPr>
                <w:rFonts w:eastAsia="Calibri"/>
                <w:b w:val="0"/>
                <w:bCs w:val="0"/>
                <w:color w:val="FF0000"/>
                <w:sz w:val="20"/>
                <w:szCs w:val="20"/>
              </w:rPr>
            </w:pPr>
          </w:p>
        </w:tc>
        <w:tc>
          <w:tcPr>
            <w:tcW w:w="5810" w:type="dxa"/>
          </w:tcPr>
          <w:p w14:paraId="36947168"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Tanja Britvić</w:t>
            </w:r>
          </w:p>
        </w:tc>
        <w:tc>
          <w:tcPr>
            <w:tcW w:w="1656" w:type="dxa"/>
          </w:tcPr>
          <w:p w14:paraId="77CF6EC1"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4. PS</w:t>
            </w:r>
          </w:p>
        </w:tc>
      </w:tr>
      <w:tr w:rsidR="00C631F3" w:rsidRPr="005A7D13" w14:paraId="5AB8587A" w14:textId="77777777" w:rsidTr="00C631F3">
        <w:trPr>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7B7D4303" w14:textId="77777777" w:rsidR="00C631F3" w:rsidRPr="005A7D13" w:rsidRDefault="00C631F3" w:rsidP="0076213B">
            <w:pPr>
              <w:spacing w:line="360" w:lineRule="auto"/>
              <w:jc w:val="center"/>
              <w:rPr>
                <w:rFonts w:eastAsia="Calibri"/>
                <w:b w:val="0"/>
                <w:bCs w:val="0"/>
                <w:color w:val="FF0000"/>
                <w:sz w:val="20"/>
                <w:szCs w:val="20"/>
              </w:rPr>
            </w:pPr>
          </w:p>
        </w:tc>
        <w:tc>
          <w:tcPr>
            <w:tcW w:w="5810" w:type="dxa"/>
          </w:tcPr>
          <w:p w14:paraId="0F80CD25"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Sanela Gašparec</w:t>
            </w:r>
          </w:p>
        </w:tc>
        <w:tc>
          <w:tcPr>
            <w:tcW w:w="1656" w:type="dxa"/>
          </w:tcPr>
          <w:p w14:paraId="5B4AAC14"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1./3. Kz</w:t>
            </w:r>
          </w:p>
        </w:tc>
      </w:tr>
      <w:tr w:rsidR="00C631F3" w:rsidRPr="005A7D13" w14:paraId="3E3B4216" w14:textId="77777777" w:rsidTr="00C631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6D2718A9" w14:textId="77777777" w:rsidR="00C631F3" w:rsidRPr="005A7D13" w:rsidRDefault="00C631F3" w:rsidP="0076213B">
            <w:pPr>
              <w:spacing w:line="360" w:lineRule="auto"/>
              <w:jc w:val="center"/>
              <w:rPr>
                <w:rFonts w:eastAsia="Calibri"/>
                <w:b w:val="0"/>
                <w:bCs w:val="0"/>
                <w:color w:val="FF0000"/>
                <w:sz w:val="20"/>
                <w:szCs w:val="20"/>
              </w:rPr>
            </w:pPr>
          </w:p>
        </w:tc>
        <w:tc>
          <w:tcPr>
            <w:tcW w:w="5810" w:type="dxa"/>
          </w:tcPr>
          <w:p w14:paraId="0FE9EB28" w14:textId="77777777" w:rsidR="00C631F3" w:rsidRPr="005A7D13" w:rsidRDefault="00C631F3" w:rsidP="0076213B">
            <w:pPr>
              <w:tabs>
                <w:tab w:val="left" w:pos="1120"/>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Martina Herent Mirna Šandrovčan)</w:t>
            </w:r>
          </w:p>
        </w:tc>
        <w:tc>
          <w:tcPr>
            <w:tcW w:w="1656" w:type="dxa"/>
          </w:tcPr>
          <w:p w14:paraId="1BEF1668"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1./2. SK</w:t>
            </w:r>
          </w:p>
        </w:tc>
      </w:tr>
      <w:tr w:rsidR="00C631F3" w:rsidRPr="005A7D13" w14:paraId="384B1420" w14:textId="77777777" w:rsidTr="00C631F3">
        <w:trPr>
          <w:trHeight w:val="324"/>
        </w:trPr>
        <w:tc>
          <w:tcPr>
            <w:cnfStyle w:val="001000000000" w:firstRow="0" w:lastRow="0" w:firstColumn="1" w:lastColumn="0" w:oddVBand="0" w:evenVBand="0" w:oddHBand="0" w:evenHBand="0" w:firstRowFirstColumn="0" w:firstRowLastColumn="0" w:lastRowFirstColumn="0" w:lastRowLastColumn="0"/>
            <w:tcW w:w="2529" w:type="dxa"/>
            <w:vMerge/>
          </w:tcPr>
          <w:p w14:paraId="02632993" w14:textId="77777777" w:rsidR="00C631F3" w:rsidRPr="005A7D13" w:rsidRDefault="00C631F3" w:rsidP="0076213B">
            <w:pPr>
              <w:spacing w:line="360" w:lineRule="auto"/>
              <w:jc w:val="center"/>
              <w:rPr>
                <w:rFonts w:eastAsia="Calibri"/>
                <w:b w:val="0"/>
                <w:bCs w:val="0"/>
                <w:color w:val="FF0000"/>
                <w:sz w:val="20"/>
                <w:szCs w:val="20"/>
              </w:rPr>
            </w:pPr>
          </w:p>
        </w:tc>
        <w:tc>
          <w:tcPr>
            <w:tcW w:w="5810" w:type="dxa"/>
          </w:tcPr>
          <w:p w14:paraId="313EAF3D" w14:textId="77777777" w:rsidR="00C631F3" w:rsidRPr="005A7D13" w:rsidRDefault="00C631F3" w:rsidP="0076213B">
            <w:pPr>
              <w:tabs>
                <w:tab w:val="left" w:pos="1120"/>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Marija Šipek</w:t>
            </w:r>
          </w:p>
        </w:tc>
        <w:tc>
          <w:tcPr>
            <w:tcW w:w="1656" w:type="dxa"/>
          </w:tcPr>
          <w:p w14:paraId="4CD591E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5.-8. KP</w:t>
            </w:r>
          </w:p>
        </w:tc>
      </w:tr>
      <w:tr w:rsidR="00C631F3" w:rsidRPr="005A7D13" w14:paraId="07DD25DD" w14:textId="77777777" w:rsidTr="00C631F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29" w:type="dxa"/>
            <w:vMerge w:val="restart"/>
          </w:tcPr>
          <w:p w14:paraId="334FD4DC" w14:textId="77777777" w:rsidR="00C631F3" w:rsidRPr="005A7D13" w:rsidRDefault="00C631F3" w:rsidP="0076213B">
            <w:pPr>
              <w:spacing w:line="360" w:lineRule="auto"/>
              <w:jc w:val="center"/>
              <w:rPr>
                <w:rFonts w:eastAsia="Calibri"/>
                <w:b w:val="0"/>
                <w:bCs w:val="0"/>
                <w:sz w:val="20"/>
                <w:szCs w:val="20"/>
              </w:rPr>
            </w:pPr>
          </w:p>
          <w:p w14:paraId="18A5CF78" w14:textId="77777777" w:rsidR="00C631F3" w:rsidRPr="005A7D13" w:rsidRDefault="00C631F3" w:rsidP="0076213B">
            <w:pPr>
              <w:spacing w:line="360" w:lineRule="auto"/>
              <w:jc w:val="center"/>
              <w:rPr>
                <w:rFonts w:eastAsia="Calibri"/>
                <w:b w:val="0"/>
                <w:bCs w:val="0"/>
                <w:sz w:val="20"/>
                <w:szCs w:val="20"/>
              </w:rPr>
            </w:pPr>
          </w:p>
          <w:p w14:paraId="2C14F660" w14:textId="77777777" w:rsidR="00C631F3" w:rsidRPr="005A7D13" w:rsidRDefault="00C631F3" w:rsidP="0076213B">
            <w:pPr>
              <w:spacing w:line="360" w:lineRule="auto"/>
              <w:rPr>
                <w:rFonts w:eastAsia="Calibri"/>
                <w:b w:val="0"/>
                <w:bCs w:val="0"/>
                <w:sz w:val="20"/>
                <w:szCs w:val="20"/>
              </w:rPr>
            </w:pPr>
          </w:p>
          <w:p w14:paraId="3B3C9B2A" w14:textId="77777777" w:rsidR="00C631F3" w:rsidRPr="005A7D13" w:rsidRDefault="00C631F3" w:rsidP="0076213B">
            <w:pPr>
              <w:spacing w:line="360" w:lineRule="auto"/>
              <w:rPr>
                <w:rFonts w:eastAsia="Calibri"/>
                <w:b w:val="0"/>
                <w:bCs w:val="0"/>
                <w:sz w:val="20"/>
                <w:szCs w:val="20"/>
              </w:rPr>
            </w:pPr>
          </w:p>
          <w:p w14:paraId="1F196F61" w14:textId="77777777" w:rsidR="00C631F3" w:rsidRPr="005A7D13" w:rsidRDefault="00C631F3" w:rsidP="0076213B">
            <w:pPr>
              <w:spacing w:line="360" w:lineRule="auto"/>
              <w:rPr>
                <w:rFonts w:eastAsia="Calibri"/>
                <w:b w:val="0"/>
                <w:bCs w:val="0"/>
                <w:sz w:val="20"/>
                <w:szCs w:val="20"/>
              </w:rPr>
            </w:pPr>
          </w:p>
          <w:p w14:paraId="2DD29CE7"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Matematika</w:t>
            </w:r>
          </w:p>
        </w:tc>
        <w:tc>
          <w:tcPr>
            <w:tcW w:w="5810" w:type="dxa"/>
          </w:tcPr>
          <w:p w14:paraId="03DA1A65"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Ivana Suzić</w:t>
            </w:r>
          </w:p>
        </w:tc>
        <w:tc>
          <w:tcPr>
            <w:tcW w:w="1656" w:type="dxa"/>
          </w:tcPr>
          <w:p w14:paraId="61334B50"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1. KP</w:t>
            </w:r>
          </w:p>
        </w:tc>
      </w:tr>
      <w:tr w:rsidR="00C631F3" w:rsidRPr="005A7D13" w14:paraId="5BD652E2" w14:textId="77777777" w:rsidTr="00C631F3">
        <w:trPr>
          <w:trHeight w:val="179"/>
        </w:trPr>
        <w:tc>
          <w:tcPr>
            <w:cnfStyle w:val="001000000000" w:firstRow="0" w:lastRow="0" w:firstColumn="1" w:lastColumn="0" w:oddVBand="0" w:evenVBand="0" w:oddHBand="0" w:evenHBand="0" w:firstRowFirstColumn="0" w:firstRowLastColumn="0" w:lastRowFirstColumn="0" w:lastRowLastColumn="0"/>
            <w:tcW w:w="2529" w:type="dxa"/>
            <w:vMerge/>
          </w:tcPr>
          <w:p w14:paraId="4A02550B"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568564F5"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Jasna Đipalo</w:t>
            </w:r>
          </w:p>
        </w:tc>
        <w:tc>
          <w:tcPr>
            <w:tcW w:w="1656" w:type="dxa"/>
          </w:tcPr>
          <w:p w14:paraId="567EDC4D"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3.a KP</w:t>
            </w:r>
          </w:p>
        </w:tc>
      </w:tr>
      <w:tr w:rsidR="00C631F3" w:rsidRPr="005A7D13" w14:paraId="462AA5B7" w14:textId="77777777" w:rsidTr="00C631F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29" w:type="dxa"/>
            <w:vMerge/>
          </w:tcPr>
          <w:p w14:paraId="48368AEF"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6F7CBCB3"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Antonija Čančar</w:t>
            </w:r>
          </w:p>
        </w:tc>
        <w:tc>
          <w:tcPr>
            <w:tcW w:w="1656" w:type="dxa"/>
          </w:tcPr>
          <w:p w14:paraId="1F6022FA"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3.b KP</w:t>
            </w:r>
          </w:p>
        </w:tc>
      </w:tr>
      <w:tr w:rsidR="00C631F3" w:rsidRPr="005A7D13" w14:paraId="5FFEFB30" w14:textId="77777777" w:rsidTr="00C631F3">
        <w:trPr>
          <w:trHeight w:val="179"/>
        </w:trPr>
        <w:tc>
          <w:tcPr>
            <w:cnfStyle w:val="001000000000" w:firstRow="0" w:lastRow="0" w:firstColumn="1" w:lastColumn="0" w:oddVBand="0" w:evenVBand="0" w:oddHBand="0" w:evenHBand="0" w:firstRowFirstColumn="0" w:firstRowLastColumn="0" w:lastRowFirstColumn="0" w:lastRowLastColumn="0"/>
            <w:tcW w:w="2529" w:type="dxa"/>
            <w:vMerge/>
          </w:tcPr>
          <w:p w14:paraId="6D242F99"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204303C9"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Božica Rasinec Nemet</w:t>
            </w:r>
          </w:p>
        </w:tc>
        <w:tc>
          <w:tcPr>
            <w:tcW w:w="1656" w:type="dxa"/>
          </w:tcPr>
          <w:p w14:paraId="45F4EB98"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4.b KP</w:t>
            </w:r>
          </w:p>
        </w:tc>
      </w:tr>
      <w:tr w:rsidR="00C631F3" w:rsidRPr="005A7D13" w14:paraId="5B12B4F5" w14:textId="77777777" w:rsidTr="00C631F3">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529" w:type="dxa"/>
            <w:vMerge/>
          </w:tcPr>
          <w:p w14:paraId="53F73987"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4E66C8C2" w14:textId="77777777" w:rsidR="00C631F3" w:rsidRPr="005A7D13" w:rsidRDefault="00C631F3" w:rsidP="0076213B">
            <w:pPr>
              <w:tabs>
                <w:tab w:val="left" w:pos="1120"/>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Vesna Ban</w:t>
            </w:r>
          </w:p>
        </w:tc>
        <w:tc>
          <w:tcPr>
            <w:tcW w:w="1656" w:type="dxa"/>
          </w:tcPr>
          <w:p w14:paraId="583096B6"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3./4. Pr</w:t>
            </w:r>
          </w:p>
        </w:tc>
      </w:tr>
      <w:tr w:rsidR="00C631F3" w:rsidRPr="005A7D13" w14:paraId="1C171D14" w14:textId="77777777" w:rsidTr="00C631F3">
        <w:trPr>
          <w:trHeight w:val="179"/>
        </w:trPr>
        <w:tc>
          <w:tcPr>
            <w:cnfStyle w:val="001000000000" w:firstRow="0" w:lastRow="0" w:firstColumn="1" w:lastColumn="0" w:oddVBand="0" w:evenVBand="0" w:oddHBand="0" w:evenHBand="0" w:firstRowFirstColumn="0" w:firstRowLastColumn="0" w:lastRowFirstColumn="0" w:lastRowLastColumn="0"/>
            <w:tcW w:w="2529" w:type="dxa"/>
            <w:vMerge/>
          </w:tcPr>
          <w:p w14:paraId="77B509F8"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774C6FAB" w14:textId="77777777" w:rsidR="00C631F3" w:rsidRPr="005A7D13" w:rsidRDefault="00C631F3" w:rsidP="0076213B">
            <w:pPr>
              <w:tabs>
                <w:tab w:val="left" w:pos="1120"/>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Jasna Vukres</w:t>
            </w:r>
          </w:p>
        </w:tc>
        <w:tc>
          <w:tcPr>
            <w:tcW w:w="1656" w:type="dxa"/>
          </w:tcPr>
          <w:p w14:paraId="4A64E7A2"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2./4. Kz</w:t>
            </w:r>
          </w:p>
        </w:tc>
      </w:tr>
      <w:tr w:rsidR="00C631F3" w:rsidRPr="005A7D13" w14:paraId="3D3C3ECF" w14:textId="77777777" w:rsidTr="00C631F3">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529" w:type="dxa"/>
            <w:vMerge/>
          </w:tcPr>
          <w:p w14:paraId="3DC338F8"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056D5E7C"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Manuela Tržić</w:t>
            </w:r>
          </w:p>
        </w:tc>
        <w:tc>
          <w:tcPr>
            <w:tcW w:w="1656" w:type="dxa"/>
          </w:tcPr>
          <w:p w14:paraId="4FCE6D19"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5.-8. KP</w:t>
            </w:r>
          </w:p>
        </w:tc>
      </w:tr>
      <w:tr w:rsidR="00C631F3" w:rsidRPr="005A7D13" w14:paraId="1E1FB7D7" w14:textId="77777777" w:rsidTr="00C631F3">
        <w:trPr>
          <w:trHeight w:val="152"/>
        </w:trPr>
        <w:tc>
          <w:tcPr>
            <w:cnfStyle w:val="001000000000" w:firstRow="0" w:lastRow="0" w:firstColumn="1" w:lastColumn="0" w:oddVBand="0" w:evenVBand="0" w:oddHBand="0" w:evenHBand="0" w:firstRowFirstColumn="0" w:firstRowLastColumn="0" w:lastRowFirstColumn="0" w:lastRowLastColumn="0"/>
            <w:tcW w:w="2529" w:type="dxa"/>
            <w:vMerge/>
          </w:tcPr>
          <w:p w14:paraId="4B426629"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4D56205D"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Ivana Papp</w:t>
            </w:r>
          </w:p>
        </w:tc>
        <w:tc>
          <w:tcPr>
            <w:tcW w:w="1656" w:type="dxa"/>
          </w:tcPr>
          <w:p w14:paraId="7C247815"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5.-8. KP</w:t>
            </w:r>
          </w:p>
        </w:tc>
      </w:tr>
      <w:tr w:rsidR="00C631F3" w:rsidRPr="005A7D13" w14:paraId="0BC7FF47" w14:textId="77777777" w:rsidTr="00C631F3">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529" w:type="dxa"/>
            <w:vMerge/>
          </w:tcPr>
          <w:p w14:paraId="41DC7079"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40D3A2BB"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Sara Špiranec</w:t>
            </w:r>
          </w:p>
        </w:tc>
        <w:tc>
          <w:tcPr>
            <w:tcW w:w="1656" w:type="dxa"/>
          </w:tcPr>
          <w:p w14:paraId="1216B26F"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5.-8. PS</w:t>
            </w:r>
          </w:p>
        </w:tc>
      </w:tr>
      <w:tr w:rsidR="00C631F3" w:rsidRPr="005A7D13" w14:paraId="2041BC7B" w14:textId="77777777" w:rsidTr="00C631F3">
        <w:trPr>
          <w:trHeight w:val="152"/>
        </w:trPr>
        <w:tc>
          <w:tcPr>
            <w:cnfStyle w:val="001000000000" w:firstRow="0" w:lastRow="0" w:firstColumn="1" w:lastColumn="0" w:oddVBand="0" w:evenVBand="0" w:oddHBand="0" w:evenHBand="0" w:firstRowFirstColumn="0" w:firstRowLastColumn="0" w:lastRowFirstColumn="0" w:lastRowLastColumn="0"/>
            <w:tcW w:w="2529" w:type="dxa"/>
            <w:vMerge w:val="restart"/>
          </w:tcPr>
          <w:p w14:paraId="12990E0E" w14:textId="77777777" w:rsidR="00C631F3" w:rsidRPr="005A7D13" w:rsidRDefault="00C631F3" w:rsidP="0076213B">
            <w:pPr>
              <w:spacing w:line="360" w:lineRule="auto"/>
              <w:rPr>
                <w:rFonts w:eastAsia="Calibri"/>
                <w:b w:val="0"/>
                <w:bCs w:val="0"/>
                <w:sz w:val="20"/>
                <w:szCs w:val="20"/>
              </w:rPr>
            </w:pPr>
            <w:r w:rsidRPr="005A7D13">
              <w:rPr>
                <w:rFonts w:eastAsia="Calibri"/>
                <w:sz w:val="20"/>
                <w:szCs w:val="20"/>
              </w:rPr>
              <w:t>Priroda i društvo</w:t>
            </w:r>
          </w:p>
        </w:tc>
        <w:tc>
          <w:tcPr>
            <w:tcW w:w="5810" w:type="dxa"/>
          </w:tcPr>
          <w:p w14:paraId="14BCD899"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Maja Pandur Škudar</w:t>
            </w:r>
          </w:p>
        </w:tc>
        <w:tc>
          <w:tcPr>
            <w:tcW w:w="1656" w:type="dxa"/>
          </w:tcPr>
          <w:p w14:paraId="2BCE3130"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2. PS</w:t>
            </w:r>
          </w:p>
        </w:tc>
      </w:tr>
      <w:tr w:rsidR="00C631F3" w:rsidRPr="005A7D13" w14:paraId="2D6253C4" w14:textId="77777777" w:rsidTr="00C631F3">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529" w:type="dxa"/>
            <w:vMerge/>
          </w:tcPr>
          <w:p w14:paraId="14E87D73" w14:textId="77777777" w:rsidR="00C631F3" w:rsidRPr="005A7D13" w:rsidRDefault="00C631F3" w:rsidP="0076213B">
            <w:pPr>
              <w:spacing w:line="360" w:lineRule="auto"/>
              <w:rPr>
                <w:rFonts w:eastAsia="Calibri"/>
                <w:sz w:val="20"/>
                <w:szCs w:val="20"/>
              </w:rPr>
            </w:pPr>
          </w:p>
        </w:tc>
        <w:tc>
          <w:tcPr>
            <w:tcW w:w="5810" w:type="dxa"/>
          </w:tcPr>
          <w:p w14:paraId="3621522F"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 xml:space="preserve">Mateja Nemet Andrašević </w:t>
            </w:r>
          </w:p>
        </w:tc>
        <w:tc>
          <w:tcPr>
            <w:tcW w:w="1656" w:type="dxa"/>
          </w:tcPr>
          <w:p w14:paraId="375AB1C3"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1./2. Pr</w:t>
            </w:r>
          </w:p>
        </w:tc>
      </w:tr>
      <w:tr w:rsidR="00C631F3" w:rsidRPr="005A7D13" w14:paraId="40FDAA15" w14:textId="77777777" w:rsidTr="00C631F3">
        <w:trPr>
          <w:trHeight w:val="152"/>
        </w:trPr>
        <w:tc>
          <w:tcPr>
            <w:cnfStyle w:val="001000000000" w:firstRow="0" w:lastRow="0" w:firstColumn="1" w:lastColumn="0" w:oddVBand="0" w:evenVBand="0" w:oddHBand="0" w:evenHBand="0" w:firstRowFirstColumn="0" w:firstRowLastColumn="0" w:lastRowFirstColumn="0" w:lastRowLastColumn="0"/>
            <w:tcW w:w="2529" w:type="dxa"/>
            <w:vMerge/>
          </w:tcPr>
          <w:p w14:paraId="30345C72" w14:textId="77777777" w:rsidR="00C631F3" w:rsidRPr="005A7D13" w:rsidRDefault="00C631F3" w:rsidP="0076213B">
            <w:pPr>
              <w:spacing w:line="360" w:lineRule="auto"/>
              <w:rPr>
                <w:rFonts w:eastAsia="Calibri"/>
                <w:b w:val="0"/>
                <w:bCs w:val="0"/>
                <w:sz w:val="20"/>
                <w:szCs w:val="20"/>
              </w:rPr>
            </w:pPr>
          </w:p>
        </w:tc>
        <w:tc>
          <w:tcPr>
            <w:tcW w:w="5810" w:type="dxa"/>
          </w:tcPr>
          <w:p w14:paraId="63CB5DE0"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Martina Fuk</w:t>
            </w:r>
          </w:p>
        </w:tc>
        <w:tc>
          <w:tcPr>
            <w:tcW w:w="1656" w:type="dxa"/>
          </w:tcPr>
          <w:p w14:paraId="0BDD39C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3./4. SK</w:t>
            </w:r>
          </w:p>
        </w:tc>
      </w:tr>
      <w:tr w:rsidR="00C631F3" w:rsidRPr="005A7D13" w14:paraId="176F3CEC" w14:textId="77777777" w:rsidTr="00C631F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29" w:type="dxa"/>
            <w:vMerge w:val="restart"/>
          </w:tcPr>
          <w:p w14:paraId="5E72C2F7" w14:textId="77777777" w:rsidR="00C631F3" w:rsidRPr="005A7D13" w:rsidRDefault="00C631F3" w:rsidP="0076213B">
            <w:pPr>
              <w:spacing w:line="360" w:lineRule="auto"/>
              <w:jc w:val="center"/>
              <w:rPr>
                <w:rFonts w:eastAsia="Calibri"/>
                <w:b w:val="0"/>
                <w:bCs w:val="0"/>
                <w:sz w:val="20"/>
                <w:szCs w:val="20"/>
              </w:rPr>
            </w:pPr>
          </w:p>
          <w:p w14:paraId="73AE67AD"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Engleski jezik</w:t>
            </w:r>
          </w:p>
        </w:tc>
        <w:tc>
          <w:tcPr>
            <w:tcW w:w="5810" w:type="dxa"/>
          </w:tcPr>
          <w:p w14:paraId="04CC51E9" w14:textId="77777777" w:rsidR="00C631F3" w:rsidRPr="005A7D13" w:rsidRDefault="00C631F3" w:rsidP="0076213B">
            <w:pPr>
              <w:tabs>
                <w:tab w:val="left" w:pos="720"/>
                <w:tab w:val="left" w:pos="1020"/>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Renata Bratanović Palaić</w:t>
            </w:r>
          </w:p>
        </w:tc>
        <w:tc>
          <w:tcPr>
            <w:tcW w:w="1656" w:type="dxa"/>
          </w:tcPr>
          <w:p w14:paraId="2D6F0713"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5.-8. PS</w:t>
            </w:r>
          </w:p>
        </w:tc>
      </w:tr>
      <w:tr w:rsidR="00C631F3" w:rsidRPr="005A7D13" w14:paraId="21D3E7C2" w14:textId="77777777" w:rsidTr="00C631F3">
        <w:trPr>
          <w:trHeight w:val="310"/>
        </w:trPr>
        <w:tc>
          <w:tcPr>
            <w:cnfStyle w:val="001000000000" w:firstRow="0" w:lastRow="0" w:firstColumn="1" w:lastColumn="0" w:oddVBand="0" w:evenVBand="0" w:oddHBand="0" w:evenHBand="0" w:firstRowFirstColumn="0" w:firstRowLastColumn="0" w:lastRowFirstColumn="0" w:lastRowLastColumn="0"/>
            <w:tcW w:w="2529" w:type="dxa"/>
            <w:vMerge/>
          </w:tcPr>
          <w:p w14:paraId="2180D51F" w14:textId="77777777" w:rsidR="00C631F3" w:rsidRPr="005A7D13" w:rsidRDefault="00C631F3" w:rsidP="0076213B">
            <w:pPr>
              <w:spacing w:line="360" w:lineRule="auto"/>
              <w:jc w:val="center"/>
              <w:rPr>
                <w:rFonts w:eastAsia="Calibri"/>
                <w:b w:val="0"/>
                <w:bCs w:val="0"/>
                <w:sz w:val="20"/>
                <w:szCs w:val="20"/>
              </w:rPr>
            </w:pPr>
          </w:p>
        </w:tc>
        <w:tc>
          <w:tcPr>
            <w:tcW w:w="5810" w:type="dxa"/>
          </w:tcPr>
          <w:p w14:paraId="667CC041" w14:textId="77777777" w:rsidR="00C631F3" w:rsidRPr="005A7D13" w:rsidRDefault="00C631F3" w:rsidP="0076213B">
            <w:pPr>
              <w:tabs>
                <w:tab w:val="left" w:pos="720"/>
                <w:tab w:val="left" w:pos="1020"/>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Danijela Jakelić</w:t>
            </w:r>
          </w:p>
        </w:tc>
        <w:tc>
          <w:tcPr>
            <w:tcW w:w="1656" w:type="dxa"/>
          </w:tcPr>
          <w:p w14:paraId="5AE86E14"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5.-8. KP</w:t>
            </w:r>
          </w:p>
        </w:tc>
      </w:tr>
      <w:tr w:rsidR="00C631F3" w:rsidRPr="005A7D13" w14:paraId="74290923" w14:textId="77777777" w:rsidTr="00C631F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529" w:type="dxa"/>
          </w:tcPr>
          <w:p w14:paraId="596EC5EE"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Kemija</w:t>
            </w:r>
          </w:p>
        </w:tc>
        <w:tc>
          <w:tcPr>
            <w:tcW w:w="5810" w:type="dxa"/>
          </w:tcPr>
          <w:p w14:paraId="09AC2E1B" w14:textId="77777777" w:rsidR="00C631F3" w:rsidRPr="005A7D13" w:rsidRDefault="00C631F3" w:rsidP="0076213B">
            <w:pPr>
              <w:tabs>
                <w:tab w:val="left" w:pos="720"/>
                <w:tab w:val="left" w:pos="1020"/>
              </w:tabs>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Mirjana Nježić</w:t>
            </w:r>
          </w:p>
        </w:tc>
        <w:tc>
          <w:tcPr>
            <w:tcW w:w="1656" w:type="dxa"/>
          </w:tcPr>
          <w:p w14:paraId="2D7171D7"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7.-8. KP i PS</w:t>
            </w:r>
          </w:p>
        </w:tc>
      </w:tr>
      <w:tr w:rsidR="00C631F3" w:rsidRPr="005A7D13" w14:paraId="6E0B89C7" w14:textId="77777777" w:rsidTr="00C631F3">
        <w:trPr>
          <w:trHeight w:val="310"/>
        </w:trPr>
        <w:tc>
          <w:tcPr>
            <w:cnfStyle w:val="001000000000" w:firstRow="0" w:lastRow="0" w:firstColumn="1" w:lastColumn="0" w:oddVBand="0" w:evenVBand="0" w:oddHBand="0" w:evenHBand="0" w:firstRowFirstColumn="0" w:firstRowLastColumn="0" w:lastRowFirstColumn="0" w:lastRowLastColumn="0"/>
            <w:tcW w:w="2529" w:type="dxa"/>
          </w:tcPr>
          <w:p w14:paraId="65508138"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Biologija</w:t>
            </w:r>
          </w:p>
        </w:tc>
        <w:tc>
          <w:tcPr>
            <w:tcW w:w="5810" w:type="dxa"/>
          </w:tcPr>
          <w:p w14:paraId="5C7A24C6" w14:textId="77777777" w:rsidR="00C631F3" w:rsidRPr="005A7D13" w:rsidRDefault="00C631F3" w:rsidP="0076213B">
            <w:pPr>
              <w:tabs>
                <w:tab w:val="left" w:pos="720"/>
                <w:tab w:val="left" w:pos="1020"/>
              </w:tabs>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Ananda Glavica Ostojić</w:t>
            </w:r>
          </w:p>
        </w:tc>
        <w:tc>
          <w:tcPr>
            <w:tcW w:w="1656" w:type="dxa"/>
          </w:tcPr>
          <w:p w14:paraId="54E19B31"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7.-8. KP i PS</w:t>
            </w:r>
          </w:p>
        </w:tc>
      </w:tr>
    </w:tbl>
    <w:p w14:paraId="4BB19579" w14:textId="77777777" w:rsidR="00C631F3" w:rsidRPr="000011A4" w:rsidRDefault="00C631F3" w:rsidP="0076213B">
      <w:pPr>
        <w:pStyle w:val="Bezproreda"/>
        <w:spacing w:line="360" w:lineRule="auto"/>
        <w:jc w:val="both"/>
        <w:rPr>
          <w:b/>
          <w:bCs/>
          <w:color w:val="FF0000"/>
        </w:rPr>
      </w:pPr>
    </w:p>
    <w:p w14:paraId="76C0184C" w14:textId="77777777" w:rsidR="00C631F3" w:rsidRPr="00094000" w:rsidRDefault="00C631F3" w:rsidP="0076213B">
      <w:pPr>
        <w:pStyle w:val="Bezproreda"/>
        <w:spacing w:line="360" w:lineRule="auto"/>
        <w:jc w:val="both"/>
      </w:pPr>
      <w:r w:rsidRPr="00094000">
        <w:rPr>
          <w:b/>
          <w:bCs/>
        </w:rPr>
        <w:t>Nastavno područje (aktivnost): Dodatna nastava iz hrvatskog jezika</w:t>
      </w:r>
    </w:p>
    <w:p w14:paraId="4271178A" w14:textId="77777777" w:rsidR="00C631F3" w:rsidRPr="00094000" w:rsidRDefault="00C631F3" w:rsidP="0076213B">
      <w:pPr>
        <w:pStyle w:val="Bezproreda"/>
        <w:spacing w:line="360" w:lineRule="auto"/>
        <w:jc w:val="both"/>
      </w:pPr>
      <w:r w:rsidRPr="00094000">
        <w:rPr>
          <w:b/>
          <w:bCs/>
        </w:rPr>
        <w:t xml:space="preserve">Učitelji: </w:t>
      </w:r>
      <w:r w:rsidRPr="00094000">
        <w:t>Biljana Šokec, Zrinka Topolovčan, Mirela Krešić, Renata Slamić, Tanja Britvić, Sanela Gašparec, Martina Herent (Mirna Šandrovčan), Marija Šipek</w:t>
      </w:r>
    </w:p>
    <w:p w14:paraId="07A0F3C2" w14:textId="77777777" w:rsidR="00C631F3" w:rsidRPr="00094000" w:rsidRDefault="00C631F3" w:rsidP="0076213B">
      <w:pPr>
        <w:pStyle w:val="Bezproreda"/>
        <w:spacing w:line="360" w:lineRule="auto"/>
        <w:jc w:val="both"/>
      </w:pPr>
    </w:p>
    <w:p w14:paraId="44B41F29" w14:textId="77777777" w:rsidR="00C631F3" w:rsidRPr="00094000" w:rsidRDefault="00C631F3" w:rsidP="0076213B">
      <w:pPr>
        <w:pStyle w:val="Bezproreda"/>
        <w:spacing w:line="360" w:lineRule="auto"/>
        <w:jc w:val="both"/>
      </w:pPr>
      <w:r w:rsidRPr="00094000">
        <w:rPr>
          <w:b/>
          <w:bCs/>
        </w:rPr>
        <w:t>Ciljevi aktivnosti</w:t>
      </w:r>
    </w:p>
    <w:p w14:paraId="4D1C3EE3" w14:textId="77777777" w:rsidR="00C631F3" w:rsidRPr="00094000" w:rsidRDefault="00C631F3" w:rsidP="00F7218D">
      <w:pPr>
        <w:pStyle w:val="Bezproreda"/>
        <w:numPr>
          <w:ilvl w:val="0"/>
          <w:numId w:val="147"/>
        </w:numPr>
        <w:spacing w:line="360" w:lineRule="auto"/>
        <w:jc w:val="both"/>
      </w:pPr>
      <w:r w:rsidRPr="00094000">
        <w:t>razvoj sposobnosti rješavanja složenijih zadataka</w:t>
      </w:r>
    </w:p>
    <w:p w14:paraId="4FA55FE2" w14:textId="77777777" w:rsidR="00C631F3" w:rsidRPr="00094000" w:rsidRDefault="00C631F3" w:rsidP="00F7218D">
      <w:pPr>
        <w:pStyle w:val="Bezproreda"/>
        <w:numPr>
          <w:ilvl w:val="0"/>
          <w:numId w:val="147"/>
        </w:numPr>
        <w:spacing w:line="360" w:lineRule="auto"/>
        <w:jc w:val="both"/>
      </w:pPr>
      <w:r w:rsidRPr="00094000">
        <w:t>razvoj  logičkog  mišljenja i  zaključivanja</w:t>
      </w:r>
      <w:r w:rsidRPr="00094000">
        <w:tab/>
      </w:r>
    </w:p>
    <w:p w14:paraId="165C3DA4" w14:textId="77777777" w:rsidR="00C631F3" w:rsidRPr="00094000" w:rsidRDefault="00C631F3" w:rsidP="00F7218D">
      <w:pPr>
        <w:pStyle w:val="Bezproreda"/>
        <w:numPr>
          <w:ilvl w:val="0"/>
          <w:numId w:val="147"/>
        </w:numPr>
        <w:spacing w:line="360" w:lineRule="auto"/>
        <w:jc w:val="both"/>
      </w:pPr>
      <w:r w:rsidRPr="00094000">
        <w:t>proširiti znanja, vještine, logičko mišljenje i zaključivanje</w:t>
      </w:r>
    </w:p>
    <w:p w14:paraId="6BB57C91" w14:textId="77777777" w:rsidR="00C631F3" w:rsidRPr="00094000" w:rsidRDefault="00C631F3" w:rsidP="0076213B">
      <w:pPr>
        <w:pStyle w:val="Bezproreda"/>
        <w:spacing w:line="360" w:lineRule="auto"/>
        <w:jc w:val="both"/>
      </w:pPr>
      <w:r w:rsidRPr="00094000">
        <w:rPr>
          <w:b/>
          <w:bCs/>
        </w:rPr>
        <w:lastRenderedPageBreak/>
        <w:t>Namjena aktivnosti</w:t>
      </w:r>
    </w:p>
    <w:p w14:paraId="2C78A529" w14:textId="77777777" w:rsidR="00C631F3" w:rsidRPr="00094000" w:rsidRDefault="00C631F3" w:rsidP="00F7218D">
      <w:pPr>
        <w:pStyle w:val="Bezproreda"/>
        <w:numPr>
          <w:ilvl w:val="0"/>
          <w:numId w:val="147"/>
        </w:numPr>
        <w:spacing w:line="360" w:lineRule="auto"/>
        <w:jc w:val="both"/>
      </w:pPr>
      <w:r w:rsidRPr="00094000">
        <w:t>nadopunjavanje i utvrđivanje znanja stečenih na nastavi</w:t>
      </w:r>
    </w:p>
    <w:p w14:paraId="2B64F1AF" w14:textId="77777777" w:rsidR="00C631F3" w:rsidRPr="00094000" w:rsidRDefault="00C631F3" w:rsidP="00F7218D">
      <w:pPr>
        <w:pStyle w:val="Bezproreda"/>
        <w:numPr>
          <w:ilvl w:val="0"/>
          <w:numId w:val="147"/>
        </w:numPr>
        <w:spacing w:line="360" w:lineRule="auto"/>
        <w:jc w:val="both"/>
      </w:pPr>
      <w:r w:rsidRPr="00094000">
        <w:t>uvježbavat će se i utvrđivati obrađeno gradivo u svrhu rješavanja složenijih zadataka</w:t>
      </w:r>
    </w:p>
    <w:p w14:paraId="5A988D9B" w14:textId="77777777" w:rsidR="00C631F3" w:rsidRPr="00094000" w:rsidRDefault="00C631F3" w:rsidP="00F7218D">
      <w:pPr>
        <w:pStyle w:val="Bezproreda"/>
        <w:numPr>
          <w:ilvl w:val="0"/>
          <w:numId w:val="147"/>
        </w:numPr>
        <w:spacing w:line="360" w:lineRule="auto"/>
        <w:jc w:val="both"/>
      </w:pPr>
      <w:r w:rsidRPr="00094000">
        <w:t>gradivo koje će se raditi na dodatnoj nastavi pratit će program redovne nastave  </w:t>
      </w:r>
    </w:p>
    <w:p w14:paraId="297D54A4" w14:textId="77777777" w:rsidR="00C631F3" w:rsidRPr="00094000" w:rsidRDefault="00C631F3" w:rsidP="0076213B">
      <w:pPr>
        <w:pStyle w:val="Bezproreda"/>
        <w:spacing w:line="360" w:lineRule="auto"/>
        <w:jc w:val="both"/>
      </w:pPr>
      <w:r w:rsidRPr="00094000">
        <w:rPr>
          <w:b/>
          <w:bCs/>
        </w:rPr>
        <w:t>Nositelji i njihova odgovornost</w:t>
      </w:r>
    </w:p>
    <w:p w14:paraId="4824EF8B" w14:textId="77777777" w:rsidR="00C631F3" w:rsidRPr="00094000" w:rsidRDefault="00C631F3" w:rsidP="00F7218D">
      <w:pPr>
        <w:pStyle w:val="Bezproreda"/>
        <w:numPr>
          <w:ilvl w:val="0"/>
          <w:numId w:val="147"/>
        </w:numPr>
        <w:spacing w:line="360" w:lineRule="auto"/>
        <w:jc w:val="both"/>
      </w:pPr>
      <w:r w:rsidRPr="00094000">
        <w:t>učenici  i učiteljici</w:t>
      </w:r>
    </w:p>
    <w:p w14:paraId="4C068AC7" w14:textId="77777777" w:rsidR="00C631F3" w:rsidRPr="00094000" w:rsidRDefault="00C631F3" w:rsidP="00F7218D">
      <w:pPr>
        <w:pStyle w:val="Bezproreda"/>
        <w:numPr>
          <w:ilvl w:val="0"/>
          <w:numId w:val="147"/>
        </w:numPr>
        <w:spacing w:line="360" w:lineRule="auto"/>
        <w:jc w:val="both"/>
      </w:pPr>
      <w:r w:rsidRPr="00094000">
        <w:t>radom i zalaganjem  unaprijediti  rad</w:t>
      </w:r>
    </w:p>
    <w:p w14:paraId="3206C19F" w14:textId="77777777" w:rsidR="00C631F3" w:rsidRPr="00094000" w:rsidRDefault="00C631F3" w:rsidP="00F7218D">
      <w:pPr>
        <w:pStyle w:val="Bezproreda"/>
        <w:numPr>
          <w:ilvl w:val="0"/>
          <w:numId w:val="147"/>
        </w:numPr>
        <w:spacing w:line="360" w:lineRule="auto"/>
        <w:jc w:val="both"/>
      </w:pPr>
      <w:r w:rsidRPr="00094000">
        <w:t>primjerenim pristupom i motivacijom potaknuti učenike na aktivniji rad</w:t>
      </w:r>
    </w:p>
    <w:p w14:paraId="483EB59F" w14:textId="77777777" w:rsidR="00C631F3" w:rsidRPr="00094000" w:rsidRDefault="00C631F3" w:rsidP="0076213B">
      <w:pPr>
        <w:pStyle w:val="Bezproreda"/>
        <w:spacing w:line="360" w:lineRule="auto"/>
        <w:jc w:val="both"/>
      </w:pPr>
      <w:r w:rsidRPr="00094000">
        <w:rPr>
          <w:b/>
          <w:bCs/>
        </w:rPr>
        <w:t>Način realizacije</w:t>
      </w:r>
    </w:p>
    <w:p w14:paraId="28CA6BD5" w14:textId="77777777" w:rsidR="00C631F3" w:rsidRPr="00094000" w:rsidRDefault="00C631F3" w:rsidP="00F7218D">
      <w:pPr>
        <w:pStyle w:val="Bezproreda"/>
        <w:numPr>
          <w:ilvl w:val="0"/>
          <w:numId w:val="147"/>
        </w:numPr>
        <w:spacing w:line="360" w:lineRule="auto"/>
        <w:jc w:val="both"/>
      </w:pPr>
      <w:r w:rsidRPr="00094000">
        <w:t>prema nastavnom planu i programu</w:t>
      </w:r>
    </w:p>
    <w:p w14:paraId="78978066" w14:textId="77777777" w:rsidR="00C631F3" w:rsidRPr="00094000" w:rsidRDefault="00C631F3" w:rsidP="0076213B">
      <w:pPr>
        <w:pStyle w:val="Bezproreda"/>
        <w:spacing w:line="360" w:lineRule="auto"/>
        <w:jc w:val="both"/>
      </w:pPr>
      <w:r w:rsidRPr="00094000">
        <w:rPr>
          <w:b/>
          <w:bCs/>
        </w:rPr>
        <w:t>Vremenik</w:t>
      </w:r>
    </w:p>
    <w:p w14:paraId="6725C7D5" w14:textId="77777777" w:rsidR="00C631F3" w:rsidRPr="00094000" w:rsidRDefault="00C631F3" w:rsidP="00F7218D">
      <w:pPr>
        <w:pStyle w:val="Bezproreda"/>
        <w:numPr>
          <w:ilvl w:val="0"/>
          <w:numId w:val="147"/>
        </w:numPr>
        <w:spacing w:line="360" w:lineRule="auto"/>
        <w:jc w:val="both"/>
      </w:pPr>
      <w:r w:rsidRPr="00094000">
        <w:t>tijekom cijele školske godine 2024./2025.</w:t>
      </w:r>
    </w:p>
    <w:p w14:paraId="2F701D1B" w14:textId="77777777" w:rsidR="00C631F3" w:rsidRPr="00094000" w:rsidRDefault="00C631F3" w:rsidP="0076213B">
      <w:pPr>
        <w:pStyle w:val="Bezproreda"/>
        <w:spacing w:line="360" w:lineRule="auto"/>
        <w:jc w:val="both"/>
      </w:pPr>
      <w:r w:rsidRPr="00094000">
        <w:rPr>
          <w:b/>
          <w:bCs/>
        </w:rPr>
        <w:t>Troškovnik aktivnosti</w:t>
      </w:r>
    </w:p>
    <w:p w14:paraId="7B196FC5" w14:textId="77777777" w:rsidR="00C631F3" w:rsidRPr="00094000" w:rsidRDefault="00C631F3" w:rsidP="00F7218D">
      <w:pPr>
        <w:pStyle w:val="Bezproreda"/>
        <w:numPr>
          <w:ilvl w:val="0"/>
          <w:numId w:val="147"/>
        </w:numPr>
        <w:spacing w:line="360" w:lineRule="auto"/>
        <w:jc w:val="both"/>
      </w:pPr>
      <w:r w:rsidRPr="00094000">
        <w:t>nema troškova</w:t>
      </w:r>
    </w:p>
    <w:p w14:paraId="19E1C60A" w14:textId="77777777" w:rsidR="00C631F3" w:rsidRPr="00094000" w:rsidRDefault="00C631F3" w:rsidP="0076213B">
      <w:pPr>
        <w:pStyle w:val="Bezproreda"/>
        <w:spacing w:line="360" w:lineRule="auto"/>
        <w:jc w:val="both"/>
      </w:pPr>
      <w:r w:rsidRPr="00094000">
        <w:rPr>
          <w:b/>
          <w:bCs/>
        </w:rPr>
        <w:t>Način vrednovanja i korištenja rezultata</w:t>
      </w:r>
    </w:p>
    <w:p w14:paraId="05772FA6" w14:textId="77777777" w:rsidR="00C631F3" w:rsidRPr="00094000" w:rsidRDefault="00C631F3" w:rsidP="00F7218D">
      <w:pPr>
        <w:pStyle w:val="Bezproreda"/>
        <w:numPr>
          <w:ilvl w:val="0"/>
          <w:numId w:val="147"/>
        </w:numPr>
        <w:spacing w:line="360" w:lineRule="auto"/>
        <w:jc w:val="both"/>
      </w:pPr>
      <w:r w:rsidRPr="00094000">
        <w:t>provjera znanja učenika – usmena, pismena; igre</w:t>
      </w:r>
    </w:p>
    <w:p w14:paraId="486BA7C1" w14:textId="77777777" w:rsidR="00C631F3" w:rsidRPr="00094000" w:rsidRDefault="00C631F3" w:rsidP="0076213B">
      <w:pPr>
        <w:pStyle w:val="Bezproreda"/>
        <w:spacing w:line="360" w:lineRule="auto"/>
        <w:jc w:val="both"/>
      </w:pPr>
      <w:r w:rsidRPr="00094000">
        <w:t> ________________________________________________________________________</w:t>
      </w:r>
    </w:p>
    <w:p w14:paraId="650F76A5" w14:textId="77777777" w:rsidR="00C631F3" w:rsidRPr="000011A4" w:rsidRDefault="00C631F3" w:rsidP="0076213B">
      <w:pPr>
        <w:pStyle w:val="Bezproreda"/>
        <w:spacing w:line="360" w:lineRule="auto"/>
        <w:jc w:val="both"/>
        <w:rPr>
          <w:b/>
          <w:bCs/>
          <w:color w:val="FF0000"/>
        </w:rPr>
      </w:pPr>
    </w:p>
    <w:p w14:paraId="1D47887C" w14:textId="77777777" w:rsidR="00C631F3" w:rsidRPr="00FB3193" w:rsidRDefault="00C631F3" w:rsidP="0076213B">
      <w:pPr>
        <w:pStyle w:val="Bezproreda"/>
        <w:spacing w:line="360" w:lineRule="auto"/>
        <w:jc w:val="both"/>
      </w:pPr>
      <w:r w:rsidRPr="00FB3193">
        <w:rPr>
          <w:b/>
          <w:bCs/>
        </w:rPr>
        <w:t>Nastavno područje (aktivnost): Dodatna nastava iz matematike – razredna nastava</w:t>
      </w:r>
    </w:p>
    <w:p w14:paraId="5C4BD024" w14:textId="77777777" w:rsidR="00C631F3" w:rsidRPr="00FB3193" w:rsidRDefault="00C631F3" w:rsidP="0076213B">
      <w:pPr>
        <w:pStyle w:val="Bezproreda"/>
        <w:spacing w:line="360" w:lineRule="auto"/>
        <w:jc w:val="both"/>
      </w:pPr>
      <w:r w:rsidRPr="00FB3193">
        <w:rPr>
          <w:b/>
          <w:bCs/>
        </w:rPr>
        <w:t xml:space="preserve">Učitelj/ice: </w:t>
      </w:r>
      <w:r w:rsidRPr="00FB3193">
        <w:t>Ivana Suzić,  Jasna Đipalo, Antonia Čančar, Božica Rasinec Nemet, Vesna Ban, Jasna V</w:t>
      </w:r>
      <w:r>
        <w:t>ukres</w:t>
      </w:r>
    </w:p>
    <w:p w14:paraId="637CDFC6" w14:textId="77777777" w:rsidR="00C631F3" w:rsidRPr="00FB3193" w:rsidRDefault="00C631F3" w:rsidP="0076213B">
      <w:pPr>
        <w:pStyle w:val="Bezproreda"/>
        <w:spacing w:line="360" w:lineRule="auto"/>
        <w:jc w:val="both"/>
      </w:pPr>
    </w:p>
    <w:p w14:paraId="48A1A1F2" w14:textId="77777777" w:rsidR="00C631F3" w:rsidRPr="00FB3193" w:rsidRDefault="00C631F3" w:rsidP="0076213B">
      <w:pPr>
        <w:pStyle w:val="Bezproreda"/>
        <w:spacing w:line="360" w:lineRule="auto"/>
        <w:jc w:val="both"/>
      </w:pPr>
      <w:r w:rsidRPr="00FB3193">
        <w:rPr>
          <w:b/>
          <w:bCs/>
        </w:rPr>
        <w:t>Ciljevi aktivnosti</w:t>
      </w:r>
    </w:p>
    <w:p w14:paraId="7BCE93C8" w14:textId="77777777" w:rsidR="00C631F3" w:rsidRPr="00FB3193" w:rsidRDefault="00C631F3" w:rsidP="00F7218D">
      <w:pPr>
        <w:pStyle w:val="Bezproreda"/>
        <w:numPr>
          <w:ilvl w:val="0"/>
          <w:numId w:val="147"/>
        </w:numPr>
        <w:spacing w:line="360" w:lineRule="auto"/>
        <w:jc w:val="both"/>
        <w:rPr>
          <w:b/>
          <w:bCs/>
        </w:rPr>
      </w:pPr>
      <w:r w:rsidRPr="00FB3193">
        <w:t>razvoj sposobnosti rješavanja složenijih matematičkih zadataka</w:t>
      </w:r>
    </w:p>
    <w:p w14:paraId="3F085BD0" w14:textId="77777777" w:rsidR="00C631F3" w:rsidRPr="00FB3193" w:rsidRDefault="00C631F3" w:rsidP="00F7218D">
      <w:pPr>
        <w:pStyle w:val="Bezproreda"/>
        <w:numPr>
          <w:ilvl w:val="0"/>
          <w:numId w:val="147"/>
        </w:numPr>
        <w:spacing w:line="360" w:lineRule="auto"/>
        <w:jc w:val="both"/>
        <w:rPr>
          <w:b/>
          <w:bCs/>
        </w:rPr>
      </w:pPr>
      <w:r w:rsidRPr="00FB3193">
        <w:t>razvoj matematičkog  logičkog  mišljenja i  zaključivanja</w:t>
      </w:r>
    </w:p>
    <w:p w14:paraId="3EB713A7" w14:textId="77777777" w:rsidR="00C631F3" w:rsidRPr="00FB3193" w:rsidRDefault="00C631F3" w:rsidP="00F7218D">
      <w:pPr>
        <w:pStyle w:val="Bezproreda"/>
        <w:numPr>
          <w:ilvl w:val="0"/>
          <w:numId w:val="147"/>
        </w:numPr>
        <w:spacing w:line="360" w:lineRule="auto"/>
        <w:jc w:val="both"/>
        <w:rPr>
          <w:b/>
          <w:bCs/>
        </w:rPr>
      </w:pPr>
      <w:r w:rsidRPr="00FB3193">
        <w:t>proširiti znanja, vještine i logičko mišljenje i zaključivanje</w:t>
      </w:r>
    </w:p>
    <w:p w14:paraId="1079C663" w14:textId="77777777" w:rsidR="00C631F3" w:rsidRPr="00FB3193" w:rsidRDefault="00C631F3" w:rsidP="0076213B">
      <w:pPr>
        <w:pStyle w:val="Bezproreda"/>
        <w:spacing w:line="360" w:lineRule="auto"/>
        <w:jc w:val="both"/>
      </w:pPr>
      <w:r w:rsidRPr="00FB3193">
        <w:rPr>
          <w:b/>
          <w:bCs/>
        </w:rPr>
        <w:t>Namjena aktivnosti</w:t>
      </w:r>
    </w:p>
    <w:p w14:paraId="2ABC79D7" w14:textId="77777777" w:rsidR="00C631F3" w:rsidRPr="00FB3193" w:rsidRDefault="00C631F3" w:rsidP="00F7218D">
      <w:pPr>
        <w:pStyle w:val="Bezproreda"/>
        <w:numPr>
          <w:ilvl w:val="0"/>
          <w:numId w:val="159"/>
        </w:numPr>
        <w:spacing w:line="360" w:lineRule="auto"/>
        <w:jc w:val="both"/>
        <w:rPr>
          <w:b/>
          <w:bCs/>
        </w:rPr>
      </w:pPr>
      <w:r w:rsidRPr="00FB3193">
        <w:t>nadopunjavanje i utvrđivanje znanja stečenih na nastavi matematike</w:t>
      </w:r>
    </w:p>
    <w:p w14:paraId="1B9AF796" w14:textId="77777777" w:rsidR="00C631F3" w:rsidRPr="00FB3193" w:rsidRDefault="00C631F3" w:rsidP="00F7218D">
      <w:pPr>
        <w:pStyle w:val="Bezproreda"/>
        <w:numPr>
          <w:ilvl w:val="0"/>
          <w:numId w:val="159"/>
        </w:numPr>
        <w:spacing w:line="360" w:lineRule="auto"/>
        <w:jc w:val="both"/>
        <w:rPr>
          <w:b/>
          <w:bCs/>
        </w:rPr>
      </w:pPr>
      <w:r w:rsidRPr="00FB3193">
        <w:t>uvježbavat će se i utvrđivati obrađeno gradivo u svrhu rješavanja složenijih matematičkih zadataka</w:t>
      </w:r>
    </w:p>
    <w:p w14:paraId="2318FE1A" w14:textId="77777777" w:rsidR="00C631F3" w:rsidRPr="00FB3193" w:rsidRDefault="00C631F3" w:rsidP="00F7218D">
      <w:pPr>
        <w:pStyle w:val="Bezproreda"/>
        <w:numPr>
          <w:ilvl w:val="0"/>
          <w:numId w:val="159"/>
        </w:numPr>
        <w:spacing w:line="360" w:lineRule="auto"/>
        <w:jc w:val="both"/>
        <w:rPr>
          <w:b/>
          <w:bCs/>
        </w:rPr>
      </w:pPr>
      <w:r w:rsidRPr="00FB3193">
        <w:t>gradivo koje će se raditi na dodatnoj nastavi pratit će program redovne nastave matematike </w:t>
      </w:r>
    </w:p>
    <w:p w14:paraId="10D8DF4D" w14:textId="77777777" w:rsidR="00C631F3" w:rsidRPr="00FB3193" w:rsidRDefault="00C631F3" w:rsidP="0076213B">
      <w:pPr>
        <w:pStyle w:val="Bezproreda"/>
        <w:spacing w:line="360" w:lineRule="auto"/>
        <w:jc w:val="both"/>
      </w:pPr>
      <w:r w:rsidRPr="00FB3193">
        <w:rPr>
          <w:b/>
          <w:bCs/>
        </w:rPr>
        <w:t>Nositelji i njihova odgovornost</w:t>
      </w:r>
    </w:p>
    <w:p w14:paraId="6AFB34C2" w14:textId="77777777" w:rsidR="00C631F3" w:rsidRPr="00FB3193" w:rsidRDefault="00C631F3" w:rsidP="00F7218D">
      <w:pPr>
        <w:pStyle w:val="Bezproreda"/>
        <w:numPr>
          <w:ilvl w:val="0"/>
          <w:numId w:val="159"/>
        </w:numPr>
        <w:spacing w:line="360" w:lineRule="auto"/>
        <w:jc w:val="both"/>
      </w:pPr>
      <w:r w:rsidRPr="00FB3193">
        <w:t>učenici i učiteljice </w:t>
      </w:r>
    </w:p>
    <w:p w14:paraId="4223E1A0" w14:textId="77777777" w:rsidR="00C631F3" w:rsidRPr="00FB3193" w:rsidRDefault="00C631F3" w:rsidP="00F7218D">
      <w:pPr>
        <w:pStyle w:val="Bezproreda"/>
        <w:numPr>
          <w:ilvl w:val="0"/>
          <w:numId w:val="159"/>
        </w:numPr>
        <w:spacing w:line="360" w:lineRule="auto"/>
        <w:jc w:val="both"/>
      </w:pPr>
      <w:r w:rsidRPr="00FB3193">
        <w:t>radom i zalaganjem  unaprijediti  rad</w:t>
      </w:r>
    </w:p>
    <w:p w14:paraId="7593875F" w14:textId="77777777" w:rsidR="00C631F3" w:rsidRPr="00FB3193" w:rsidRDefault="00C631F3" w:rsidP="00F7218D">
      <w:pPr>
        <w:pStyle w:val="Bezproreda"/>
        <w:numPr>
          <w:ilvl w:val="0"/>
          <w:numId w:val="159"/>
        </w:numPr>
        <w:spacing w:line="360" w:lineRule="auto"/>
        <w:jc w:val="both"/>
      </w:pPr>
      <w:r w:rsidRPr="00FB3193">
        <w:t>primjerenim pristupom i motivacijom potaknuti učenike na aktivniji rad</w:t>
      </w:r>
    </w:p>
    <w:p w14:paraId="37BD35F5" w14:textId="77777777" w:rsidR="00C631F3" w:rsidRPr="00FB3193" w:rsidRDefault="00C631F3" w:rsidP="0076213B">
      <w:pPr>
        <w:pStyle w:val="Bezproreda"/>
        <w:spacing w:line="360" w:lineRule="auto"/>
        <w:jc w:val="both"/>
      </w:pPr>
      <w:r w:rsidRPr="00FB3193">
        <w:rPr>
          <w:b/>
          <w:bCs/>
        </w:rPr>
        <w:lastRenderedPageBreak/>
        <w:t>Način realizacije</w:t>
      </w:r>
    </w:p>
    <w:p w14:paraId="70CBC7F3" w14:textId="77777777" w:rsidR="00C631F3" w:rsidRPr="00FB3193" w:rsidRDefault="00C631F3" w:rsidP="00F7218D">
      <w:pPr>
        <w:pStyle w:val="Bezproreda"/>
        <w:numPr>
          <w:ilvl w:val="0"/>
          <w:numId w:val="160"/>
        </w:numPr>
        <w:spacing w:line="360" w:lineRule="auto"/>
        <w:jc w:val="both"/>
      </w:pPr>
      <w:r w:rsidRPr="00FB3193">
        <w:t>prema nastavnom planu i programu</w:t>
      </w:r>
    </w:p>
    <w:p w14:paraId="54C2AE36" w14:textId="77777777" w:rsidR="00C631F3" w:rsidRPr="00FB3193" w:rsidRDefault="00C631F3" w:rsidP="0076213B">
      <w:pPr>
        <w:pStyle w:val="Bezproreda"/>
        <w:spacing w:line="360" w:lineRule="auto"/>
        <w:jc w:val="both"/>
      </w:pPr>
      <w:r w:rsidRPr="00FB3193">
        <w:rPr>
          <w:b/>
          <w:bCs/>
        </w:rPr>
        <w:t>Vremenik</w:t>
      </w:r>
    </w:p>
    <w:p w14:paraId="4BA22E0D" w14:textId="77777777" w:rsidR="00C631F3" w:rsidRPr="00FB3193" w:rsidRDefault="00C631F3" w:rsidP="00F7218D">
      <w:pPr>
        <w:pStyle w:val="Bezproreda"/>
        <w:numPr>
          <w:ilvl w:val="0"/>
          <w:numId w:val="160"/>
        </w:numPr>
        <w:spacing w:line="360" w:lineRule="auto"/>
        <w:jc w:val="both"/>
      </w:pPr>
      <w:r w:rsidRPr="00FB3193">
        <w:t>tijekom školske godine 2024./2025.</w:t>
      </w:r>
    </w:p>
    <w:p w14:paraId="27CD79CC" w14:textId="77777777" w:rsidR="00C631F3" w:rsidRPr="00FB3193" w:rsidRDefault="00C631F3" w:rsidP="0076213B">
      <w:pPr>
        <w:pStyle w:val="Bezproreda"/>
        <w:spacing w:line="360" w:lineRule="auto"/>
        <w:jc w:val="both"/>
      </w:pPr>
      <w:r w:rsidRPr="00FB3193">
        <w:rPr>
          <w:b/>
          <w:bCs/>
        </w:rPr>
        <w:t>Troškovnik aktivnosti</w:t>
      </w:r>
    </w:p>
    <w:p w14:paraId="10C64F1E" w14:textId="77777777" w:rsidR="00C631F3" w:rsidRPr="00FB3193" w:rsidRDefault="00C631F3" w:rsidP="00F7218D">
      <w:pPr>
        <w:pStyle w:val="Bezproreda"/>
        <w:numPr>
          <w:ilvl w:val="0"/>
          <w:numId w:val="147"/>
        </w:numPr>
        <w:spacing w:line="360" w:lineRule="auto"/>
        <w:jc w:val="both"/>
      </w:pPr>
      <w:r w:rsidRPr="00FB3193">
        <w:t>nema troškova</w:t>
      </w:r>
    </w:p>
    <w:p w14:paraId="22D5FABB" w14:textId="77777777" w:rsidR="00C631F3" w:rsidRPr="00FB3193" w:rsidRDefault="00C631F3" w:rsidP="0076213B">
      <w:pPr>
        <w:pStyle w:val="Bezproreda"/>
        <w:spacing w:line="360" w:lineRule="auto"/>
        <w:jc w:val="both"/>
      </w:pPr>
      <w:r w:rsidRPr="00FB3193">
        <w:rPr>
          <w:b/>
          <w:bCs/>
        </w:rPr>
        <w:t>Način vrednovanja i korištenja rezultata</w:t>
      </w:r>
    </w:p>
    <w:p w14:paraId="0600A0B1" w14:textId="77777777" w:rsidR="00C631F3" w:rsidRPr="00FB3193" w:rsidRDefault="00C631F3" w:rsidP="00F7218D">
      <w:pPr>
        <w:pStyle w:val="Bezproreda"/>
        <w:numPr>
          <w:ilvl w:val="0"/>
          <w:numId w:val="147"/>
        </w:numPr>
        <w:spacing w:line="360" w:lineRule="auto"/>
        <w:jc w:val="both"/>
      </w:pPr>
      <w:r w:rsidRPr="00FB3193">
        <w:t>provjera znanja učenika – usmena, pismena; igre</w:t>
      </w:r>
    </w:p>
    <w:p w14:paraId="61216816" w14:textId="77777777" w:rsidR="00C631F3" w:rsidRPr="000011A4" w:rsidRDefault="00C631F3" w:rsidP="0076213B">
      <w:pPr>
        <w:pStyle w:val="Bezproreda"/>
        <w:pBdr>
          <w:bottom w:val="single" w:sz="12" w:space="1" w:color="auto"/>
        </w:pBdr>
        <w:spacing w:line="360" w:lineRule="auto"/>
        <w:jc w:val="both"/>
        <w:rPr>
          <w:color w:val="FF0000"/>
        </w:rPr>
      </w:pPr>
    </w:p>
    <w:p w14:paraId="59A30043" w14:textId="77777777" w:rsidR="00C631F3" w:rsidRPr="00FB3193" w:rsidRDefault="00C631F3" w:rsidP="0076213B">
      <w:pPr>
        <w:pStyle w:val="Bezproreda"/>
        <w:spacing w:line="360" w:lineRule="auto"/>
        <w:jc w:val="both"/>
      </w:pPr>
    </w:p>
    <w:p w14:paraId="5D4DF63C" w14:textId="77777777" w:rsidR="00C631F3" w:rsidRPr="00FB3193" w:rsidRDefault="00C631F3" w:rsidP="0076213B">
      <w:pPr>
        <w:spacing w:after="200" w:line="360" w:lineRule="auto"/>
        <w:jc w:val="both"/>
        <w:rPr>
          <w:b/>
        </w:rPr>
      </w:pPr>
      <w:r w:rsidRPr="00FB3193">
        <w:rPr>
          <w:b/>
        </w:rPr>
        <w:t xml:space="preserve">Nastavno područje (aktivnost): Dodatna nastava iz matematike – predmetna nastava Učitelj/ica: </w:t>
      </w:r>
      <w:r w:rsidRPr="00FB3193">
        <w:t>Ivana Papp, Manela Tržić, Sara Špiranec</w:t>
      </w:r>
    </w:p>
    <w:p w14:paraId="12EC4B38" w14:textId="77777777" w:rsidR="00C631F3" w:rsidRPr="00FB3193" w:rsidRDefault="00C631F3" w:rsidP="0076213B">
      <w:pPr>
        <w:spacing w:line="360" w:lineRule="auto"/>
        <w:rPr>
          <w:b/>
        </w:rPr>
      </w:pPr>
      <w:r w:rsidRPr="00FB3193">
        <w:rPr>
          <w:b/>
        </w:rPr>
        <w:t>Ciljevi aktivnosti</w:t>
      </w:r>
    </w:p>
    <w:p w14:paraId="0E0E5AA5" w14:textId="77777777" w:rsidR="00C631F3" w:rsidRPr="00FB3193" w:rsidRDefault="00C631F3" w:rsidP="00F7218D">
      <w:pPr>
        <w:numPr>
          <w:ilvl w:val="0"/>
          <w:numId w:val="162"/>
        </w:numPr>
        <w:spacing w:line="360" w:lineRule="auto"/>
        <w:contextualSpacing/>
      </w:pPr>
      <w:r w:rsidRPr="00FB3193">
        <w:t>razvoj sposobnosti rješavanja složenijih matematičkih zadataka</w:t>
      </w:r>
    </w:p>
    <w:p w14:paraId="57B8215D" w14:textId="77777777" w:rsidR="00C631F3" w:rsidRPr="00FB3193" w:rsidRDefault="00C631F3" w:rsidP="00F7218D">
      <w:pPr>
        <w:numPr>
          <w:ilvl w:val="0"/>
          <w:numId w:val="162"/>
        </w:numPr>
        <w:spacing w:line="360" w:lineRule="auto"/>
        <w:contextualSpacing/>
      </w:pPr>
      <w:r w:rsidRPr="00FB3193">
        <w:t>razvoj matematičkog logičkog mišljenja i zaključivanja</w:t>
      </w:r>
    </w:p>
    <w:p w14:paraId="4DE4DA2E" w14:textId="77777777" w:rsidR="00C631F3" w:rsidRPr="00FB3193" w:rsidRDefault="00C631F3" w:rsidP="00F7218D">
      <w:pPr>
        <w:numPr>
          <w:ilvl w:val="0"/>
          <w:numId w:val="162"/>
        </w:numPr>
        <w:spacing w:line="360" w:lineRule="auto"/>
        <w:contextualSpacing/>
      </w:pPr>
      <w:r w:rsidRPr="00FB3193">
        <w:t>rješavanje složenijih problema</w:t>
      </w:r>
    </w:p>
    <w:p w14:paraId="5F92F80B" w14:textId="77777777" w:rsidR="00C631F3" w:rsidRPr="00FB3193" w:rsidRDefault="00C631F3" w:rsidP="0076213B">
      <w:pPr>
        <w:spacing w:line="360" w:lineRule="auto"/>
        <w:rPr>
          <w:b/>
        </w:rPr>
      </w:pPr>
      <w:r w:rsidRPr="00FB3193">
        <w:rPr>
          <w:b/>
        </w:rPr>
        <w:t>Namjena aktivnosti</w:t>
      </w:r>
    </w:p>
    <w:p w14:paraId="244295F7" w14:textId="77777777" w:rsidR="00C631F3" w:rsidRPr="00FB3193" w:rsidRDefault="00C631F3" w:rsidP="00F7218D">
      <w:pPr>
        <w:numPr>
          <w:ilvl w:val="0"/>
          <w:numId w:val="165"/>
        </w:numPr>
        <w:spacing w:line="360" w:lineRule="auto"/>
        <w:contextualSpacing/>
        <w:jc w:val="both"/>
      </w:pPr>
      <w:r w:rsidRPr="00FB3193">
        <w:t>nadopunjavanje i utvrđivanje znanja stečenih na nastavi matematike</w:t>
      </w:r>
    </w:p>
    <w:p w14:paraId="297FE1A6" w14:textId="77777777" w:rsidR="00C631F3" w:rsidRPr="00FB3193" w:rsidRDefault="00C631F3" w:rsidP="00F7218D">
      <w:pPr>
        <w:numPr>
          <w:ilvl w:val="0"/>
          <w:numId w:val="165"/>
        </w:numPr>
        <w:spacing w:line="360" w:lineRule="auto"/>
        <w:contextualSpacing/>
      </w:pPr>
      <w:r w:rsidRPr="00FB3193">
        <w:t>uspješno ostvarivanje odgojno-obrazovnih ishoda na višoj razini ostvarenosti</w:t>
      </w:r>
    </w:p>
    <w:p w14:paraId="2A006AA2" w14:textId="77777777" w:rsidR="00C631F3" w:rsidRPr="00FB3193" w:rsidRDefault="00C631F3" w:rsidP="00F7218D">
      <w:pPr>
        <w:numPr>
          <w:ilvl w:val="0"/>
          <w:numId w:val="165"/>
        </w:numPr>
        <w:spacing w:line="360" w:lineRule="auto"/>
        <w:contextualSpacing/>
        <w:jc w:val="both"/>
      </w:pPr>
      <w:r w:rsidRPr="00FB3193">
        <w:t xml:space="preserve">odgojno-obrazovni ishodi koji će se ostvarivati na dodatnoj nastavi pratit će GIK redovne nastave matematike </w:t>
      </w:r>
    </w:p>
    <w:p w14:paraId="6D078DB5" w14:textId="77777777" w:rsidR="00C631F3" w:rsidRPr="00FB3193" w:rsidRDefault="00C631F3" w:rsidP="0076213B">
      <w:pPr>
        <w:spacing w:line="360" w:lineRule="auto"/>
        <w:rPr>
          <w:b/>
        </w:rPr>
      </w:pPr>
      <w:r w:rsidRPr="00FB3193">
        <w:rPr>
          <w:b/>
        </w:rPr>
        <w:t>Nositelji i njihova odgovornost</w:t>
      </w:r>
    </w:p>
    <w:p w14:paraId="55D4562F" w14:textId="77777777" w:rsidR="00C631F3" w:rsidRPr="00FB3193" w:rsidRDefault="00C631F3" w:rsidP="00F7218D">
      <w:pPr>
        <w:numPr>
          <w:ilvl w:val="0"/>
          <w:numId w:val="163"/>
        </w:numPr>
        <w:spacing w:line="360" w:lineRule="auto"/>
        <w:contextualSpacing/>
      </w:pPr>
      <w:r w:rsidRPr="00FB3193">
        <w:t>učenici i učitelji</w:t>
      </w:r>
    </w:p>
    <w:p w14:paraId="4DFB259C" w14:textId="77777777" w:rsidR="00C631F3" w:rsidRPr="00FB3193" w:rsidRDefault="00C631F3" w:rsidP="00F7218D">
      <w:pPr>
        <w:numPr>
          <w:ilvl w:val="0"/>
          <w:numId w:val="163"/>
        </w:numPr>
        <w:spacing w:line="360" w:lineRule="auto"/>
        <w:contextualSpacing/>
      </w:pPr>
      <w:r w:rsidRPr="00FB3193">
        <w:t>radom i zalaganjem unaprijediti znanja</w:t>
      </w:r>
    </w:p>
    <w:p w14:paraId="36DEB806" w14:textId="77777777" w:rsidR="00C631F3" w:rsidRPr="00FB3193" w:rsidRDefault="00C631F3" w:rsidP="00F7218D">
      <w:pPr>
        <w:numPr>
          <w:ilvl w:val="0"/>
          <w:numId w:val="163"/>
        </w:numPr>
        <w:spacing w:line="360" w:lineRule="auto"/>
        <w:contextualSpacing/>
      </w:pPr>
      <w:r w:rsidRPr="00FB3193">
        <w:t>primjerenijim pristupom i motivacijom potaknuti učenike na aktivniji rad</w:t>
      </w:r>
    </w:p>
    <w:p w14:paraId="19469CAB" w14:textId="77777777" w:rsidR="00C631F3" w:rsidRPr="00FB3193" w:rsidRDefault="00C631F3" w:rsidP="0076213B">
      <w:pPr>
        <w:spacing w:line="360" w:lineRule="auto"/>
        <w:rPr>
          <w:b/>
        </w:rPr>
      </w:pPr>
      <w:r w:rsidRPr="00FB3193">
        <w:rPr>
          <w:b/>
        </w:rPr>
        <w:t>Način realizacije</w:t>
      </w:r>
    </w:p>
    <w:p w14:paraId="44F50178" w14:textId="77777777" w:rsidR="00C631F3" w:rsidRPr="00FB3193" w:rsidRDefault="00C631F3" w:rsidP="00F7218D">
      <w:pPr>
        <w:numPr>
          <w:ilvl w:val="0"/>
          <w:numId w:val="164"/>
        </w:numPr>
        <w:spacing w:line="360" w:lineRule="auto"/>
        <w:contextualSpacing/>
      </w:pPr>
      <w:r w:rsidRPr="00FB3193">
        <w:t>prema GIK-</w:t>
      </w:r>
    </w:p>
    <w:p w14:paraId="06463F06" w14:textId="77777777" w:rsidR="00C631F3" w:rsidRPr="00FB3193" w:rsidRDefault="00C631F3" w:rsidP="0076213B">
      <w:pPr>
        <w:spacing w:line="360" w:lineRule="auto"/>
        <w:rPr>
          <w:b/>
        </w:rPr>
      </w:pPr>
      <w:r w:rsidRPr="00FB3193">
        <w:rPr>
          <w:b/>
        </w:rPr>
        <w:t>Vremenik</w:t>
      </w:r>
    </w:p>
    <w:p w14:paraId="4FEC8845" w14:textId="77777777" w:rsidR="00C631F3" w:rsidRPr="00FB3193" w:rsidRDefault="00C631F3" w:rsidP="00F7218D">
      <w:pPr>
        <w:pStyle w:val="Bezproreda"/>
        <w:numPr>
          <w:ilvl w:val="0"/>
          <w:numId w:val="147"/>
        </w:numPr>
        <w:spacing w:line="360" w:lineRule="auto"/>
        <w:jc w:val="both"/>
        <w:rPr>
          <w:b/>
          <w:bCs/>
        </w:rPr>
      </w:pPr>
      <w:r w:rsidRPr="00FB3193">
        <w:t>tijekom cijele školske godine 2024./2025.</w:t>
      </w:r>
    </w:p>
    <w:p w14:paraId="403496A8" w14:textId="77777777" w:rsidR="00C631F3" w:rsidRPr="00FB3193" w:rsidRDefault="00C631F3" w:rsidP="0076213B">
      <w:pPr>
        <w:pStyle w:val="Bezproreda"/>
        <w:pBdr>
          <w:bottom w:val="single" w:sz="12" w:space="1" w:color="auto"/>
        </w:pBdr>
        <w:spacing w:line="360" w:lineRule="auto"/>
        <w:jc w:val="both"/>
        <w:rPr>
          <w:b/>
          <w:bCs/>
        </w:rPr>
      </w:pPr>
    </w:p>
    <w:p w14:paraId="3C8491D5" w14:textId="77777777" w:rsidR="00C631F3" w:rsidRPr="00FB3193" w:rsidRDefault="00C631F3" w:rsidP="0076213B">
      <w:pPr>
        <w:pStyle w:val="Bezproreda"/>
        <w:spacing w:line="360" w:lineRule="auto"/>
        <w:jc w:val="both"/>
        <w:rPr>
          <w:b/>
          <w:bCs/>
        </w:rPr>
      </w:pPr>
    </w:p>
    <w:p w14:paraId="44DB7A4F" w14:textId="77777777" w:rsidR="00C631F3" w:rsidRPr="00FB3193" w:rsidRDefault="00C631F3" w:rsidP="0076213B">
      <w:pPr>
        <w:pStyle w:val="Bezproreda"/>
        <w:spacing w:line="360" w:lineRule="auto"/>
        <w:jc w:val="both"/>
      </w:pPr>
      <w:r w:rsidRPr="00FB3193">
        <w:rPr>
          <w:b/>
          <w:bCs/>
        </w:rPr>
        <w:t>Nastavno područje (aktivnost): Dodatna nastava iz prirode i društva</w:t>
      </w:r>
    </w:p>
    <w:p w14:paraId="32F0120D" w14:textId="77777777" w:rsidR="00C631F3" w:rsidRPr="00FB3193" w:rsidRDefault="00C631F3" w:rsidP="0076213B">
      <w:pPr>
        <w:pStyle w:val="Bezproreda"/>
        <w:spacing w:line="360" w:lineRule="auto"/>
        <w:jc w:val="both"/>
      </w:pPr>
      <w:r w:rsidRPr="00FB3193">
        <w:rPr>
          <w:b/>
          <w:bCs/>
        </w:rPr>
        <w:t xml:space="preserve">Učitelj/ice: </w:t>
      </w:r>
      <w:r w:rsidRPr="00FB3193">
        <w:t>Mateja Nemet Andrašević, Martina Fuk, Maja Pandur Škudar</w:t>
      </w:r>
    </w:p>
    <w:p w14:paraId="3EF13F09" w14:textId="77777777" w:rsidR="00C631F3" w:rsidRPr="00FB3193" w:rsidRDefault="00C631F3" w:rsidP="0076213B">
      <w:pPr>
        <w:tabs>
          <w:tab w:val="left" w:pos="6750"/>
        </w:tabs>
        <w:spacing w:line="360" w:lineRule="auto"/>
        <w:jc w:val="both"/>
        <w:rPr>
          <w:b/>
        </w:rPr>
      </w:pPr>
      <w:r w:rsidRPr="00FB3193">
        <w:tab/>
      </w:r>
    </w:p>
    <w:p w14:paraId="480C0C98" w14:textId="77777777" w:rsidR="00C631F3" w:rsidRPr="00FB3193" w:rsidRDefault="00C631F3" w:rsidP="0076213B">
      <w:pPr>
        <w:spacing w:line="360" w:lineRule="auto"/>
        <w:jc w:val="both"/>
        <w:rPr>
          <w:b/>
        </w:rPr>
      </w:pPr>
      <w:r w:rsidRPr="00FB3193">
        <w:rPr>
          <w:b/>
        </w:rPr>
        <w:lastRenderedPageBreak/>
        <w:t>Ciljevi  aktivnosti</w:t>
      </w:r>
    </w:p>
    <w:p w14:paraId="114BF245" w14:textId="77777777" w:rsidR="00C631F3" w:rsidRPr="00FB3193" w:rsidRDefault="00C631F3" w:rsidP="00F7218D">
      <w:pPr>
        <w:numPr>
          <w:ilvl w:val="0"/>
          <w:numId w:val="161"/>
        </w:numPr>
        <w:spacing w:line="360" w:lineRule="auto"/>
        <w:jc w:val="both"/>
      </w:pPr>
      <w:r w:rsidRPr="00FB3193">
        <w:t>nadopunjavanje i utvrđivanje znanja stečenih na nastavi prirode i društva</w:t>
      </w:r>
    </w:p>
    <w:p w14:paraId="299A0CBF" w14:textId="77777777" w:rsidR="00C631F3" w:rsidRPr="00FB3193" w:rsidRDefault="00C631F3" w:rsidP="00F7218D">
      <w:pPr>
        <w:numPr>
          <w:ilvl w:val="0"/>
          <w:numId w:val="161"/>
        </w:numPr>
        <w:spacing w:line="360" w:lineRule="auto"/>
        <w:jc w:val="both"/>
      </w:pPr>
      <w:r w:rsidRPr="00FB3193">
        <w:t>poticati učenike na samostalno istraživanje i učenje iz drugih izvora</w:t>
      </w:r>
    </w:p>
    <w:p w14:paraId="15E7C066" w14:textId="77777777" w:rsidR="00C631F3" w:rsidRPr="00FB3193" w:rsidRDefault="00C631F3" w:rsidP="0076213B">
      <w:pPr>
        <w:spacing w:line="360" w:lineRule="auto"/>
        <w:jc w:val="both"/>
        <w:rPr>
          <w:b/>
        </w:rPr>
      </w:pPr>
      <w:r w:rsidRPr="00FB3193">
        <w:rPr>
          <w:b/>
        </w:rPr>
        <w:t>Namjena aktivnosti</w:t>
      </w:r>
    </w:p>
    <w:p w14:paraId="76CCC7B1" w14:textId="77777777" w:rsidR="00C631F3" w:rsidRPr="00FB3193" w:rsidRDefault="00C631F3" w:rsidP="00F7218D">
      <w:pPr>
        <w:numPr>
          <w:ilvl w:val="0"/>
          <w:numId w:val="161"/>
        </w:numPr>
        <w:spacing w:line="360" w:lineRule="auto"/>
        <w:jc w:val="both"/>
      </w:pPr>
      <w:r w:rsidRPr="00FB3193">
        <w:t>povezivanje redovne nastave sa dodatnom uz proširivanje redovnih sadržaja, te razvijanje istraživačkih sposobnosti</w:t>
      </w:r>
    </w:p>
    <w:p w14:paraId="2915CBCF" w14:textId="77777777" w:rsidR="00C631F3" w:rsidRPr="00FB3193" w:rsidRDefault="00C631F3" w:rsidP="0076213B">
      <w:pPr>
        <w:spacing w:line="360" w:lineRule="auto"/>
        <w:jc w:val="both"/>
        <w:rPr>
          <w:b/>
        </w:rPr>
      </w:pPr>
      <w:r w:rsidRPr="00FB3193">
        <w:rPr>
          <w:b/>
        </w:rPr>
        <w:t>Nositelji i njihova odgovornost</w:t>
      </w:r>
    </w:p>
    <w:p w14:paraId="44389D70" w14:textId="77777777" w:rsidR="00C631F3" w:rsidRPr="00FB3193" w:rsidRDefault="00C631F3" w:rsidP="00F7218D">
      <w:pPr>
        <w:numPr>
          <w:ilvl w:val="0"/>
          <w:numId w:val="161"/>
        </w:numPr>
        <w:spacing w:line="360" w:lineRule="auto"/>
        <w:jc w:val="both"/>
      </w:pPr>
      <w:r w:rsidRPr="00FB3193">
        <w:t>učenici svojim radom i zalaganjem trebaju unaprijediti svoj rad</w:t>
      </w:r>
    </w:p>
    <w:p w14:paraId="4AFCB857" w14:textId="77777777" w:rsidR="00C631F3" w:rsidRPr="00FB3193" w:rsidRDefault="00C631F3" w:rsidP="00F7218D">
      <w:pPr>
        <w:numPr>
          <w:ilvl w:val="0"/>
          <w:numId w:val="161"/>
        </w:numPr>
        <w:spacing w:line="360" w:lineRule="auto"/>
        <w:jc w:val="both"/>
      </w:pPr>
      <w:r w:rsidRPr="00FB3193">
        <w:t>učiteljica svojim pristupom, te motivacijom potaknuti učenike na aktivniji rad</w:t>
      </w:r>
    </w:p>
    <w:p w14:paraId="5C38B599" w14:textId="77777777" w:rsidR="00C631F3" w:rsidRPr="00FB3193" w:rsidRDefault="00C631F3" w:rsidP="0076213B">
      <w:pPr>
        <w:spacing w:line="360" w:lineRule="auto"/>
        <w:jc w:val="both"/>
        <w:rPr>
          <w:b/>
        </w:rPr>
      </w:pPr>
      <w:r w:rsidRPr="00FB3193">
        <w:rPr>
          <w:b/>
        </w:rPr>
        <w:t>Način realizacije</w:t>
      </w:r>
    </w:p>
    <w:p w14:paraId="069BA02D" w14:textId="77777777" w:rsidR="00C631F3" w:rsidRPr="00FB3193" w:rsidRDefault="00C631F3" w:rsidP="0076213B">
      <w:pPr>
        <w:spacing w:line="360" w:lineRule="auto"/>
        <w:jc w:val="both"/>
        <w:rPr>
          <w:b/>
        </w:rPr>
      </w:pPr>
      <w:r w:rsidRPr="00FB3193">
        <w:rPr>
          <w:b/>
        </w:rPr>
        <w:t xml:space="preserve">      - </w:t>
      </w:r>
      <w:r w:rsidRPr="00FB3193">
        <w:t>satovi dodatne nastave predviđeni nastavnim planom i programom</w:t>
      </w:r>
    </w:p>
    <w:p w14:paraId="1B5C9FEA" w14:textId="77777777" w:rsidR="00C631F3" w:rsidRPr="00FB3193" w:rsidRDefault="00C631F3" w:rsidP="0076213B">
      <w:pPr>
        <w:spacing w:line="360" w:lineRule="auto"/>
        <w:jc w:val="both"/>
        <w:rPr>
          <w:b/>
        </w:rPr>
      </w:pPr>
      <w:r w:rsidRPr="00FB3193">
        <w:rPr>
          <w:b/>
        </w:rPr>
        <w:t>Vremenik</w:t>
      </w:r>
    </w:p>
    <w:p w14:paraId="4B6F8503" w14:textId="77777777" w:rsidR="00C631F3" w:rsidRPr="00FB3193" w:rsidRDefault="00C631F3" w:rsidP="0076213B">
      <w:pPr>
        <w:spacing w:line="360" w:lineRule="auto"/>
        <w:jc w:val="both"/>
      </w:pPr>
      <w:r w:rsidRPr="00FB3193">
        <w:rPr>
          <w:b/>
        </w:rPr>
        <w:t xml:space="preserve">      - </w:t>
      </w:r>
      <w:r w:rsidRPr="00FB3193">
        <w:t>tijekom školske godine ( rujan – lipanj 2024.-2025.)</w:t>
      </w:r>
    </w:p>
    <w:p w14:paraId="104E95FD" w14:textId="77777777" w:rsidR="00C631F3" w:rsidRPr="00FB3193" w:rsidRDefault="00C631F3" w:rsidP="0076213B">
      <w:pPr>
        <w:spacing w:line="360" w:lineRule="auto"/>
        <w:jc w:val="both"/>
        <w:rPr>
          <w:b/>
        </w:rPr>
      </w:pPr>
      <w:r w:rsidRPr="00FB3193">
        <w:rPr>
          <w:b/>
        </w:rPr>
        <w:t>Troškovnik aktivnosti</w:t>
      </w:r>
    </w:p>
    <w:p w14:paraId="31DCD2D8" w14:textId="77777777" w:rsidR="00C631F3" w:rsidRPr="00FB3193" w:rsidRDefault="00C631F3" w:rsidP="0076213B">
      <w:pPr>
        <w:spacing w:line="360" w:lineRule="auto"/>
        <w:ind w:left="360"/>
        <w:jc w:val="both"/>
      </w:pPr>
      <w:r w:rsidRPr="00FB3193">
        <w:t>-   prema potrebi</w:t>
      </w:r>
    </w:p>
    <w:p w14:paraId="7F916A54" w14:textId="77777777" w:rsidR="00C631F3" w:rsidRPr="00FB3193" w:rsidRDefault="00C631F3" w:rsidP="0076213B">
      <w:pPr>
        <w:spacing w:line="360" w:lineRule="auto"/>
        <w:jc w:val="both"/>
        <w:rPr>
          <w:b/>
        </w:rPr>
      </w:pPr>
      <w:r w:rsidRPr="00FB3193">
        <w:rPr>
          <w:b/>
        </w:rPr>
        <w:t>Način vrednovanja i korištenja rezultata</w:t>
      </w:r>
    </w:p>
    <w:p w14:paraId="08A90BC2" w14:textId="77777777" w:rsidR="00C631F3" w:rsidRPr="00FB3193" w:rsidRDefault="00C631F3" w:rsidP="00F7218D">
      <w:pPr>
        <w:numPr>
          <w:ilvl w:val="0"/>
          <w:numId w:val="161"/>
        </w:numPr>
        <w:spacing w:line="360" w:lineRule="auto"/>
        <w:jc w:val="both"/>
      </w:pPr>
      <w:r w:rsidRPr="00FB3193">
        <w:t>konstantno praćenje učenika od strane učitelja tijekom školske godine kao poticaj razvoja zainteresirane djece izvedbom praktičnih zadataka vezanih uz znanje prirode i društva</w:t>
      </w:r>
    </w:p>
    <w:p w14:paraId="5834D30A" w14:textId="77777777" w:rsidR="00C631F3" w:rsidRPr="00FB3193" w:rsidRDefault="00C631F3" w:rsidP="0076213B">
      <w:pPr>
        <w:pStyle w:val="Bezproreda"/>
        <w:spacing w:line="360" w:lineRule="auto"/>
        <w:jc w:val="both"/>
      </w:pPr>
      <w:r w:rsidRPr="00FB3193">
        <w:t> ________________________________________________________________________</w:t>
      </w:r>
    </w:p>
    <w:p w14:paraId="7D90FDFF" w14:textId="77777777" w:rsidR="00C631F3" w:rsidRPr="00FB3193" w:rsidRDefault="00C631F3" w:rsidP="0076213B">
      <w:pPr>
        <w:pStyle w:val="NoSpacing1"/>
        <w:spacing w:line="360" w:lineRule="auto"/>
        <w:jc w:val="both"/>
        <w:rPr>
          <w:rFonts w:eastAsia="Calibri"/>
          <w:b/>
        </w:rPr>
      </w:pPr>
    </w:p>
    <w:p w14:paraId="3E6D17E6" w14:textId="77777777" w:rsidR="00C631F3" w:rsidRPr="00FB3193" w:rsidRDefault="00C631F3" w:rsidP="0076213B">
      <w:pPr>
        <w:pStyle w:val="NoSpacing1"/>
        <w:spacing w:line="360" w:lineRule="auto"/>
        <w:jc w:val="both"/>
      </w:pPr>
      <w:r w:rsidRPr="00FB3193">
        <w:rPr>
          <w:rFonts w:eastAsia="Calibri"/>
          <w:b/>
        </w:rPr>
        <w:t>Nastavno područje (aktivnost): Dodatna nastava iz engleskog jezika</w:t>
      </w:r>
    </w:p>
    <w:p w14:paraId="7A3A9A8F" w14:textId="77777777" w:rsidR="00C631F3" w:rsidRPr="00FB3193" w:rsidRDefault="00C631F3" w:rsidP="0076213B">
      <w:pPr>
        <w:pStyle w:val="NoSpacing1"/>
        <w:spacing w:line="360" w:lineRule="auto"/>
        <w:jc w:val="both"/>
        <w:rPr>
          <w:rFonts w:eastAsia="Calibri"/>
        </w:rPr>
      </w:pPr>
      <w:r w:rsidRPr="00FB3193">
        <w:rPr>
          <w:b/>
        </w:rPr>
        <w:t>Učiteljice:</w:t>
      </w:r>
      <w:r w:rsidRPr="00FB3193">
        <w:t xml:space="preserve"> Danijela Jakelić, Renata Bratanović Palaić</w:t>
      </w:r>
    </w:p>
    <w:p w14:paraId="35484F25" w14:textId="77777777" w:rsidR="00C631F3" w:rsidRPr="00FB3193" w:rsidRDefault="00C631F3" w:rsidP="0076213B">
      <w:pPr>
        <w:pStyle w:val="NoSpacing1"/>
        <w:spacing w:line="360" w:lineRule="auto"/>
        <w:jc w:val="both"/>
      </w:pPr>
    </w:p>
    <w:p w14:paraId="32110733" w14:textId="77777777" w:rsidR="00C631F3" w:rsidRPr="00FB3193" w:rsidRDefault="00C631F3" w:rsidP="0076213B">
      <w:pPr>
        <w:pStyle w:val="NoSpacing1"/>
        <w:spacing w:line="360" w:lineRule="auto"/>
        <w:jc w:val="both"/>
        <w:rPr>
          <w:b/>
        </w:rPr>
      </w:pPr>
      <w:r w:rsidRPr="00FB3193">
        <w:rPr>
          <w:b/>
        </w:rPr>
        <w:t>Ciljevi aktivnosti</w:t>
      </w:r>
    </w:p>
    <w:p w14:paraId="524DF150" w14:textId="77777777" w:rsidR="00C631F3" w:rsidRPr="00FB3193" w:rsidRDefault="00C631F3" w:rsidP="00F7218D">
      <w:pPr>
        <w:pStyle w:val="NoSpacing1"/>
        <w:numPr>
          <w:ilvl w:val="0"/>
          <w:numId w:val="147"/>
        </w:numPr>
        <w:spacing w:line="360" w:lineRule="auto"/>
        <w:jc w:val="both"/>
      </w:pPr>
      <w:r w:rsidRPr="00FB3193">
        <w:t>zajedno s učenicima razvijati ljubav i interes prema usvajanju stranog jezika, osnažiti ih za samostalno i cjeloživotno učenje i potaknuti razvoj samopouzdanja u natjecateljskim situacijama</w:t>
      </w:r>
    </w:p>
    <w:p w14:paraId="132F7656" w14:textId="77777777" w:rsidR="00C631F3" w:rsidRPr="00FB3193" w:rsidRDefault="00C631F3" w:rsidP="00F7218D">
      <w:pPr>
        <w:pStyle w:val="NoSpacing1"/>
        <w:numPr>
          <w:ilvl w:val="0"/>
          <w:numId w:val="147"/>
        </w:numPr>
        <w:spacing w:line="360" w:lineRule="auto"/>
        <w:jc w:val="both"/>
      </w:pPr>
      <w:r w:rsidRPr="00FB3193">
        <w:t>vježbati već naučen nastavni sadržaj te proširivati zadane teme</w:t>
      </w:r>
    </w:p>
    <w:p w14:paraId="1EDB86C7" w14:textId="77777777" w:rsidR="00C631F3" w:rsidRPr="00FB3193" w:rsidRDefault="00C631F3" w:rsidP="0076213B">
      <w:pPr>
        <w:pStyle w:val="NoSpacing1"/>
        <w:spacing w:line="360" w:lineRule="auto"/>
        <w:jc w:val="both"/>
        <w:rPr>
          <w:b/>
        </w:rPr>
      </w:pPr>
      <w:r w:rsidRPr="00FB3193">
        <w:rPr>
          <w:b/>
        </w:rPr>
        <w:t>Namjena aktivnosti</w:t>
      </w:r>
    </w:p>
    <w:p w14:paraId="66CE4959" w14:textId="77777777" w:rsidR="00C631F3" w:rsidRPr="00FB3193" w:rsidRDefault="00C631F3" w:rsidP="00F7218D">
      <w:pPr>
        <w:pStyle w:val="NoSpacing1"/>
        <w:numPr>
          <w:ilvl w:val="0"/>
          <w:numId w:val="147"/>
        </w:numPr>
        <w:spacing w:line="360" w:lineRule="auto"/>
        <w:jc w:val="both"/>
        <w:rPr>
          <w:bCs/>
        </w:rPr>
      </w:pPr>
      <w:r w:rsidRPr="00FB3193">
        <w:rPr>
          <w:bCs/>
        </w:rPr>
        <w:t>naučiti učenike kako učiti i kako se što uspješnije samostalno pripremati za natjecanje iz engleskog jezika</w:t>
      </w:r>
    </w:p>
    <w:p w14:paraId="12E0B8FF" w14:textId="77777777" w:rsidR="00C631F3" w:rsidRPr="00FB3193" w:rsidRDefault="00C631F3" w:rsidP="0076213B">
      <w:pPr>
        <w:pStyle w:val="NoSpacing1"/>
        <w:spacing w:line="360" w:lineRule="auto"/>
        <w:jc w:val="both"/>
        <w:rPr>
          <w:b/>
        </w:rPr>
      </w:pPr>
      <w:r w:rsidRPr="00FB3193">
        <w:rPr>
          <w:b/>
        </w:rPr>
        <w:t>Nositelji i njihova odgovornost</w:t>
      </w:r>
    </w:p>
    <w:p w14:paraId="5225C40F" w14:textId="77777777" w:rsidR="00C631F3" w:rsidRPr="00FB3193" w:rsidRDefault="00C631F3" w:rsidP="00F7218D">
      <w:pPr>
        <w:pStyle w:val="NoSpacing1"/>
        <w:numPr>
          <w:ilvl w:val="0"/>
          <w:numId w:val="147"/>
        </w:numPr>
        <w:spacing w:line="360" w:lineRule="auto"/>
        <w:jc w:val="both"/>
        <w:rPr>
          <w:bCs/>
        </w:rPr>
      </w:pPr>
      <w:r w:rsidRPr="00FB3193">
        <w:rPr>
          <w:bCs/>
        </w:rPr>
        <w:t>učiteljica kao pokretač aktivnosti i učenici viših razreda</w:t>
      </w:r>
    </w:p>
    <w:p w14:paraId="0DDF60D9" w14:textId="77777777" w:rsidR="00C631F3" w:rsidRPr="00FB3193" w:rsidRDefault="00C631F3" w:rsidP="0076213B">
      <w:pPr>
        <w:pStyle w:val="NoSpacing1"/>
        <w:spacing w:line="360" w:lineRule="auto"/>
        <w:jc w:val="both"/>
        <w:rPr>
          <w:b/>
        </w:rPr>
      </w:pPr>
      <w:r w:rsidRPr="00FB3193">
        <w:rPr>
          <w:b/>
        </w:rPr>
        <w:t>Način realizacije</w:t>
      </w:r>
    </w:p>
    <w:p w14:paraId="4D931FCD" w14:textId="77777777" w:rsidR="00C631F3" w:rsidRPr="00FB3193" w:rsidRDefault="00C631F3" w:rsidP="00F7218D">
      <w:pPr>
        <w:pStyle w:val="NoSpacing1"/>
        <w:numPr>
          <w:ilvl w:val="0"/>
          <w:numId w:val="147"/>
        </w:numPr>
        <w:spacing w:line="360" w:lineRule="auto"/>
        <w:jc w:val="both"/>
      </w:pPr>
      <w:r w:rsidRPr="00FB3193">
        <w:t>zasebni dodatni sati tijekom nastavne godine 2024./2025.</w:t>
      </w:r>
    </w:p>
    <w:p w14:paraId="2037D371" w14:textId="77777777" w:rsidR="00C631F3" w:rsidRPr="00FB3193" w:rsidRDefault="00C631F3" w:rsidP="0076213B">
      <w:pPr>
        <w:pStyle w:val="NoSpacing1"/>
        <w:spacing w:line="360" w:lineRule="auto"/>
        <w:jc w:val="both"/>
        <w:rPr>
          <w:b/>
        </w:rPr>
      </w:pPr>
      <w:r w:rsidRPr="00FB3193">
        <w:rPr>
          <w:b/>
        </w:rPr>
        <w:lastRenderedPageBreak/>
        <w:t>Vremenik</w:t>
      </w:r>
    </w:p>
    <w:p w14:paraId="18B752F8" w14:textId="77777777" w:rsidR="00C631F3" w:rsidRPr="00FB3193" w:rsidRDefault="00C631F3" w:rsidP="00F7218D">
      <w:pPr>
        <w:pStyle w:val="Bezproreda"/>
        <w:numPr>
          <w:ilvl w:val="0"/>
          <w:numId w:val="160"/>
        </w:numPr>
        <w:spacing w:line="360" w:lineRule="auto"/>
        <w:jc w:val="both"/>
      </w:pPr>
      <w:r w:rsidRPr="00FB3193">
        <w:t>tijekom školske godine 2024./2025.</w:t>
      </w:r>
    </w:p>
    <w:p w14:paraId="4BF6C16B" w14:textId="77777777" w:rsidR="00C631F3" w:rsidRPr="00FB3193" w:rsidRDefault="00C631F3" w:rsidP="0076213B">
      <w:pPr>
        <w:pStyle w:val="NoSpacing1"/>
        <w:spacing w:line="360" w:lineRule="auto"/>
        <w:jc w:val="both"/>
        <w:rPr>
          <w:b/>
        </w:rPr>
      </w:pPr>
      <w:r w:rsidRPr="00FB3193">
        <w:rPr>
          <w:b/>
        </w:rPr>
        <w:t>Troškovnik aktivnosti</w:t>
      </w:r>
    </w:p>
    <w:p w14:paraId="54671118" w14:textId="77777777" w:rsidR="00C631F3" w:rsidRPr="00FB3193" w:rsidRDefault="00C631F3" w:rsidP="00F7218D">
      <w:pPr>
        <w:pStyle w:val="NoSpacing1"/>
        <w:numPr>
          <w:ilvl w:val="0"/>
          <w:numId w:val="147"/>
        </w:numPr>
        <w:spacing w:line="360" w:lineRule="auto"/>
        <w:jc w:val="both"/>
      </w:pPr>
      <w:r w:rsidRPr="00FB3193">
        <w:t xml:space="preserve">kopiranje različitih materijala </w:t>
      </w:r>
    </w:p>
    <w:p w14:paraId="11079CCA" w14:textId="77777777" w:rsidR="00C631F3" w:rsidRPr="00FB3193" w:rsidRDefault="00C631F3" w:rsidP="0076213B">
      <w:pPr>
        <w:pStyle w:val="NoSpacing1"/>
        <w:spacing w:line="360" w:lineRule="auto"/>
        <w:jc w:val="both"/>
        <w:rPr>
          <w:b/>
        </w:rPr>
      </w:pPr>
      <w:r w:rsidRPr="00FB3193">
        <w:rPr>
          <w:b/>
        </w:rPr>
        <w:t xml:space="preserve"> Način vrednovanja i korištenja rezultata:</w:t>
      </w:r>
    </w:p>
    <w:p w14:paraId="6C16A767" w14:textId="77777777" w:rsidR="00C631F3" w:rsidRPr="00FB3193" w:rsidRDefault="00C631F3" w:rsidP="00F7218D">
      <w:pPr>
        <w:pStyle w:val="NoSpacing1"/>
        <w:numPr>
          <w:ilvl w:val="0"/>
          <w:numId w:val="147"/>
        </w:numPr>
        <w:spacing w:line="360" w:lineRule="auto"/>
        <w:jc w:val="both"/>
      </w:pPr>
      <w:r w:rsidRPr="00FB3193">
        <w:t>opisno praćenje učenika o njihovu napretku i zalaganju</w:t>
      </w:r>
    </w:p>
    <w:p w14:paraId="3C211932" w14:textId="77777777" w:rsidR="00C631F3" w:rsidRPr="00FB3193" w:rsidRDefault="00C631F3" w:rsidP="00F7218D">
      <w:pPr>
        <w:pStyle w:val="NoSpacing1"/>
        <w:numPr>
          <w:ilvl w:val="0"/>
          <w:numId w:val="147"/>
        </w:numPr>
        <w:spacing w:line="360" w:lineRule="auto"/>
        <w:jc w:val="both"/>
      </w:pPr>
      <w:r w:rsidRPr="00FB3193">
        <w:t>sudjelovanje na školskom natjecanju iz engleskog jezika</w:t>
      </w:r>
    </w:p>
    <w:p w14:paraId="5CD079E4" w14:textId="77777777" w:rsidR="00C631F3" w:rsidRPr="00FB3193" w:rsidRDefault="00C631F3" w:rsidP="00F7218D">
      <w:pPr>
        <w:pStyle w:val="NoSpacing1"/>
        <w:numPr>
          <w:ilvl w:val="0"/>
          <w:numId w:val="147"/>
        </w:numPr>
        <w:spacing w:line="360" w:lineRule="auto"/>
        <w:jc w:val="both"/>
      </w:pPr>
      <w:r w:rsidRPr="00FB3193">
        <w:t>sudjelovanje na međunarodnom HIPPO natjecanju</w:t>
      </w:r>
    </w:p>
    <w:p w14:paraId="44E0FACB" w14:textId="77777777" w:rsidR="00C631F3" w:rsidRPr="00FB3193" w:rsidRDefault="00C631F3" w:rsidP="0076213B">
      <w:pPr>
        <w:pStyle w:val="NoSpacing1"/>
        <w:pBdr>
          <w:bottom w:val="single" w:sz="12" w:space="1" w:color="auto"/>
        </w:pBdr>
        <w:spacing w:line="360" w:lineRule="auto"/>
        <w:jc w:val="both"/>
      </w:pPr>
    </w:p>
    <w:p w14:paraId="060204DB" w14:textId="77777777" w:rsidR="00C631F3" w:rsidRPr="00FB3193" w:rsidRDefault="00C631F3" w:rsidP="0076213B">
      <w:pPr>
        <w:pStyle w:val="NoSpacing1"/>
        <w:spacing w:line="360" w:lineRule="auto"/>
        <w:jc w:val="both"/>
      </w:pPr>
    </w:p>
    <w:p w14:paraId="16810780" w14:textId="77777777" w:rsidR="00C631F3" w:rsidRPr="00FB3193" w:rsidRDefault="00C631F3" w:rsidP="0076213B">
      <w:pPr>
        <w:pStyle w:val="Bezproreda"/>
        <w:spacing w:line="360" w:lineRule="auto"/>
        <w:jc w:val="both"/>
      </w:pPr>
      <w:r w:rsidRPr="00FB3193">
        <w:rPr>
          <w:b/>
          <w:bCs/>
        </w:rPr>
        <w:t>Nastavno područje (aktivnost): Dodatna nastava iz biologije</w:t>
      </w:r>
    </w:p>
    <w:p w14:paraId="6F0966FB" w14:textId="77777777" w:rsidR="00C631F3" w:rsidRPr="00FB3193" w:rsidRDefault="00C631F3" w:rsidP="0076213B">
      <w:pPr>
        <w:pStyle w:val="Bezproreda"/>
        <w:spacing w:line="360" w:lineRule="auto"/>
        <w:jc w:val="both"/>
        <w:rPr>
          <w:b/>
          <w:bCs/>
        </w:rPr>
      </w:pPr>
      <w:r w:rsidRPr="00FB3193">
        <w:rPr>
          <w:b/>
          <w:bCs/>
        </w:rPr>
        <w:t>Učitelj/ice:</w:t>
      </w:r>
      <w:r w:rsidRPr="00FB3193">
        <w:rPr>
          <w:bCs/>
        </w:rPr>
        <w:t xml:space="preserve"> Ananda Glavica Ostojić</w:t>
      </w:r>
    </w:p>
    <w:p w14:paraId="56C08ED6" w14:textId="77777777" w:rsidR="00C631F3" w:rsidRPr="00FB3193" w:rsidRDefault="00C631F3" w:rsidP="0076213B">
      <w:pPr>
        <w:spacing w:line="360" w:lineRule="auto"/>
        <w:jc w:val="both"/>
      </w:pPr>
    </w:p>
    <w:p w14:paraId="34349810" w14:textId="77777777" w:rsidR="00C631F3" w:rsidRPr="00FB3193" w:rsidRDefault="00C631F3" w:rsidP="0076213B">
      <w:pPr>
        <w:spacing w:line="360" w:lineRule="auto"/>
        <w:rPr>
          <w:rFonts w:eastAsia="Calibri"/>
          <w:b/>
          <w:lang w:eastAsia="en-US"/>
        </w:rPr>
      </w:pPr>
      <w:r w:rsidRPr="00FB3193">
        <w:rPr>
          <w:rFonts w:eastAsia="Calibri"/>
          <w:b/>
          <w:lang w:eastAsia="en-US"/>
        </w:rPr>
        <w:t>Ciljevi aktivnosti</w:t>
      </w:r>
    </w:p>
    <w:p w14:paraId="60BA5C00" w14:textId="77777777" w:rsidR="00C631F3" w:rsidRPr="00FB3193" w:rsidRDefault="00C631F3" w:rsidP="00F7218D">
      <w:pPr>
        <w:numPr>
          <w:ilvl w:val="0"/>
          <w:numId w:val="166"/>
        </w:numPr>
        <w:spacing w:line="360" w:lineRule="auto"/>
        <w:rPr>
          <w:rFonts w:eastAsia="Calibri"/>
          <w:b/>
          <w:lang w:eastAsia="en-US"/>
        </w:rPr>
      </w:pPr>
      <w:r w:rsidRPr="00FB3193">
        <w:rPr>
          <w:rFonts w:eastAsia="Calibri"/>
          <w:lang w:eastAsia="en-US"/>
        </w:rPr>
        <w:t xml:space="preserve">poticati učenike na istraživanje, samostalno učenje, izradu modela ljudskih organa, uočavanje uzročno – posljedičnih veza u građi ljudskog tijela i pojava bolesti </w:t>
      </w:r>
    </w:p>
    <w:p w14:paraId="6868630F" w14:textId="77777777" w:rsidR="00C631F3" w:rsidRPr="00FB3193" w:rsidRDefault="00C631F3" w:rsidP="00F7218D">
      <w:pPr>
        <w:numPr>
          <w:ilvl w:val="0"/>
          <w:numId w:val="166"/>
        </w:numPr>
        <w:spacing w:line="360" w:lineRule="auto"/>
        <w:rPr>
          <w:rFonts w:eastAsia="Calibri"/>
          <w:b/>
          <w:lang w:eastAsia="en-US"/>
        </w:rPr>
      </w:pPr>
      <w:r w:rsidRPr="00FB3193">
        <w:rPr>
          <w:rFonts w:eastAsia="Calibri"/>
          <w:lang w:eastAsia="en-US"/>
        </w:rPr>
        <w:t xml:space="preserve">proširivanje stečenog znanja u redovnoj nastavi 7. i 8. razreda </w:t>
      </w:r>
    </w:p>
    <w:p w14:paraId="07AD2858" w14:textId="77777777" w:rsidR="00C631F3" w:rsidRPr="00FB3193" w:rsidRDefault="00C631F3" w:rsidP="00F7218D">
      <w:pPr>
        <w:numPr>
          <w:ilvl w:val="0"/>
          <w:numId w:val="166"/>
        </w:numPr>
        <w:spacing w:line="360" w:lineRule="auto"/>
        <w:rPr>
          <w:rFonts w:eastAsia="Calibri"/>
          <w:b/>
          <w:lang w:eastAsia="en-US"/>
        </w:rPr>
      </w:pPr>
      <w:r w:rsidRPr="00FB3193">
        <w:rPr>
          <w:rFonts w:eastAsia="Calibri"/>
          <w:lang w:eastAsia="en-US"/>
        </w:rPr>
        <w:t>poticati razvijanje sklonosti prema prirodoslovlju i primjenu stečenog znanja</w:t>
      </w:r>
    </w:p>
    <w:p w14:paraId="18F16F0B" w14:textId="77777777" w:rsidR="00C631F3" w:rsidRPr="00FB3193" w:rsidRDefault="00C631F3" w:rsidP="0076213B">
      <w:pPr>
        <w:spacing w:line="360" w:lineRule="auto"/>
        <w:jc w:val="both"/>
        <w:rPr>
          <w:b/>
        </w:rPr>
      </w:pPr>
      <w:r w:rsidRPr="00FB3193">
        <w:rPr>
          <w:b/>
        </w:rPr>
        <w:t>Namjena aktivnosti:</w:t>
      </w:r>
    </w:p>
    <w:p w14:paraId="013DBFE2" w14:textId="2AEE4FCD" w:rsidR="00C631F3" w:rsidRPr="00FB3193" w:rsidRDefault="00C631F3" w:rsidP="0076213B">
      <w:pPr>
        <w:spacing w:line="360" w:lineRule="auto"/>
        <w:jc w:val="both"/>
      </w:pPr>
      <w:r w:rsidRPr="00FB3193">
        <w:t xml:space="preserve">-  </w:t>
      </w:r>
      <w:r w:rsidRPr="00CB59A6">
        <w:rPr>
          <w:color w:val="538135" w:themeColor="accent6" w:themeShade="BF"/>
        </w:rPr>
        <w:t xml:space="preserve">učenicima </w:t>
      </w:r>
      <w:r w:rsidR="00CB59A6" w:rsidRPr="00CB59A6">
        <w:rPr>
          <w:color w:val="538135" w:themeColor="accent6" w:themeShade="BF"/>
        </w:rPr>
        <w:t>7</w:t>
      </w:r>
      <w:r w:rsidRPr="00CB59A6">
        <w:rPr>
          <w:color w:val="538135" w:themeColor="accent6" w:themeShade="BF"/>
        </w:rPr>
        <w:t>. razreda</w:t>
      </w:r>
    </w:p>
    <w:p w14:paraId="38F6EE22" w14:textId="77777777" w:rsidR="00C631F3" w:rsidRPr="00FB3193" w:rsidRDefault="00C631F3" w:rsidP="0076213B">
      <w:pPr>
        <w:spacing w:line="360" w:lineRule="auto"/>
        <w:jc w:val="both"/>
        <w:rPr>
          <w:b/>
        </w:rPr>
      </w:pPr>
      <w:r w:rsidRPr="00FB3193">
        <w:rPr>
          <w:b/>
        </w:rPr>
        <w:t>Nositelji i njihova odgovornost:</w:t>
      </w:r>
    </w:p>
    <w:p w14:paraId="741A6E8F" w14:textId="77777777" w:rsidR="00C631F3" w:rsidRPr="00FB3193" w:rsidRDefault="00C631F3" w:rsidP="0076213B">
      <w:pPr>
        <w:spacing w:line="360" w:lineRule="auto"/>
        <w:jc w:val="both"/>
      </w:pPr>
      <w:r w:rsidRPr="00FB3193">
        <w:t>-  učenici i učiteljica Ananda Glavica Ostojić</w:t>
      </w:r>
    </w:p>
    <w:p w14:paraId="351051F2" w14:textId="77777777" w:rsidR="00C631F3" w:rsidRPr="00FB3193" w:rsidRDefault="00C631F3" w:rsidP="0076213B">
      <w:pPr>
        <w:spacing w:line="360" w:lineRule="auto"/>
        <w:jc w:val="both"/>
        <w:rPr>
          <w:b/>
        </w:rPr>
      </w:pPr>
      <w:r w:rsidRPr="00FB3193">
        <w:rPr>
          <w:b/>
        </w:rPr>
        <w:t xml:space="preserve">Način realizacije: </w:t>
      </w:r>
    </w:p>
    <w:p w14:paraId="4E247D44" w14:textId="77777777" w:rsidR="00C631F3" w:rsidRPr="00FB3193" w:rsidRDefault="00C631F3" w:rsidP="0076213B">
      <w:pPr>
        <w:spacing w:line="360" w:lineRule="auto"/>
        <w:jc w:val="both"/>
      </w:pPr>
      <w:r w:rsidRPr="00FB3193">
        <w:t>- različiti oblici i metode poučavanja</w:t>
      </w:r>
    </w:p>
    <w:p w14:paraId="68E67710" w14:textId="77777777" w:rsidR="00C631F3" w:rsidRPr="00FB3193" w:rsidRDefault="00C631F3" w:rsidP="0076213B">
      <w:pPr>
        <w:spacing w:line="360" w:lineRule="auto"/>
        <w:jc w:val="both"/>
        <w:rPr>
          <w:b/>
        </w:rPr>
      </w:pPr>
      <w:r w:rsidRPr="00FB3193">
        <w:rPr>
          <w:b/>
        </w:rPr>
        <w:t xml:space="preserve">Vremenik: </w:t>
      </w:r>
    </w:p>
    <w:p w14:paraId="6C728716" w14:textId="77777777" w:rsidR="00C631F3" w:rsidRPr="00FB3193" w:rsidRDefault="00C631F3" w:rsidP="0076213B">
      <w:pPr>
        <w:spacing w:line="360" w:lineRule="auto"/>
        <w:jc w:val="both"/>
      </w:pPr>
      <w:r w:rsidRPr="00FB3193">
        <w:t>- rujan/lipanj, 2024./2025.</w:t>
      </w:r>
    </w:p>
    <w:p w14:paraId="00B554E0" w14:textId="77777777" w:rsidR="00C631F3" w:rsidRPr="00FB3193" w:rsidRDefault="00C631F3" w:rsidP="0076213B">
      <w:pPr>
        <w:spacing w:line="360" w:lineRule="auto"/>
        <w:jc w:val="both"/>
        <w:rPr>
          <w:b/>
        </w:rPr>
      </w:pPr>
      <w:r w:rsidRPr="00FB3193">
        <w:rPr>
          <w:b/>
        </w:rPr>
        <w:t>Troškovnik aktivnosti:</w:t>
      </w:r>
    </w:p>
    <w:p w14:paraId="4785CED8" w14:textId="77777777" w:rsidR="00C631F3" w:rsidRPr="00FB3193" w:rsidRDefault="00C631F3" w:rsidP="0076213B">
      <w:pPr>
        <w:spacing w:line="360" w:lineRule="auto"/>
        <w:jc w:val="both"/>
      </w:pPr>
      <w:r w:rsidRPr="00FB3193">
        <w:t>- troškovi predviđenih aktivnosti su pokriveni sredstvima za rad škole</w:t>
      </w:r>
    </w:p>
    <w:p w14:paraId="735D1A85" w14:textId="77777777" w:rsidR="00C631F3" w:rsidRPr="00FB3193" w:rsidRDefault="00C631F3" w:rsidP="0076213B">
      <w:pPr>
        <w:spacing w:line="360" w:lineRule="auto"/>
        <w:jc w:val="both"/>
        <w:rPr>
          <w:b/>
        </w:rPr>
      </w:pPr>
      <w:r w:rsidRPr="00FB3193">
        <w:rPr>
          <w:b/>
        </w:rPr>
        <w:t>Način vrednovanja i korištenja rezultata:</w:t>
      </w:r>
    </w:p>
    <w:p w14:paraId="55CF54C1" w14:textId="77777777" w:rsidR="00C631F3" w:rsidRPr="00FB3193" w:rsidRDefault="00C631F3" w:rsidP="0076213B">
      <w:pPr>
        <w:spacing w:line="360" w:lineRule="auto"/>
        <w:jc w:val="both"/>
      </w:pPr>
      <w:r w:rsidRPr="00FB3193">
        <w:rPr>
          <w:b/>
        </w:rPr>
        <w:t>-</w:t>
      </w:r>
      <w:r w:rsidRPr="00FB3193">
        <w:t>sustavno praćenje učenika tijekom cijele školske godine, provjera stečenog znanja na natjecanjima iz biologije, razgovorom, plakatima, prezentacijama</w:t>
      </w:r>
    </w:p>
    <w:p w14:paraId="0DF35472" w14:textId="77777777" w:rsidR="00C631F3" w:rsidRPr="00FB3193" w:rsidRDefault="00C631F3" w:rsidP="0076213B">
      <w:pPr>
        <w:pStyle w:val="Bezproreda"/>
        <w:spacing w:line="360" w:lineRule="auto"/>
        <w:jc w:val="both"/>
        <w:rPr>
          <w:b/>
          <w:bCs/>
        </w:rPr>
      </w:pPr>
    </w:p>
    <w:p w14:paraId="4AFB5535" w14:textId="77777777" w:rsidR="00C631F3" w:rsidRPr="00FB3193" w:rsidRDefault="00C631F3" w:rsidP="0076213B">
      <w:pPr>
        <w:pStyle w:val="NoSpacing1"/>
        <w:pBdr>
          <w:bottom w:val="single" w:sz="12" w:space="1" w:color="auto"/>
        </w:pBdr>
        <w:spacing w:line="360" w:lineRule="auto"/>
        <w:jc w:val="both"/>
      </w:pPr>
    </w:p>
    <w:p w14:paraId="2700AA26" w14:textId="77777777" w:rsidR="00C631F3" w:rsidRPr="00FB3193" w:rsidRDefault="00C631F3" w:rsidP="0076213B">
      <w:pPr>
        <w:pStyle w:val="Bezproreda"/>
        <w:spacing w:line="360" w:lineRule="auto"/>
        <w:jc w:val="both"/>
        <w:rPr>
          <w:b/>
          <w:bCs/>
        </w:rPr>
      </w:pPr>
    </w:p>
    <w:p w14:paraId="5F8C29C0" w14:textId="77777777" w:rsidR="00C631F3" w:rsidRPr="00FB3193" w:rsidRDefault="00C631F3" w:rsidP="0076213B">
      <w:pPr>
        <w:pStyle w:val="Bezproreda"/>
        <w:spacing w:line="360" w:lineRule="auto"/>
        <w:jc w:val="both"/>
      </w:pPr>
      <w:r w:rsidRPr="00FB3193">
        <w:rPr>
          <w:b/>
          <w:bCs/>
        </w:rPr>
        <w:lastRenderedPageBreak/>
        <w:t>Nastavno područje (aktivnost): Dodatna nastava iz kemije</w:t>
      </w:r>
    </w:p>
    <w:p w14:paraId="1F2AA290" w14:textId="77777777" w:rsidR="00C631F3" w:rsidRPr="00FB3193" w:rsidRDefault="00C631F3" w:rsidP="0076213B">
      <w:pPr>
        <w:pStyle w:val="Bezproreda"/>
        <w:spacing w:line="360" w:lineRule="auto"/>
        <w:jc w:val="both"/>
        <w:rPr>
          <w:bCs/>
        </w:rPr>
      </w:pPr>
      <w:r w:rsidRPr="00FB3193">
        <w:rPr>
          <w:b/>
          <w:bCs/>
        </w:rPr>
        <w:t xml:space="preserve">Učitelj/ice: </w:t>
      </w:r>
      <w:r w:rsidRPr="00FB3193">
        <w:rPr>
          <w:bCs/>
        </w:rPr>
        <w:t>Manuela Tržić</w:t>
      </w:r>
    </w:p>
    <w:p w14:paraId="41AB32CC" w14:textId="77777777" w:rsidR="00C631F3" w:rsidRPr="00FB3193" w:rsidRDefault="00C631F3" w:rsidP="0076213B">
      <w:pPr>
        <w:pStyle w:val="Bezproreda"/>
        <w:spacing w:line="360" w:lineRule="auto"/>
        <w:jc w:val="both"/>
        <w:rPr>
          <w:bCs/>
        </w:rPr>
      </w:pPr>
    </w:p>
    <w:p w14:paraId="5FC896B2" w14:textId="77777777" w:rsidR="00C631F3" w:rsidRPr="00FB3193" w:rsidRDefault="00C631F3" w:rsidP="0076213B">
      <w:pPr>
        <w:spacing w:line="360" w:lineRule="auto"/>
        <w:jc w:val="both"/>
      </w:pPr>
      <w:r w:rsidRPr="00FB3193">
        <w:rPr>
          <w:b/>
        </w:rPr>
        <w:t xml:space="preserve">Ciljevi aktivnosti: </w:t>
      </w:r>
    </w:p>
    <w:p w14:paraId="2D4A1BA8" w14:textId="77777777" w:rsidR="00C631F3" w:rsidRPr="00FB3193" w:rsidRDefault="00C631F3" w:rsidP="0076213B">
      <w:pPr>
        <w:spacing w:line="360" w:lineRule="auto"/>
        <w:jc w:val="both"/>
      </w:pPr>
      <w:r w:rsidRPr="00FB3193">
        <w:t xml:space="preserve">       -  usvajanje vještina znanstvenog istraživanja preko različitih pokusa koje će izraditi u školi ili </w:t>
      </w:r>
    </w:p>
    <w:p w14:paraId="0F13D294" w14:textId="77777777" w:rsidR="00C631F3" w:rsidRPr="00FB3193" w:rsidRDefault="00C631F3" w:rsidP="0076213B">
      <w:pPr>
        <w:spacing w:line="360" w:lineRule="auto"/>
        <w:jc w:val="both"/>
      </w:pPr>
      <w:r w:rsidRPr="00FB3193">
        <w:t xml:space="preserve">             kod kuće</w:t>
      </w:r>
    </w:p>
    <w:p w14:paraId="06822361" w14:textId="77777777" w:rsidR="00C631F3" w:rsidRPr="00FB3193" w:rsidRDefault="00C631F3" w:rsidP="0076213B">
      <w:pPr>
        <w:spacing w:line="360" w:lineRule="auto"/>
        <w:jc w:val="both"/>
      </w:pPr>
      <w:r w:rsidRPr="00FB3193">
        <w:t xml:space="preserve">       -  poticati učenike na istraživanje i uočavanje uzročno – posljedičnih veza</w:t>
      </w:r>
    </w:p>
    <w:p w14:paraId="4993E8C6" w14:textId="77777777" w:rsidR="00C631F3" w:rsidRPr="00FB3193" w:rsidRDefault="00C631F3" w:rsidP="0076213B">
      <w:pPr>
        <w:spacing w:line="360" w:lineRule="auto"/>
        <w:jc w:val="both"/>
        <w:rPr>
          <w:b/>
        </w:rPr>
      </w:pPr>
      <w:r w:rsidRPr="00FB3193">
        <w:rPr>
          <w:b/>
        </w:rPr>
        <w:t xml:space="preserve">Namjena aktivnosti: - </w:t>
      </w:r>
      <w:r w:rsidRPr="00FB3193">
        <w:t>učenicima VIII. razreda</w:t>
      </w:r>
    </w:p>
    <w:p w14:paraId="4A55D809" w14:textId="77777777" w:rsidR="00C631F3" w:rsidRPr="00FB3193" w:rsidRDefault="00C631F3" w:rsidP="0076213B">
      <w:pPr>
        <w:spacing w:line="360" w:lineRule="auto"/>
        <w:jc w:val="both"/>
        <w:rPr>
          <w:b/>
        </w:rPr>
      </w:pPr>
      <w:r w:rsidRPr="00FB3193">
        <w:rPr>
          <w:b/>
        </w:rPr>
        <w:t>Nositelji i njihova odgovornost:</w:t>
      </w:r>
    </w:p>
    <w:p w14:paraId="5A4D9E85" w14:textId="77777777" w:rsidR="00C631F3" w:rsidRPr="00FB3193" w:rsidRDefault="00C631F3" w:rsidP="00F7218D">
      <w:pPr>
        <w:numPr>
          <w:ilvl w:val="0"/>
          <w:numId w:val="147"/>
        </w:numPr>
        <w:spacing w:line="360" w:lineRule="auto"/>
        <w:jc w:val="both"/>
        <w:rPr>
          <w:b/>
        </w:rPr>
      </w:pPr>
      <w:r w:rsidRPr="00FB3193">
        <w:t xml:space="preserve">učenici i učiteljica </w:t>
      </w:r>
    </w:p>
    <w:p w14:paraId="6EC73891" w14:textId="77777777" w:rsidR="00C631F3" w:rsidRPr="00FB3193" w:rsidRDefault="00C631F3" w:rsidP="0076213B">
      <w:pPr>
        <w:spacing w:line="360" w:lineRule="auto"/>
        <w:jc w:val="both"/>
        <w:rPr>
          <w:b/>
        </w:rPr>
      </w:pPr>
      <w:r w:rsidRPr="00FB3193">
        <w:rPr>
          <w:b/>
        </w:rPr>
        <w:t xml:space="preserve">Način realizacije: </w:t>
      </w:r>
      <w:r w:rsidRPr="00FB3193">
        <w:t>različiti oblici i metode poučavanja</w:t>
      </w:r>
    </w:p>
    <w:p w14:paraId="6BD21439" w14:textId="77777777" w:rsidR="00C631F3" w:rsidRPr="00FB3193" w:rsidRDefault="00C631F3" w:rsidP="0076213B">
      <w:pPr>
        <w:spacing w:line="360" w:lineRule="auto"/>
        <w:jc w:val="both"/>
        <w:rPr>
          <w:b/>
        </w:rPr>
      </w:pPr>
      <w:r w:rsidRPr="00FB3193">
        <w:rPr>
          <w:b/>
        </w:rPr>
        <w:t xml:space="preserve">Vremenik: </w:t>
      </w:r>
    </w:p>
    <w:p w14:paraId="755ED127" w14:textId="77777777" w:rsidR="00C631F3" w:rsidRPr="00FB3193" w:rsidRDefault="00C631F3" w:rsidP="00F7218D">
      <w:pPr>
        <w:numPr>
          <w:ilvl w:val="0"/>
          <w:numId w:val="147"/>
        </w:numPr>
        <w:spacing w:line="360" w:lineRule="auto"/>
        <w:jc w:val="both"/>
        <w:rPr>
          <w:b/>
        </w:rPr>
      </w:pPr>
      <w:r w:rsidRPr="00FB3193">
        <w:t>rujan/lipanj, 2024./2025.</w:t>
      </w:r>
    </w:p>
    <w:p w14:paraId="518ACE83" w14:textId="77777777" w:rsidR="00C631F3" w:rsidRPr="00FB3193" w:rsidRDefault="00C631F3" w:rsidP="0076213B">
      <w:pPr>
        <w:spacing w:line="360" w:lineRule="auto"/>
        <w:jc w:val="both"/>
        <w:rPr>
          <w:b/>
        </w:rPr>
      </w:pPr>
      <w:r w:rsidRPr="00FB3193">
        <w:rPr>
          <w:b/>
        </w:rPr>
        <w:t xml:space="preserve">Troškovnik aktivnosti: </w:t>
      </w:r>
    </w:p>
    <w:p w14:paraId="55214F7B" w14:textId="77777777" w:rsidR="00C631F3" w:rsidRPr="00FB3193" w:rsidRDefault="00C631F3" w:rsidP="00F7218D">
      <w:pPr>
        <w:numPr>
          <w:ilvl w:val="0"/>
          <w:numId w:val="147"/>
        </w:numPr>
        <w:spacing w:line="360" w:lineRule="auto"/>
        <w:jc w:val="both"/>
      </w:pPr>
      <w:r w:rsidRPr="00FB3193">
        <w:t>troškovi predviđenih aktivnosti su pokriveni sredstvima za rad škole</w:t>
      </w:r>
    </w:p>
    <w:p w14:paraId="79F2FDFE" w14:textId="77777777" w:rsidR="00C631F3" w:rsidRPr="00FB3193" w:rsidRDefault="00C631F3" w:rsidP="0076213B">
      <w:pPr>
        <w:spacing w:line="360" w:lineRule="auto"/>
        <w:jc w:val="both"/>
        <w:rPr>
          <w:b/>
        </w:rPr>
      </w:pPr>
      <w:r w:rsidRPr="00FB3193">
        <w:rPr>
          <w:b/>
        </w:rPr>
        <w:t xml:space="preserve">Način vrednovanja i korištenja rezultata: </w:t>
      </w:r>
    </w:p>
    <w:p w14:paraId="7A06F115" w14:textId="77777777" w:rsidR="00C631F3" w:rsidRPr="00FB3193" w:rsidRDefault="00C631F3" w:rsidP="00F7218D">
      <w:pPr>
        <w:numPr>
          <w:ilvl w:val="0"/>
          <w:numId w:val="147"/>
        </w:numPr>
        <w:spacing w:line="360" w:lineRule="auto"/>
        <w:jc w:val="both"/>
      </w:pPr>
      <w:r w:rsidRPr="00FB3193">
        <w:t>sustavno praćenje učenika tijekom cijele školske godine i putem školskog natjecanja iz kemije</w:t>
      </w:r>
    </w:p>
    <w:p w14:paraId="775B9D8C" w14:textId="77777777" w:rsidR="00C631F3" w:rsidRPr="000011A4" w:rsidRDefault="00C631F3" w:rsidP="0076213B">
      <w:pPr>
        <w:pStyle w:val="NoSpacing1"/>
        <w:pBdr>
          <w:bottom w:val="single" w:sz="12" w:space="1" w:color="auto"/>
        </w:pBdr>
        <w:spacing w:line="360" w:lineRule="auto"/>
        <w:jc w:val="both"/>
        <w:rPr>
          <w:color w:val="FF0000"/>
        </w:rPr>
      </w:pPr>
    </w:p>
    <w:p w14:paraId="10B80BDC" w14:textId="77777777" w:rsidR="00C631F3" w:rsidRPr="000011A4" w:rsidRDefault="00C631F3" w:rsidP="0076213B">
      <w:pPr>
        <w:pStyle w:val="NoSpacing1"/>
        <w:spacing w:line="360" w:lineRule="auto"/>
        <w:jc w:val="both"/>
        <w:rPr>
          <w:color w:val="FF0000"/>
        </w:rPr>
      </w:pPr>
    </w:p>
    <w:p w14:paraId="7FAB9E1B" w14:textId="61931174" w:rsidR="00C631F3" w:rsidRDefault="00C631F3" w:rsidP="0076213B">
      <w:pPr>
        <w:pStyle w:val="NoSpacing1"/>
        <w:spacing w:line="360" w:lineRule="auto"/>
        <w:jc w:val="both"/>
        <w:rPr>
          <w:color w:val="FF0000"/>
        </w:rPr>
      </w:pPr>
    </w:p>
    <w:p w14:paraId="621166CE" w14:textId="50A1DA9B" w:rsidR="00F7218D" w:rsidRDefault="00F7218D" w:rsidP="0076213B">
      <w:pPr>
        <w:pStyle w:val="NoSpacing1"/>
        <w:spacing w:line="360" w:lineRule="auto"/>
        <w:jc w:val="both"/>
        <w:rPr>
          <w:color w:val="FF0000"/>
        </w:rPr>
      </w:pPr>
    </w:p>
    <w:p w14:paraId="6C4C4A1E" w14:textId="45C44A9F" w:rsidR="00F7218D" w:rsidRDefault="00F7218D" w:rsidP="0076213B">
      <w:pPr>
        <w:pStyle w:val="NoSpacing1"/>
        <w:spacing w:line="360" w:lineRule="auto"/>
        <w:jc w:val="both"/>
        <w:rPr>
          <w:color w:val="FF0000"/>
        </w:rPr>
      </w:pPr>
    </w:p>
    <w:p w14:paraId="166F9AFE" w14:textId="5299C4F5" w:rsidR="00F7218D" w:rsidRDefault="00F7218D" w:rsidP="0076213B">
      <w:pPr>
        <w:pStyle w:val="NoSpacing1"/>
        <w:spacing w:line="360" w:lineRule="auto"/>
        <w:jc w:val="both"/>
        <w:rPr>
          <w:color w:val="FF0000"/>
        </w:rPr>
      </w:pPr>
    </w:p>
    <w:p w14:paraId="7025DE2B" w14:textId="77C8F86D" w:rsidR="00F7218D" w:rsidRDefault="00F7218D" w:rsidP="0076213B">
      <w:pPr>
        <w:pStyle w:val="NoSpacing1"/>
        <w:spacing w:line="360" w:lineRule="auto"/>
        <w:jc w:val="both"/>
        <w:rPr>
          <w:color w:val="FF0000"/>
        </w:rPr>
      </w:pPr>
    </w:p>
    <w:p w14:paraId="73EF6182" w14:textId="417CB86E" w:rsidR="00F7218D" w:rsidRDefault="00F7218D" w:rsidP="0076213B">
      <w:pPr>
        <w:pStyle w:val="NoSpacing1"/>
        <w:spacing w:line="360" w:lineRule="auto"/>
        <w:jc w:val="both"/>
        <w:rPr>
          <w:color w:val="FF0000"/>
        </w:rPr>
      </w:pPr>
    </w:p>
    <w:p w14:paraId="68BC25B5" w14:textId="14FF711D" w:rsidR="00F7218D" w:rsidRDefault="00F7218D" w:rsidP="0076213B">
      <w:pPr>
        <w:pStyle w:val="NoSpacing1"/>
        <w:spacing w:line="360" w:lineRule="auto"/>
        <w:jc w:val="both"/>
        <w:rPr>
          <w:color w:val="FF0000"/>
        </w:rPr>
      </w:pPr>
    </w:p>
    <w:p w14:paraId="26A32FA4" w14:textId="5D6772B4" w:rsidR="00F7218D" w:rsidRDefault="00F7218D" w:rsidP="0076213B">
      <w:pPr>
        <w:pStyle w:val="NoSpacing1"/>
        <w:spacing w:line="360" w:lineRule="auto"/>
        <w:jc w:val="both"/>
        <w:rPr>
          <w:color w:val="FF0000"/>
        </w:rPr>
      </w:pPr>
    </w:p>
    <w:p w14:paraId="64A85235" w14:textId="2866ADE5" w:rsidR="00F7218D" w:rsidRDefault="00F7218D" w:rsidP="0076213B">
      <w:pPr>
        <w:pStyle w:val="NoSpacing1"/>
        <w:spacing w:line="360" w:lineRule="auto"/>
        <w:jc w:val="both"/>
        <w:rPr>
          <w:color w:val="FF0000"/>
        </w:rPr>
      </w:pPr>
    </w:p>
    <w:p w14:paraId="062A0096" w14:textId="14653E88" w:rsidR="00F7218D" w:rsidRDefault="00F7218D" w:rsidP="0076213B">
      <w:pPr>
        <w:pStyle w:val="NoSpacing1"/>
        <w:spacing w:line="360" w:lineRule="auto"/>
        <w:jc w:val="both"/>
        <w:rPr>
          <w:color w:val="FF0000"/>
        </w:rPr>
      </w:pPr>
    </w:p>
    <w:p w14:paraId="0B1C9830" w14:textId="6307266D" w:rsidR="00F7218D" w:rsidRDefault="00F7218D" w:rsidP="0076213B">
      <w:pPr>
        <w:pStyle w:val="NoSpacing1"/>
        <w:spacing w:line="360" w:lineRule="auto"/>
        <w:jc w:val="both"/>
        <w:rPr>
          <w:color w:val="FF0000"/>
        </w:rPr>
      </w:pPr>
    </w:p>
    <w:p w14:paraId="245A1E42" w14:textId="7D1C51A9" w:rsidR="00F7218D" w:rsidRDefault="00F7218D" w:rsidP="0076213B">
      <w:pPr>
        <w:pStyle w:val="NoSpacing1"/>
        <w:spacing w:line="360" w:lineRule="auto"/>
        <w:jc w:val="both"/>
        <w:rPr>
          <w:color w:val="FF0000"/>
        </w:rPr>
      </w:pPr>
    </w:p>
    <w:p w14:paraId="4275A8D8" w14:textId="4F711A7D" w:rsidR="00CD661D" w:rsidRDefault="00CD661D" w:rsidP="0076213B">
      <w:pPr>
        <w:pStyle w:val="NoSpacing1"/>
        <w:spacing w:line="360" w:lineRule="auto"/>
        <w:jc w:val="both"/>
        <w:rPr>
          <w:color w:val="FF0000"/>
        </w:rPr>
      </w:pPr>
    </w:p>
    <w:p w14:paraId="41120E98" w14:textId="6CC6A73F" w:rsidR="00FB4C24" w:rsidRDefault="00FB4C24" w:rsidP="0076213B">
      <w:pPr>
        <w:pStyle w:val="NoSpacing1"/>
        <w:spacing w:line="360" w:lineRule="auto"/>
        <w:jc w:val="both"/>
        <w:rPr>
          <w:color w:val="FF0000"/>
        </w:rPr>
      </w:pPr>
    </w:p>
    <w:p w14:paraId="1C0B0769" w14:textId="6E2813CB" w:rsidR="00FB4C24" w:rsidRDefault="00FB4C24" w:rsidP="0076213B">
      <w:pPr>
        <w:pStyle w:val="NoSpacing1"/>
        <w:spacing w:line="360" w:lineRule="auto"/>
        <w:jc w:val="both"/>
        <w:rPr>
          <w:color w:val="FF0000"/>
        </w:rPr>
      </w:pPr>
    </w:p>
    <w:p w14:paraId="128C4BFC" w14:textId="77777777" w:rsidR="00FB4C24" w:rsidRDefault="00FB4C24" w:rsidP="0076213B">
      <w:pPr>
        <w:pStyle w:val="NoSpacing1"/>
        <w:spacing w:line="360" w:lineRule="auto"/>
        <w:jc w:val="both"/>
        <w:rPr>
          <w:color w:val="FF0000"/>
        </w:rPr>
      </w:pPr>
    </w:p>
    <w:p w14:paraId="4B68CF0A" w14:textId="77777777" w:rsidR="00C631F3" w:rsidRPr="00FB4C24" w:rsidRDefault="00C631F3" w:rsidP="00F7218D">
      <w:pPr>
        <w:pStyle w:val="Naslov"/>
        <w:numPr>
          <w:ilvl w:val="2"/>
          <w:numId w:val="194"/>
        </w:numPr>
        <w:spacing w:line="360" w:lineRule="auto"/>
        <w:ind w:left="993"/>
        <w:jc w:val="left"/>
        <w:outlineLvl w:val="0"/>
      </w:pPr>
      <w:bookmarkStart w:id="7" w:name="_Toc147489105"/>
      <w:r w:rsidRPr="00FB4C24">
        <w:lastRenderedPageBreak/>
        <w:t>IZVANNASTAVNE AKTIVNOSTI</w:t>
      </w:r>
      <w:bookmarkEnd w:id="7"/>
    </w:p>
    <w:p w14:paraId="0EDB9E29" w14:textId="77777777" w:rsidR="00C631F3" w:rsidRPr="00FB4C24" w:rsidRDefault="00C631F3" w:rsidP="0076213B">
      <w:pPr>
        <w:spacing w:line="360" w:lineRule="auto"/>
        <w:rPr>
          <w:b/>
          <w:u w:val="single"/>
        </w:rPr>
      </w:pPr>
    </w:p>
    <w:tbl>
      <w:tblPr>
        <w:tblStyle w:val="Obinatablica11"/>
        <w:tblW w:w="0" w:type="auto"/>
        <w:tblLook w:val="04A0" w:firstRow="1" w:lastRow="0" w:firstColumn="1" w:lastColumn="0" w:noHBand="0" w:noVBand="1"/>
      </w:tblPr>
      <w:tblGrid>
        <w:gridCol w:w="1777"/>
        <w:gridCol w:w="3463"/>
        <w:gridCol w:w="3100"/>
        <w:gridCol w:w="1268"/>
      </w:tblGrid>
      <w:tr w:rsidR="00C631F3" w:rsidRPr="00FB4C24" w14:paraId="5F643483" w14:textId="77777777" w:rsidTr="00C63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14:paraId="1A4F311C" w14:textId="77777777" w:rsidR="00C631F3" w:rsidRPr="00FB4C24" w:rsidRDefault="00C631F3" w:rsidP="0076213B">
            <w:pPr>
              <w:spacing w:line="360" w:lineRule="auto"/>
              <w:rPr>
                <w:b w:val="0"/>
                <w:sz w:val="20"/>
                <w:szCs w:val="20"/>
                <w:u w:val="single"/>
              </w:rPr>
            </w:pPr>
            <w:r w:rsidRPr="00FB4C24">
              <w:rPr>
                <w:b w:val="0"/>
                <w:sz w:val="20"/>
                <w:szCs w:val="20"/>
                <w:u w:val="single"/>
              </w:rPr>
              <w:t>ŠKOLA</w:t>
            </w:r>
          </w:p>
          <w:p w14:paraId="6B1BCB12" w14:textId="77777777" w:rsidR="00C631F3" w:rsidRPr="00FB4C24" w:rsidRDefault="00C631F3" w:rsidP="0076213B">
            <w:pPr>
              <w:spacing w:line="360" w:lineRule="auto"/>
              <w:rPr>
                <w:b w:val="0"/>
                <w:sz w:val="20"/>
                <w:szCs w:val="20"/>
                <w:u w:val="single"/>
              </w:rPr>
            </w:pPr>
          </w:p>
        </w:tc>
        <w:tc>
          <w:tcPr>
            <w:tcW w:w="3463" w:type="dxa"/>
          </w:tcPr>
          <w:p w14:paraId="244A71D1" w14:textId="77777777" w:rsidR="00C631F3" w:rsidRPr="00FB4C24" w:rsidRDefault="00C631F3" w:rsidP="0076213B">
            <w:pPr>
              <w:spacing w:line="360" w:lineRule="auto"/>
              <w:cnfStyle w:val="100000000000" w:firstRow="1" w:lastRow="0" w:firstColumn="0" w:lastColumn="0" w:oddVBand="0" w:evenVBand="0" w:oddHBand="0" w:evenHBand="0" w:firstRowFirstColumn="0" w:firstRowLastColumn="0" w:lastRowFirstColumn="0" w:lastRowLastColumn="0"/>
              <w:rPr>
                <w:b w:val="0"/>
                <w:sz w:val="20"/>
                <w:szCs w:val="20"/>
                <w:u w:val="single"/>
              </w:rPr>
            </w:pPr>
            <w:r w:rsidRPr="00FB4C24">
              <w:rPr>
                <w:b w:val="0"/>
                <w:sz w:val="20"/>
                <w:szCs w:val="20"/>
                <w:u w:val="single"/>
              </w:rPr>
              <w:t>AKTIVNOST</w:t>
            </w:r>
          </w:p>
        </w:tc>
        <w:tc>
          <w:tcPr>
            <w:tcW w:w="3100" w:type="dxa"/>
          </w:tcPr>
          <w:p w14:paraId="56FD3791" w14:textId="77777777" w:rsidR="00C631F3" w:rsidRPr="00FB4C24" w:rsidRDefault="00C631F3" w:rsidP="0076213B">
            <w:pPr>
              <w:spacing w:line="360" w:lineRule="auto"/>
              <w:cnfStyle w:val="100000000000" w:firstRow="1" w:lastRow="0" w:firstColumn="0" w:lastColumn="0" w:oddVBand="0" w:evenVBand="0" w:oddHBand="0" w:evenHBand="0" w:firstRowFirstColumn="0" w:firstRowLastColumn="0" w:lastRowFirstColumn="0" w:lastRowLastColumn="0"/>
              <w:rPr>
                <w:b w:val="0"/>
                <w:sz w:val="20"/>
                <w:szCs w:val="20"/>
                <w:u w:val="single"/>
              </w:rPr>
            </w:pPr>
            <w:r w:rsidRPr="00FB4C24">
              <w:rPr>
                <w:b w:val="0"/>
                <w:sz w:val="20"/>
                <w:szCs w:val="20"/>
                <w:u w:val="single"/>
              </w:rPr>
              <w:t>UČITELJI/CE</w:t>
            </w:r>
          </w:p>
        </w:tc>
        <w:tc>
          <w:tcPr>
            <w:tcW w:w="1268" w:type="dxa"/>
          </w:tcPr>
          <w:p w14:paraId="4B498AF2" w14:textId="77777777" w:rsidR="00C631F3" w:rsidRPr="00FB4C24" w:rsidRDefault="00C631F3" w:rsidP="0076213B">
            <w:pPr>
              <w:spacing w:line="360" w:lineRule="auto"/>
              <w:cnfStyle w:val="100000000000" w:firstRow="1" w:lastRow="0" w:firstColumn="0" w:lastColumn="0" w:oddVBand="0" w:evenVBand="0" w:oddHBand="0" w:evenHBand="0" w:firstRowFirstColumn="0" w:firstRowLastColumn="0" w:lastRowFirstColumn="0" w:lastRowLastColumn="0"/>
              <w:rPr>
                <w:b w:val="0"/>
                <w:sz w:val="20"/>
                <w:szCs w:val="20"/>
                <w:u w:val="single"/>
              </w:rPr>
            </w:pPr>
            <w:r w:rsidRPr="00FB4C24">
              <w:rPr>
                <w:b w:val="0"/>
                <w:sz w:val="20"/>
                <w:szCs w:val="20"/>
                <w:u w:val="single"/>
              </w:rPr>
              <w:t>RAZRED</w:t>
            </w:r>
          </w:p>
        </w:tc>
      </w:tr>
      <w:tr w:rsidR="00314BC1" w:rsidRPr="00FB4C24" w14:paraId="1ECA0D09"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223F7430" w14:textId="77777777" w:rsidR="00314BC1" w:rsidRPr="00FB4C24" w:rsidRDefault="00314BC1" w:rsidP="0076213B">
            <w:pPr>
              <w:spacing w:line="360" w:lineRule="auto"/>
              <w:rPr>
                <w:b w:val="0"/>
                <w:sz w:val="20"/>
                <w:szCs w:val="20"/>
                <w:u w:val="single"/>
              </w:rPr>
            </w:pPr>
          </w:p>
          <w:p w14:paraId="77590CCE" w14:textId="77777777" w:rsidR="00314BC1" w:rsidRPr="00FB4C24" w:rsidRDefault="00314BC1" w:rsidP="0076213B">
            <w:pPr>
              <w:spacing w:line="360" w:lineRule="auto"/>
              <w:rPr>
                <w:b w:val="0"/>
                <w:sz w:val="20"/>
                <w:szCs w:val="20"/>
                <w:u w:val="single"/>
              </w:rPr>
            </w:pPr>
          </w:p>
          <w:p w14:paraId="2E4D43F5" w14:textId="77777777" w:rsidR="00314BC1" w:rsidRPr="00FB4C24" w:rsidRDefault="00314BC1" w:rsidP="0076213B">
            <w:pPr>
              <w:spacing w:line="360" w:lineRule="auto"/>
              <w:rPr>
                <w:b w:val="0"/>
                <w:sz w:val="20"/>
                <w:szCs w:val="20"/>
                <w:u w:val="single"/>
              </w:rPr>
            </w:pPr>
          </w:p>
          <w:p w14:paraId="6534D110" w14:textId="77777777" w:rsidR="00314BC1" w:rsidRPr="00FB4C24" w:rsidRDefault="00314BC1" w:rsidP="0076213B">
            <w:pPr>
              <w:spacing w:line="360" w:lineRule="auto"/>
              <w:rPr>
                <w:b w:val="0"/>
                <w:sz w:val="20"/>
                <w:szCs w:val="20"/>
                <w:u w:val="single"/>
              </w:rPr>
            </w:pPr>
          </w:p>
          <w:p w14:paraId="36454275" w14:textId="77777777" w:rsidR="00314BC1" w:rsidRPr="00FB4C24" w:rsidRDefault="00314BC1" w:rsidP="0076213B">
            <w:pPr>
              <w:spacing w:line="360" w:lineRule="auto"/>
              <w:rPr>
                <w:b w:val="0"/>
                <w:sz w:val="20"/>
                <w:szCs w:val="20"/>
                <w:u w:val="single"/>
              </w:rPr>
            </w:pPr>
          </w:p>
          <w:p w14:paraId="1A134EB5" w14:textId="77777777" w:rsidR="00314BC1" w:rsidRPr="00FB4C24" w:rsidRDefault="00314BC1" w:rsidP="0076213B">
            <w:pPr>
              <w:spacing w:line="360" w:lineRule="auto"/>
              <w:rPr>
                <w:b w:val="0"/>
                <w:sz w:val="20"/>
                <w:szCs w:val="20"/>
                <w:u w:val="single"/>
              </w:rPr>
            </w:pPr>
          </w:p>
          <w:p w14:paraId="71BF452D" w14:textId="77777777" w:rsidR="00314BC1" w:rsidRPr="00FB4C24" w:rsidRDefault="00314BC1" w:rsidP="0076213B">
            <w:pPr>
              <w:spacing w:line="360" w:lineRule="auto"/>
              <w:rPr>
                <w:b w:val="0"/>
                <w:sz w:val="20"/>
                <w:szCs w:val="20"/>
                <w:u w:val="single"/>
              </w:rPr>
            </w:pPr>
          </w:p>
          <w:p w14:paraId="51CDBDDE" w14:textId="77777777" w:rsidR="00314BC1" w:rsidRPr="00FB4C24" w:rsidRDefault="00314BC1" w:rsidP="0076213B">
            <w:pPr>
              <w:spacing w:line="360" w:lineRule="auto"/>
              <w:rPr>
                <w:b w:val="0"/>
                <w:sz w:val="20"/>
                <w:szCs w:val="20"/>
                <w:u w:val="single"/>
              </w:rPr>
            </w:pPr>
          </w:p>
          <w:p w14:paraId="5CF9C47D" w14:textId="77777777" w:rsidR="00314BC1" w:rsidRPr="00FB4C24" w:rsidRDefault="00314BC1" w:rsidP="0076213B">
            <w:pPr>
              <w:spacing w:line="360" w:lineRule="auto"/>
              <w:rPr>
                <w:b w:val="0"/>
                <w:sz w:val="20"/>
                <w:szCs w:val="20"/>
                <w:u w:val="single"/>
              </w:rPr>
            </w:pPr>
          </w:p>
          <w:p w14:paraId="74F3DD41" w14:textId="77777777" w:rsidR="00314BC1" w:rsidRPr="00FB4C24" w:rsidRDefault="00314BC1" w:rsidP="0076213B">
            <w:pPr>
              <w:spacing w:line="360" w:lineRule="auto"/>
              <w:rPr>
                <w:b w:val="0"/>
                <w:sz w:val="20"/>
                <w:szCs w:val="20"/>
                <w:u w:val="single"/>
              </w:rPr>
            </w:pPr>
          </w:p>
          <w:p w14:paraId="4A7BEB64" w14:textId="77777777" w:rsidR="00314BC1" w:rsidRPr="00FB4C24" w:rsidRDefault="00314BC1" w:rsidP="0076213B">
            <w:pPr>
              <w:spacing w:line="360" w:lineRule="auto"/>
              <w:jc w:val="center"/>
              <w:rPr>
                <w:b w:val="0"/>
                <w:sz w:val="20"/>
                <w:szCs w:val="20"/>
              </w:rPr>
            </w:pPr>
          </w:p>
          <w:p w14:paraId="0F024102" w14:textId="77777777" w:rsidR="00314BC1" w:rsidRPr="00FB4C24" w:rsidRDefault="00314BC1" w:rsidP="0076213B">
            <w:pPr>
              <w:spacing w:line="360" w:lineRule="auto"/>
              <w:jc w:val="center"/>
              <w:rPr>
                <w:b w:val="0"/>
                <w:sz w:val="20"/>
                <w:szCs w:val="20"/>
                <w:u w:val="single"/>
              </w:rPr>
            </w:pPr>
            <w:r w:rsidRPr="00FB4C24">
              <w:rPr>
                <w:b w:val="0"/>
                <w:sz w:val="20"/>
                <w:szCs w:val="20"/>
              </w:rPr>
              <w:t>MŠ KLOŠTAR PODRAVSKI</w:t>
            </w:r>
          </w:p>
        </w:tc>
        <w:tc>
          <w:tcPr>
            <w:tcW w:w="3463" w:type="dxa"/>
          </w:tcPr>
          <w:p w14:paraId="6484AFDC"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likovna skupina</w:t>
            </w:r>
          </w:p>
        </w:tc>
        <w:tc>
          <w:tcPr>
            <w:tcW w:w="3100" w:type="dxa"/>
          </w:tcPr>
          <w:p w14:paraId="515B655C"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Zrinka Topolovčan</w:t>
            </w:r>
          </w:p>
        </w:tc>
        <w:tc>
          <w:tcPr>
            <w:tcW w:w="1268" w:type="dxa"/>
            <w:vMerge w:val="restart"/>
          </w:tcPr>
          <w:p w14:paraId="3A4C5D7A"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1.-4.</w:t>
            </w:r>
          </w:p>
          <w:p w14:paraId="1EAAF01B"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 xml:space="preserve"> </w:t>
            </w:r>
          </w:p>
        </w:tc>
      </w:tr>
      <w:tr w:rsidR="00314BC1" w:rsidRPr="00FB4C24" w14:paraId="1D3BD972"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4862C1D9" w14:textId="77777777" w:rsidR="00314BC1" w:rsidRPr="00FB4C24" w:rsidRDefault="00314BC1" w:rsidP="0076213B">
            <w:pPr>
              <w:spacing w:line="360" w:lineRule="auto"/>
              <w:rPr>
                <w:b w:val="0"/>
                <w:sz w:val="20"/>
                <w:szCs w:val="20"/>
                <w:u w:val="single"/>
              </w:rPr>
            </w:pPr>
          </w:p>
        </w:tc>
        <w:tc>
          <w:tcPr>
            <w:tcW w:w="3463" w:type="dxa"/>
          </w:tcPr>
          <w:p w14:paraId="0FB388C9" w14:textId="11CDF0E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igrom do pažnje i koncentracije</w:t>
            </w:r>
          </w:p>
        </w:tc>
        <w:tc>
          <w:tcPr>
            <w:tcW w:w="3100" w:type="dxa"/>
          </w:tcPr>
          <w:p w14:paraId="75935085"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Ivana Suzić</w:t>
            </w:r>
          </w:p>
        </w:tc>
        <w:tc>
          <w:tcPr>
            <w:tcW w:w="1268" w:type="dxa"/>
            <w:vMerge/>
          </w:tcPr>
          <w:p w14:paraId="2F8505CA"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3891C24B"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1C11B3B2" w14:textId="77777777" w:rsidR="00314BC1" w:rsidRPr="00FB4C24" w:rsidRDefault="00314BC1" w:rsidP="0076213B">
            <w:pPr>
              <w:spacing w:line="360" w:lineRule="auto"/>
              <w:rPr>
                <w:b w:val="0"/>
                <w:sz w:val="20"/>
                <w:szCs w:val="20"/>
                <w:u w:val="single"/>
              </w:rPr>
            </w:pPr>
          </w:p>
        </w:tc>
        <w:tc>
          <w:tcPr>
            <w:tcW w:w="3463" w:type="dxa"/>
          </w:tcPr>
          <w:p w14:paraId="6E277FDD"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u w:val="single"/>
              </w:rPr>
            </w:pPr>
            <w:r w:rsidRPr="00FB4C24">
              <w:rPr>
                <w:b/>
                <w:sz w:val="20"/>
                <w:szCs w:val="20"/>
              </w:rPr>
              <w:t>glazbena skupina</w:t>
            </w:r>
          </w:p>
        </w:tc>
        <w:tc>
          <w:tcPr>
            <w:tcW w:w="3100" w:type="dxa"/>
          </w:tcPr>
          <w:p w14:paraId="7C613712"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lang w:val="pl-PL"/>
              </w:rPr>
              <w:t>Antonija Čančar</w:t>
            </w:r>
          </w:p>
        </w:tc>
        <w:tc>
          <w:tcPr>
            <w:tcW w:w="1268" w:type="dxa"/>
            <w:vMerge/>
          </w:tcPr>
          <w:p w14:paraId="388A9C0F"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5B837E41"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4AD77EBA" w14:textId="77777777" w:rsidR="00314BC1" w:rsidRPr="00FB4C24" w:rsidRDefault="00314BC1" w:rsidP="0076213B">
            <w:pPr>
              <w:spacing w:line="360" w:lineRule="auto"/>
              <w:rPr>
                <w:b w:val="0"/>
                <w:sz w:val="20"/>
                <w:szCs w:val="20"/>
                <w:u w:val="single"/>
              </w:rPr>
            </w:pPr>
          </w:p>
        </w:tc>
        <w:tc>
          <w:tcPr>
            <w:tcW w:w="3463" w:type="dxa"/>
          </w:tcPr>
          <w:p w14:paraId="48258A59"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dramsko-recit.  skupina</w:t>
            </w:r>
          </w:p>
        </w:tc>
        <w:tc>
          <w:tcPr>
            <w:tcW w:w="3100" w:type="dxa"/>
          </w:tcPr>
          <w:p w14:paraId="63395DEF"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Božica Rasinec Nemet</w:t>
            </w:r>
          </w:p>
        </w:tc>
        <w:tc>
          <w:tcPr>
            <w:tcW w:w="1268" w:type="dxa"/>
            <w:vMerge/>
          </w:tcPr>
          <w:p w14:paraId="2AD57F5B"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589C8BF1"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E8F664B" w14:textId="77777777" w:rsidR="00314BC1" w:rsidRPr="00FB4C24" w:rsidRDefault="00314BC1" w:rsidP="0076213B">
            <w:pPr>
              <w:spacing w:line="360" w:lineRule="auto"/>
              <w:rPr>
                <w:b w:val="0"/>
                <w:sz w:val="20"/>
                <w:szCs w:val="20"/>
                <w:u w:val="single"/>
              </w:rPr>
            </w:pPr>
          </w:p>
        </w:tc>
        <w:tc>
          <w:tcPr>
            <w:tcW w:w="3463" w:type="dxa"/>
          </w:tcPr>
          <w:p w14:paraId="3E542D8D"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mali folklor</w:t>
            </w:r>
          </w:p>
        </w:tc>
        <w:tc>
          <w:tcPr>
            <w:tcW w:w="3100" w:type="dxa"/>
          </w:tcPr>
          <w:p w14:paraId="3E64600D"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pl-PL"/>
              </w:rPr>
            </w:pPr>
            <w:r w:rsidRPr="00FB4C24">
              <w:rPr>
                <w:sz w:val="20"/>
                <w:szCs w:val="20"/>
                <w:lang w:val="pl-PL"/>
              </w:rPr>
              <w:t>Jasna Đipalo</w:t>
            </w:r>
          </w:p>
        </w:tc>
        <w:tc>
          <w:tcPr>
            <w:tcW w:w="1268" w:type="dxa"/>
            <w:vMerge/>
          </w:tcPr>
          <w:p w14:paraId="2BC5A6CB"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B4C24" w:rsidRPr="00FB4C24" w14:paraId="3D4D2F37" w14:textId="77777777" w:rsidTr="00FB4C24">
        <w:tc>
          <w:tcPr>
            <w:cnfStyle w:val="001000000000" w:firstRow="0" w:lastRow="0" w:firstColumn="1" w:lastColumn="0" w:oddVBand="0" w:evenVBand="0" w:oddHBand="0" w:evenHBand="0" w:firstRowFirstColumn="0" w:firstRowLastColumn="0" w:lastRowFirstColumn="0" w:lastRowLastColumn="0"/>
            <w:tcW w:w="1777" w:type="dxa"/>
            <w:vMerge/>
          </w:tcPr>
          <w:p w14:paraId="08B1805C" w14:textId="77777777" w:rsidR="00314BC1" w:rsidRPr="00FB4C24" w:rsidRDefault="00314BC1" w:rsidP="0076213B">
            <w:pPr>
              <w:spacing w:line="360" w:lineRule="auto"/>
              <w:rPr>
                <w:b w:val="0"/>
                <w:sz w:val="20"/>
                <w:szCs w:val="20"/>
                <w:u w:val="single"/>
              </w:rPr>
            </w:pPr>
          </w:p>
        </w:tc>
        <w:tc>
          <w:tcPr>
            <w:tcW w:w="3463" w:type="dxa"/>
          </w:tcPr>
          <w:p w14:paraId="1C95FACD"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literarna skupina</w:t>
            </w:r>
          </w:p>
        </w:tc>
        <w:tc>
          <w:tcPr>
            <w:tcW w:w="3100" w:type="dxa"/>
          </w:tcPr>
          <w:p w14:paraId="40C358D9"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lang w:val="pl-PL"/>
              </w:rPr>
              <w:t>M</w:t>
            </w:r>
            <w:r w:rsidRPr="00FB4C24">
              <w:rPr>
                <w:sz w:val="20"/>
                <w:szCs w:val="20"/>
              </w:rPr>
              <w:t>arija Š</w:t>
            </w:r>
            <w:r w:rsidRPr="00FB4C24">
              <w:rPr>
                <w:sz w:val="20"/>
                <w:szCs w:val="20"/>
                <w:lang w:val="pl-PL"/>
              </w:rPr>
              <w:t>ipek</w:t>
            </w:r>
            <w:r w:rsidRPr="00FB4C24">
              <w:rPr>
                <w:sz w:val="20"/>
                <w:szCs w:val="20"/>
              </w:rPr>
              <w:t xml:space="preserve"> </w:t>
            </w:r>
          </w:p>
        </w:tc>
        <w:tc>
          <w:tcPr>
            <w:tcW w:w="1268" w:type="dxa"/>
            <w:vMerge w:val="restart"/>
            <w:vAlign w:val="bottom"/>
          </w:tcPr>
          <w:p w14:paraId="21345686" w14:textId="2B4BB221"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5.-8.</w:t>
            </w:r>
          </w:p>
          <w:p w14:paraId="6FE8166A"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35B0C224"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5914ACA1"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092F7642"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7CD86650"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14DA0EF0"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0C7BDB0B"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068EDDE9"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31E3EDDD"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1029164C"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13492160"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p w14:paraId="77922974" w14:textId="77777777" w:rsidR="00314BC1" w:rsidRPr="00FB4C24" w:rsidRDefault="00314BC1" w:rsidP="00FB4C24">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314BC1" w:rsidRPr="00FB4C24" w14:paraId="2A1C50F8"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519365C" w14:textId="77777777" w:rsidR="00314BC1" w:rsidRPr="00FB4C24" w:rsidRDefault="00314BC1" w:rsidP="0076213B">
            <w:pPr>
              <w:spacing w:line="360" w:lineRule="auto"/>
              <w:rPr>
                <w:b w:val="0"/>
                <w:sz w:val="20"/>
                <w:szCs w:val="20"/>
                <w:u w:val="single"/>
              </w:rPr>
            </w:pPr>
          </w:p>
        </w:tc>
        <w:tc>
          <w:tcPr>
            <w:tcW w:w="3463" w:type="dxa"/>
          </w:tcPr>
          <w:p w14:paraId="4347380B"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dramsko-recitatorska skupina</w:t>
            </w:r>
          </w:p>
        </w:tc>
        <w:tc>
          <w:tcPr>
            <w:tcW w:w="3100" w:type="dxa"/>
          </w:tcPr>
          <w:p w14:paraId="1E3DE8EC"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Božidarka Š. Sabolić</w:t>
            </w:r>
          </w:p>
        </w:tc>
        <w:tc>
          <w:tcPr>
            <w:tcW w:w="1268" w:type="dxa"/>
            <w:vMerge/>
          </w:tcPr>
          <w:p w14:paraId="481D60ED"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7593EE6D"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1B5B1103" w14:textId="77777777" w:rsidR="00314BC1" w:rsidRPr="00FB4C24" w:rsidRDefault="00314BC1" w:rsidP="0076213B">
            <w:pPr>
              <w:spacing w:line="360" w:lineRule="auto"/>
              <w:rPr>
                <w:b w:val="0"/>
                <w:sz w:val="20"/>
                <w:szCs w:val="20"/>
                <w:u w:val="single"/>
              </w:rPr>
            </w:pPr>
          </w:p>
        </w:tc>
        <w:tc>
          <w:tcPr>
            <w:tcW w:w="3463" w:type="dxa"/>
          </w:tcPr>
          <w:p w14:paraId="0FA86E8B"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 xml:space="preserve">likovna  skupina </w:t>
            </w:r>
          </w:p>
        </w:tc>
        <w:tc>
          <w:tcPr>
            <w:tcW w:w="3100" w:type="dxa"/>
          </w:tcPr>
          <w:p w14:paraId="4BA584CA"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Iva Šklebar</w:t>
            </w:r>
          </w:p>
        </w:tc>
        <w:tc>
          <w:tcPr>
            <w:tcW w:w="1268" w:type="dxa"/>
            <w:vMerge/>
          </w:tcPr>
          <w:p w14:paraId="27E41F5D"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2FC2220A" w14:textId="77777777" w:rsidTr="00C631F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77" w:type="dxa"/>
            <w:vMerge/>
          </w:tcPr>
          <w:p w14:paraId="472EBBEA" w14:textId="77777777" w:rsidR="00314BC1" w:rsidRPr="00FB4C24" w:rsidRDefault="00314BC1" w:rsidP="0076213B">
            <w:pPr>
              <w:spacing w:line="360" w:lineRule="auto"/>
              <w:rPr>
                <w:b w:val="0"/>
                <w:sz w:val="20"/>
                <w:szCs w:val="20"/>
                <w:u w:val="single"/>
              </w:rPr>
            </w:pPr>
          </w:p>
        </w:tc>
        <w:tc>
          <w:tcPr>
            <w:tcW w:w="3463" w:type="dxa"/>
          </w:tcPr>
          <w:p w14:paraId="66EBE4A2"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 xml:space="preserve">pjevački zbor </w:t>
            </w:r>
          </w:p>
        </w:tc>
        <w:tc>
          <w:tcPr>
            <w:tcW w:w="3100" w:type="dxa"/>
          </w:tcPr>
          <w:p w14:paraId="02AF18E3"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Tomislav Glumbić</w:t>
            </w:r>
          </w:p>
        </w:tc>
        <w:tc>
          <w:tcPr>
            <w:tcW w:w="1268" w:type="dxa"/>
            <w:vMerge/>
          </w:tcPr>
          <w:p w14:paraId="125A5D83"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52C26724"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45A0B3FF" w14:textId="77777777" w:rsidR="00314BC1" w:rsidRPr="00FB4C24" w:rsidRDefault="00314BC1" w:rsidP="0076213B">
            <w:pPr>
              <w:spacing w:line="360" w:lineRule="auto"/>
              <w:rPr>
                <w:b w:val="0"/>
                <w:sz w:val="20"/>
                <w:szCs w:val="20"/>
                <w:u w:val="single"/>
              </w:rPr>
            </w:pPr>
          </w:p>
        </w:tc>
        <w:tc>
          <w:tcPr>
            <w:tcW w:w="3463" w:type="dxa"/>
          </w:tcPr>
          <w:p w14:paraId="412619B9"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tamburaška  skupina</w:t>
            </w:r>
          </w:p>
        </w:tc>
        <w:tc>
          <w:tcPr>
            <w:tcW w:w="3100" w:type="dxa"/>
          </w:tcPr>
          <w:p w14:paraId="6DB5B11C"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Josip Ris</w:t>
            </w:r>
          </w:p>
        </w:tc>
        <w:tc>
          <w:tcPr>
            <w:tcW w:w="1268" w:type="dxa"/>
            <w:vMerge/>
          </w:tcPr>
          <w:p w14:paraId="6E587661"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24228E00"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06FBAC52" w14:textId="77777777" w:rsidR="00314BC1" w:rsidRPr="00FB4C24" w:rsidRDefault="00314BC1" w:rsidP="0076213B">
            <w:pPr>
              <w:spacing w:line="360" w:lineRule="auto"/>
              <w:rPr>
                <w:b w:val="0"/>
                <w:sz w:val="20"/>
                <w:szCs w:val="20"/>
                <w:u w:val="single"/>
              </w:rPr>
            </w:pPr>
          </w:p>
        </w:tc>
        <w:tc>
          <w:tcPr>
            <w:tcW w:w="3463" w:type="dxa"/>
          </w:tcPr>
          <w:p w14:paraId="000E69E9"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vjeronaučna skupina</w:t>
            </w:r>
          </w:p>
        </w:tc>
        <w:tc>
          <w:tcPr>
            <w:tcW w:w="3100" w:type="dxa"/>
          </w:tcPr>
          <w:p w14:paraId="4401B1E3"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Marina Barberic</w:t>
            </w:r>
          </w:p>
        </w:tc>
        <w:tc>
          <w:tcPr>
            <w:tcW w:w="1268" w:type="dxa"/>
            <w:vMerge/>
          </w:tcPr>
          <w:p w14:paraId="10122BAF"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0869F49C"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5CAE5D08" w14:textId="77777777" w:rsidR="00314BC1" w:rsidRPr="00FB4C24" w:rsidRDefault="00314BC1" w:rsidP="0076213B">
            <w:pPr>
              <w:spacing w:line="360" w:lineRule="auto"/>
              <w:rPr>
                <w:b w:val="0"/>
                <w:sz w:val="20"/>
                <w:szCs w:val="20"/>
                <w:u w:val="single"/>
              </w:rPr>
            </w:pPr>
          </w:p>
        </w:tc>
        <w:tc>
          <w:tcPr>
            <w:tcW w:w="3463" w:type="dxa"/>
          </w:tcPr>
          <w:p w14:paraId="2833DD3D"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ljekovito bilje</w:t>
            </w:r>
          </w:p>
        </w:tc>
        <w:tc>
          <w:tcPr>
            <w:tcW w:w="3100" w:type="dxa"/>
          </w:tcPr>
          <w:p w14:paraId="68BB4520"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Mihaela G.Lisjak (D.Sabolić)</w:t>
            </w:r>
          </w:p>
        </w:tc>
        <w:tc>
          <w:tcPr>
            <w:tcW w:w="1268" w:type="dxa"/>
            <w:vMerge/>
          </w:tcPr>
          <w:p w14:paraId="7357BFE7"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67AE1D53"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63D9C987" w14:textId="77777777" w:rsidR="00314BC1" w:rsidRPr="00FB4C24" w:rsidRDefault="00314BC1" w:rsidP="0076213B">
            <w:pPr>
              <w:spacing w:line="360" w:lineRule="auto"/>
              <w:rPr>
                <w:b w:val="0"/>
                <w:sz w:val="20"/>
                <w:szCs w:val="20"/>
                <w:u w:val="single"/>
              </w:rPr>
            </w:pPr>
          </w:p>
        </w:tc>
        <w:tc>
          <w:tcPr>
            <w:tcW w:w="3463" w:type="dxa"/>
          </w:tcPr>
          <w:p w14:paraId="35153D79"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ekološka skupina</w:t>
            </w:r>
          </w:p>
        </w:tc>
        <w:tc>
          <w:tcPr>
            <w:tcW w:w="3100" w:type="dxa"/>
          </w:tcPr>
          <w:p w14:paraId="0AE42759"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Ananda Glavica Ostojić</w:t>
            </w:r>
          </w:p>
        </w:tc>
        <w:tc>
          <w:tcPr>
            <w:tcW w:w="1268" w:type="dxa"/>
            <w:vMerge/>
          </w:tcPr>
          <w:p w14:paraId="6DC63362"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36B7F4E5"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1DA7FA8E" w14:textId="77777777" w:rsidR="00314BC1" w:rsidRPr="00FB4C24" w:rsidRDefault="00314BC1" w:rsidP="0076213B">
            <w:pPr>
              <w:spacing w:line="360" w:lineRule="auto"/>
              <w:rPr>
                <w:b w:val="0"/>
                <w:sz w:val="20"/>
                <w:szCs w:val="20"/>
                <w:u w:val="single"/>
              </w:rPr>
            </w:pPr>
          </w:p>
        </w:tc>
        <w:tc>
          <w:tcPr>
            <w:tcW w:w="3463" w:type="dxa"/>
          </w:tcPr>
          <w:p w14:paraId="5043E7A9"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crveni križ</w:t>
            </w:r>
          </w:p>
        </w:tc>
        <w:tc>
          <w:tcPr>
            <w:tcW w:w="3100" w:type="dxa"/>
          </w:tcPr>
          <w:p w14:paraId="581B2293"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Pavla Vlahović (M. Pogledić)</w:t>
            </w:r>
          </w:p>
        </w:tc>
        <w:tc>
          <w:tcPr>
            <w:tcW w:w="1268" w:type="dxa"/>
            <w:vMerge/>
          </w:tcPr>
          <w:p w14:paraId="240A35A0"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2116E5B8"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A3AD0C1" w14:textId="77777777" w:rsidR="00314BC1" w:rsidRPr="00FB4C24" w:rsidRDefault="00314BC1" w:rsidP="0076213B">
            <w:pPr>
              <w:spacing w:line="360" w:lineRule="auto"/>
              <w:rPr>
                <w:b w:val="0"/>
                <w:sz w:val="20"/>
                <w:szCs w:val="20"/>
                <w:u w:val="single"/>
              </w:rPr>
            </w:pPr>
          </w:p>
        </w:tc>
        <w:tc>
          <w:tcPr>
            <w:tcW w:w="3463" w:type="dxa"/>
          </w:tcPr>
          <w:p w14:paraId="4D67549A"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sportska skupina</w:t>
            </w:r>
          </w:p>
        </w:tc>
        <w:tc>
          <w:tcPr>
            <w:tcW w:w="3100" w:type="dxa"/>
          </w:tcPr>
          <w:p w14:paraId="102585A5"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Goran Ređep</w:t>
            </w:r>
          </w:p>
        </w:tc>
        <w:tc>
          <w:tcPr>
            <w:tcW w:w="1268" w:type="dxa"/>
            <w:vMerge/>
          </w:tcPr>
          <w:p w14:paraId="0A84BB6C"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03D98A85"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06778243" w14:textId="77777777" w:rsidR="00314BC1" w:rsidRPr="00FB4C24" w:rsidRDefault="00314BC1" w:rsidP="0076213B">
            <w:pPr>
              <w:spacing w:line="360" w:lineRule="auto"/>
              <w:rPr>
                <w:b w:val="0"/>
                <w:sz w:val="20"/>
                <w:szCs w:val="20"/>
                <w:u w:val="single"/>
              </w:rPr>
            </w:pPr>
          </w:p>
        </w:tc>
        <w:tc>
          <w:tcPr>
            <w:tcW w:w="3463" w:type="dxa"/>
          </w:tcPr>
          <w:p w14:paraId="31CD0395"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sportska skupina</w:t>
            </w:r>
          </w:p>
        </w:tc>
        <w:tc>
          <w:tcPr>
            <w:tcW w:w="3100" w:type="dxa"/>
          </w:tcPr>
          <w:p w14:paraId="210F2A4C"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Zoran Suzić</w:t>
            </w:r>
          </w:p>
        </w:tc>
        <w:tc>
          <w:tcPr>
            <w:tcW w:w="1268" w:type="dxa"/>
            <w:vMerge/>
          </w:tcPr>
          <w:p w14:paraId="5DD65DCE"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18ACE521"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BA3CC42" w14:textId="77777777" w:rsidR="00314BC1" w:rsidRPr="00FB4C24" w:rsidRDefault="00314BC1" w:rsidP="0076213B">
            <w:pPr>
              <w:spacing w:line="360" w:lineRule="auto"/>
              <w:rPr>
                <w:b w:val="0"/>
                <w:sz w:val="20"/>
                <w:szCs w:val="20"/>
                <w:u w:val="single"/>
              </w:rPr>
            </w:pPr>
          </w:p>
        </w:tc>
        <w:tc>
          <w:tcPr>
            <w:tcW w:w="3463" w:type="dxa"/>
          </w:tcPr>
          <w:p w14:paraId="65DFE5CD"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cvjećarska skupina</w:t>
            </w:r>
          </w:p>
        </w:tc>
        <w:tc>
          <w:tcPr>
            <w:tcW w:w="3100" w:type="dxa"/>
          </w:tcPr>
          <w:p w14:paraId="597FE3E7"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Ana Đurišević</w:t>
            </w:r>
          </w:p>
        </w:tc>
        <w:tc>
          <w:tcPr>
            <w:tcW w:w="1268" w:type="dxa"/>
            <w:vMerge/>
          </w:tcPr>
          <w:p w14:paraId="1A570D7B"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314BC1" w:rsidRPr="00FB4C24" w14:paraId="22569864" w14:textId="77777777" w:rsidTr="00C631F3">
        <w:trPr>
          <w:trHeight w:val="246"/>
        </w:trPr>
        <w:tc>
          <w:tcPr>
            <w:cnfStyle w:val="001000000000" w:firstRow="0" w:lastRow="0" w:firstColumn="1" w:lastColumn="0" w:oddVBand="0" w:evenVBand="0" w:oddHBand="0" w:evenHBand="0" w:firstRowFirstColumn="0" w:firstRowLastColumn="0" w:lastRowFirstColumn="0" w:lastRowLastColumn="0"/>
            <w:tcW w:w="1777" w:type="dxa"/>
            <w:vMerge/>
          </w:tcPr>
          <w:p w14:paraId="3BDED45E" w14:textId="77777777" w:rsidR="00314BC1" w:rsidRPr="00FB4C24" w:rsidRDefault="00314BC1" w:rsidP="0076213B">
            <w:pPr>
              <w:spacing w:line="360" w:lineRule="auto"/>
              <w:rPr>
                <w:b w:val="0"/>
                <w:sz w:val="20"/>
                <w:szCs w:val="20"/>
                <w:u w:val="single"/>
              </w:rPr>
            </w:pPr>
          </w:p>
        </w:tc>
        <w:tc>
          <w:tcPr>
            <w:tcW w:w="3463" w:type="dxa"/>
          </w:tcPr>
          <w:p w14:paraId="6E85E885"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mladi tehničari/foto skupina</w:t>
            </w:r>
          </w:p>
        </w:tc>
        <w:tc>
          <w:tcPr>
            <w:tcW w:w="3100" w:type="dxa"/>
          </w:tcPr>
          <w:p w14:paraId="2236365F"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Mate Alvir</w:t>
            </w:r>
          </w:p>
        </w:tc>
        <w:tc>
          <w:tcPr>
            <w:tcW w:w="1268" w:type="dxa"/>
            <w:vMerge/>
          </w:tcPr>
          <w:p w14:paraId="14D09E53"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14BC1" w:rsidRPr="00FB4C24" w14:paraId="3437EB68"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6F20FDAE" w14:textId="77777777" w:rsidR="00314BC1" w:rsidRPr="00FB4C24" w:rsidRDefault="00314BC1" w:rsidP="0076213B">
            <w:pPr>
              <w:spacing w:line="360" w:lineRule="auto"/>
              <w:rPr>
                <w:b w:val="0"/>
                <w:sz w:val="20"/>
                <w:szCs w:val="20"/>
                <w:u w:val="single"/>
              </w:rPr>
            </w:pPr>
          </w:p>
        </w:tc>
        <w:tc>
          <w:tcPr>
            <w:tcW w:w="3463" w:type="dxa"/>
          </w:tcPr>
          <w:p w14:paraId="5FB0F5BE"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vjeronaučna/župna kateheza</w:t>
            </w:r>
          </w:p>
        </w:tc>
        <w:tc>
          <w:tcPr>
            <w:tcW w:w="3100" w:type="dxa"/>
          </w:tcPr>
          <w:p w14:paraId="22D06BD7"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Kristina Maslać</w:t>
            </w:r>
          </w:p>
        </w:tc>
        <w:tc>
          <w:tcPr>
            <w:tcW w:w="1268" w:type="dxa"/>
          </w:tcPr>
          <w:p w14:paraId="30C5ED93"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1.-4.</w:t>
            </w:r>
          </w:p>
        </w:tc>
      </w:tr>
      <w:tr w:rsidR="00314BC1" w:rsidRPr="00FB4C24" w14:paraId="260068EE"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604EC7CD" w14:textId="77777777" w:rsidR="00314BC1" w:rsidRPr="00FB4C24" w:rsidRDefault="00314BC1" w:rsidP="0076213B">
            <w:pPr>
              <w:spacing w:line="360" w:lineRule="auto"/>
              <w:rPr>
                <w:b w:val="0"/>
                <w:sz w:val="20"/>
                <w:szCs w:val="20"/>
                <w:u w:val="single"/>
              </w:rPr>
            </w:pPr>
          </w:p>
        </w:tc>
        <w:tc>
          <w:tcPr>
            <w:tcW w:w="3463" w:type="dxa"/>
          </w:tcPr>
          <w:p w14:paraId="4953E734"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informatička skupina</w:t>
            </w:r>
          </w:p>
        </w:tc>
        <w:tc>
          <w:tcPr>
            <w:tcW w:w="3100" w:type="dxa"/>
          </w:tcPr>
          <w:p w14:paraId="32D986AA"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Mihaela Jakubin</w:t>
            </w:r>
          </w:p>
        </w:tc>
        <w:tc>
          <w:tcPr>
            <w:tcW w:w="1268" w:type="dxa"/>
          </w:tcPr>
          <w:p w14:paraId="5E0FFA41"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B4C24">
              <w:rPr>
                <w:b/>
                <w:sz w:val="20"/>
                <w:szCs w:val="20"/>
              </w:rPr>
              <w:t>5.-8.</w:t>
            </w:r>
          </w:p>
        </w:tc>
      </w:tr>
      <w:tr w:rsidR="00314BC1" w:rsidRPr="00FB4C24" w14:paraId="5BC7C4D5"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8C639B7" w14:textId="77777777" w:rsidR="00314BC1" w:rsidRPr="00FB4C24" w:rsidRDefault="00314BC1" w:rsidP="0076213B">
            <w:pPr>
              <w:spacing w:line="360" w:lineRule="auto"/>
              <w:rPr>
                <w:b w:val="0"/>
                <w:sz w:val="20"/>
                <w:szCs w:val="20"/>
                <w:u w:val="single"/>
              </w:rPr>
            </w:pPr>
          </w:p>
        </w:tc>
        <w:tc>
          <w:tcPr>
            <w:tcW w:w="3463" w:type="dxa"/>
          </w:tcPr>
          <w:p w14:paraId="67A117B7" w14:textId="77777777"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b/>
                <w:sz w:val="20"/>
                <w:szCs w:val="20"/>
              </w:rPr>
              <w:t>šahovska skupina</w:t>
            </w:r>
          </w:p>
        </w:tc>
        <w:tc>
          <w:tcPr>
            <w:tcW w:w="3100" w:type="dxa"/>
          </w:tcPr>
          <w:p w14:paraId="2A17B999" w14:textId="77777777" w:rsidR="00314BC1" w:rsidRPr="00FB4C24" w:rsidRDefault="00314BC1" w:rsidP="0076213B">
            <w:pPr>
              <w:framePr w:hSpace="180" w:wrap="around" w:vAnchor="page" w:hAnchor="margin" w:y="2317"/>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Zoran Suzić</w:t>
            </w:r>
          </w:p>
        </w:tc>
        <w:tc>
          <w:tcPr>
            <w:tcW w:w="1268" w:type="dxa"/>
          </w:tcPr>
          <w:p w14:paraId="6B37EE8F"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B4C24">
              <w:rPr>
                <w:b/>
                <w:sz w:val="20"/>
                <w:szCs w:val="20"/>
              </w:rPr>
              <w:t>1.-8.</w:t>
            </w:r>
          </w:p>
        </w:tc>
      </w:tr>
      <w:tr w:rsidR="00314BC1" w:rsidRPr="00FB4C24" w14:paraId="6A206996"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19D6F3FA" w14:textId="77777777" w:rsidR="00314BC1" w:rsidRPr="00FB4C24" w:rsidRDefault="00314BC1" w:rsidP="0076213B">
            <w:pPr>
              <w:spacing w:line="360" w:lineRule="auto"/>
              <w:rPr>
                <w:b w:val="0"/>
                <w:sz w:val="20"/>
                <w:szCs w:val="20"/>
                <w:u w:val="single"/>
              </w:rPr>
            </w:pPr>
          </w:p>
        </w:tc>
        <w:tc>
          <w:tcPr>
            <w:tcW w:w="3463" w:type="dxa"/>
          </w:tcPr>
          <w:p w14:paraId="665A7411"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mladi knjižničari</w:t>
            </w:r>
          </w:p>
        </w:tc>
        <w:tc>
          <w:tcPr>
            <w:tcW w:w="3100" w:type="dxa"/>
          </w:tcPr>
          <w:p w14:paraId="37239D7F" w14:textId="77777777" w:rsidR="00314BC1" w:rsidRPr="00FB4C24" w:rsidRDefault="00314BC1" w:rsidP="0076213B">
            <w:pPr>
              <w:framePr w:hSpace="180" w:wrap="around" w:vAnchor="page" w:hAnchor="margin" w:y="2317"/>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Petra Štefec</w:t>
            </w:r>
          </w:p>
        </w:tc>
        <w:tc>
          <w:tcPr>
            <w:tcW w:w="1268" w:type="dxa"/>
          </w:tcPr>
          <w:p w14:paraId="6C5DEB7F"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5.-8.</w:t>
            </w:r>
          </w:p>
        </w:tc>
      </w:tr>
      <w:tr w:rsidR="00314BC1" w:rsidRPr="00FB4C24" w14:paraId="3FFE331C"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787F8278" w14:textId="77777777" w:rsidR="00314BC1" w:rsidRPr="00FB4C24" w:rsidRDefault="00314BC1" w:rsidP="0076213B">
            <w:pPr>
              <w:spacing w:line="360" w:lineRule="auto"/>
              <w:rPr>
                <w:b w:val="0"/>
                <w:sz w:val="20"/>
                <w:szCs w:val="20"/>
                <w:u w:val="single"/>
              </w:rPr>
            </w:pPr>
          </w:p>
        </w:tc>
        <w:tc>
          <w:tcPr>
            <w:tcW w:w="3463" w:type="dxa"/>
          </w:tcPr>
          <w:p w14:paraId="4EBD33C6" w14:textId="5F4FD815" w:rsidR="00314BC1" w:rsidRPr="00FB4C24" w:rsidRDefault="00314BC1" w:rsidP="0076213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 xml:space="preserve">ritmička skupina </w:t>
            </w:r>
          </w:p>
        </w:tc>
        <w:tc>
          <w:tcPr>
            <w:tcW w:w="3100" w:type="dxa"/>
          </w:tcPr>
          <w:p w14:paraId="4B780846" w14:textId="77777777" w:rsidR="00314BC1" w:rsidRPr="00FB4C24" w:rsidRDefault="00314BC1" w:rsidP="0076213B">
            <w:pPr>
              <w:framePr w:hSpace="180" w:wrap="around" w:vAnchor="page" w:hAnchor="margin" w:y="2317"/>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Manuela Tržić</w:t>
            </w:r>
          </w:p>
        </w:tc>
        <w:tc>
          <w:tcPr>
            <w:tcW w:w="1268" w:type="dxa"/>
          </w:tcPr>
          <w:p w14:paraId="56E23AFF" w14:textId="77777777" w:rsidR="00314BC1" w:rsidRPr="00FB4C24" w:rsidRDefault="00314BC1" w:rsidP="0076213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5.-8.</w:t>
            </w:r>
          </w:p>
        </w:tc>
      </w:tr>
      <w:tr w:rsidR="00314BC1" w:rsidRPr="00FB4C24" w14:paraId="6E933CEB"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15FB9749" w14:textId="77777777" w:rsidR="00314BC1" w:rsidRPr="00FB4C24" w:rsidRDefault="00314BC1" w:rsidP="0076213B">
            <w:pPr>
              <w:spacing w:line="360" w:lineRule="auto"/>
              <w:rPr>
                <w:b w:val="0"/>
                <w:sz w:val="20"/>
                <w:szCs w:val="20"/>
                <w:u w:val="single"/>
              </w:rPr>
            </w:pPr>
          </w:p>
        </w:tc>
        <w:tc>
          <w:tcPr>
            <w:tcW w:w="3463" w:type="dxa"/>
          </w:tcPr>
          <w:p w14:paraId="6FE78463" w14:textId="77777777" w:rsidR="00314BC1" w:rsidRPr="00FB4C24" w:rsidRDefault="00314BC1" w:rsidP="0076213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povrtlarsko-voćarska skupina</w:t>
            </w:r>
          </w:p>
        </w:tc>
        <w:tc>
          <w:tcPr>
            <w:tcW w:w="3100" w:type="dxa"/>
          </w:tcPr>
          <w:p w14:paraId="1FCEC500" w14:textId="77777777" w:rsidR="00314BC1" w:rsidRPr="00FB4C24" w:rsidRDefault="00314BC1" w:rsidP="0076213B">
            <w:pPr>
              <w:framePr w:hSpace="180" w:wrap="around" w:vAnchor="page" w:hAnchor="margin" w:y="2317"/>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Mirjana Nježić</w:t>
            </w:r>
          </w:p>
        </w:tc>
        <w:tc>
          <w:tcPr>
            <w:tcW w:w="1268" w:type="dxa"/>
          </w:tcPr>
          <w:p w14:paraId="5A684E5D" w14:textId="77777777" w:rsidR="00314BC1" w:rsidRPr="00FB4C24" w:rsidRDefault="00314BC1" w:rsidP="0076213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5.-8.</w:t>
            </w:r>
          </w:p>
        </w:tc>
      </w:tr>
      <w:tr w:rsidR="00314BC1" w:rsidRPr="00FB4C24" w14:paraId="13D86DF9"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B16680E" w14:textId="77777777" w:rsidR="00314BC1" w:rsidRPr="00FB4C24" w:rsidRDefault="00314BC1" w:rsidP="001D0F2B">
            <w:pPr>
              <w:spacing w:line="360" w:lineRule="auto"/>
              <w:rPr>
                <w:b w:val="0"/>
                <w:sz w:val="20"/>
                <w:szCs w:val="20"/>
                <w:u w:val="single"/>
              </w:rPr>
            </w:pPr>
          </w:p>
        </w:tc>
        <w:tc>
          <w:tcPr>
            <w:tcW w:w="3463" w:type="dxa"/>
          </w:tcPr>
          <w:p w14:paraId="05A2D9E0" w14:textId="32A47005" w:rsidR="00314BC1" w:rsidRPr="00FB4C24" w:rsidRDefault="00314BC1"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animacijska grupa</w:t>
            </w:r>
          </w:p>
        </w:tc>
        <w:tc>
          <w:tcPr>
            <w:tcW w:w="3100" w:type="dxa"/>
          </w:tcPr>
          <w:p w14:paraId="538D125B" w14:textId="696A42AF" w:rsidR="00314BC1" w:rsidRPr="00FB4C24" w:rsidRDefault="00314BC1" w:rsidP="001D0F2B">
            <w:pPr>
              <w:framePr w:hSpace="180" w:wrap="around" w:vAnchor="page" w:hAnchor="margin" w:y="2317"/>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Dijana Buzuk</w:t>
            </w:r>
          </w:p>
        </w:tc>
        <w:tc>
          <w:tcPr>
            <w:tcW w:w="1268" w:type="dxa"/>
          </w:tcPr>
          <w:p w14:paraId="66061ECC" w14:textId="05DCAD01" w:rsidR="00314BC1" w:rsidRPr="00FB4C24" w:rsidRDefault="00314BC1" w:rsidP="001D0F2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1.-4.</w:t>
            </w:r>
          </w:p>
        </w:tc>
      </w:tr>
      <w:tr w:rsidR="001D0F2B" w:rsidRPr="00FB4C24" w14:paraId="4EDA581D"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val="restart"/>
          </w:tcPr>
          <w:p w14:paraId="2194FC3C" w14:textId="77777777" w:rsidR="001D0F2B" w:rsidRPr="00FB4C24" w:rsidRDefault="001D0F2B" w:rsidP="001D0F2B">
            <w:pPr>
              <w:spacing w:line="360" w:lineRule="auto"/>
              <w:rPr>
                <w:b w:val="0"/>
                <w:sz w:val="20"/>
                <w:szCs w:val="20"/>
                <w:u w:val="single"/>
              </w:rPr>
            </w:pPr>
          </w:p>
          <w:p w14:paraId="6B9D3CD2" w14:textId="77777777" w:rsidR="001D0F2B" w:rsidRPr="00FB4C24" w:rsidRDefault="001D0F2B" w:rsidP="001D0F2B">
            <w:pPr>
              <w:spacing w:line="360" w:lineRule="auto"/>
              <w:rPr>
                <w:b w:val="0"/>
                <w:sz w:val="20"/>
                <w:szCs w:val="20"/>
                <w:u w:val="single"/>
              </w:rPr>
            </w:pPr>
          </w:p>
          <w:p w14:paraId="0A3338E2" w14:textId="77777777" w:rsidR="001D0F2B" w:rsidRPr="00FB4C24" w:rsidRDefault="001D0F2B" w:rsidP="001D0F2B">
            <w:pPr>
              <w:spacing w:line="360" w:lineRule="auto"/>
              <w:rPr>
                <w:b w:val="0"/>
                <w:sz w:val="20"/>
                <w:szCs w:val="20"/>
                <w:u w:val="single"/>
              </w:rPr>
            </w:pPr>
          </w:p>
          <w:p w14:paraId="6A19DB7D" w14:textId="77777777" w:rsidR="001D0F2B" w:rsidRPr="00FB4C24" w:rsidRDefault="001D0F2B" w:rsidP="001D0F2B">
            <w:pPr>
              <w:spacing w:line="360" w:lineRule="auto"/>
              <w:rPr>
                <w:b w:val="0"/>
                <w:sz w:val="20"/>
                <w:szCs w:val="20"/>
                <w:u w:val="single"/>
              </w:rPr>
            </w:pPr>
          </w:p>
          <w:p w14:paraId="7D063CBF" w14:textId="77777777" w:rsidR="001D0F2B" w:rsidRPr="00FB4C24" w:rsidRDefault="001D0F2B" w:rsidP="001D0F2B">
            <w:pPr>
              <w:spacing w:line="360" w:lineRule="auto"/>
              <w:rPr>
                <w:b w:val="0"/>
                <w:sz w:val="20"/>
                <w:szCs w:val="20"/>
                <w:u w:val="single"/>
              </w:rPr>
            </w:pPr>
          </w:p>
          <w:p w14:paraId="735572A1" w14:textId="77777777" w:rsidR="001D0F2B" w:rsidRPr="00FB4C24" w:rsidRDefault="001D0F2B" w:rsidP="001D0F2B">
            <w:pPr>
              <w:spacing w:line="360" w:lineRule="auto"/>
              <w:rPr>
                <w:b w:val="0"/>
                <w:sz w:val="20"/>
                <w:szCs w:val="20"/>
                <w:u w:val="single"/>
              </w:rPr>
            </w:pPr>
          </w:p>
          <w:p w14:paraId="301B8572" w14:textId="77777777" w:rsidR="001D0F2B" w:rsidRPr="00FB4C24" w:rsidRDefault="001D0F2B" w:rsidP="001D0F2B">
            <w:pPr>
              <w:spacing w:line="360" w:lineRule="auto"/>
              <w:jc w:val="center"/>
              <w:rPr>
                <w:b w:val="0"/>
                <w:sz w:val="20"/>
                <w:szCs w:val="20"/>
              </w:rPr>
            </w:pPr>
            <w:r w:rsidRPr="00FB4C24">
              <w:rPr>
                <w:b w:val="0"/>
                <w:sz w:val="20"/>
                <w:szCs w:val="20"/>
              </w:rPr>
              <w:t>PŠ</w:t>
            </w:r>
          </w:p>
          <w:p w14:paraId="2ADB431A" w14:textId="77777777" w:rsidR="001D0F2B" w:rsidRPr="00FB4C24" w:rsidRDefault="001D0F2B" w:rsidP="001D0F2B">
            <w:pPr>
              <w:spacing w:line="360" w:lineRule="auto"/>
              <w:jc w:val="center"/>
              <w:rPr>
                <w:b w:val="0"/>
                <w:sz w:val="20"/>
                <w:szCs w:val="20"/>
              </w:rPr>
            </w:pPr>
            <w:r w:rsidRPr="00FB4C24">
              <w:rPr>
                <w:b w:val="0"/>
                <w:sz w:val="20"/>
                <w:szCs w:val="20"/>
              </w:rPr>
              <w:t>PODRAVSKE SESVETE</w:t>
            </w:r>
          </w:p>
          <w:p w14:paraId="38AA0A5F" w14:textId="77777777" w:rsidR="001D0F2B" w:rsidRPr="00FB4C24" w:rsidRDefault="001D0F2B" w:rsidP="001D0F2B">
            <w:pPr>
              <w:spacing w:line="360" w:lineRule="auto"/>
              <w:rPr>
                <w:b w:val="0"/>
                <w:sz w:val="20"/>
                <w:szCs w:val="20"/>
                <w:u w:val="single"/>
              </w:rPr>
            </w:pPr>
          </w:p>
        </w:tc>
        <w:tc>
          <w:tcPr>
            <w:tcW w:w="3463" w:type="dxa"/>
          </w:tcPr>
          <w:p w14:paraId="6E5CB4C0"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sportska skupina</w:t>
            </w:r>
          </w:p>
        </w:tc>
        <w:tc>
          <w:tcPr>
            <w:tcW w:w="3100" w:type="dxa"/>
          </w:tcPr>
          <w:p w14:paraId="758F2C92"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Tanja Britvić</w:t>
            </w:r>
          </w:p>
        </w:tc>
        <w:tc>
          <w:tcPr>
            <w:tcW w:w="1268" w:type="dxa"/>
            <w:vMerge w:val="restart"/>
          </w:tcPr>
          <w:p w14:paraId="10ADE2F0"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1.-4.</w:t>
            </w:r>
          </w:p>
          <w:p w14:paraId="79E7DB70"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0F2B" w:rsidRPr="00FB4C24" w14:paraId="3D773A8A"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29733743" w14:textId="77777777" w:rsidR="001D0F2B" w:rsidRPr="00FB4C24" w:rsidRDefault="001D0F2B" w:rsidP="001D0F2B">
            <w:pPr>
              <w:spacing w:line="360" w:lineRule="auto"/>
              <w:rPr>
                <w:b w:val="0"/>
                <w:sz w:val="20"/>
                <w:szCs w:val="20"/>
                <w:u w:val="single"/>
              </w:rPr>
            </w:pPr>
          </w:p>
        </w:tc>
        <w:tc>
          <w:tcPr>
            <w:tcW w:w="3463" w:type="dxa"/>
          </w:tcPr>
          <w:p w14:paraId="441BE04E"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ritmička skupina</w:t>
            </w:r>
          </w:p>
        </w:tc>
        <w:tc>
          <w:tcPr>
            <w:tcW w:w="3100" w:type="dxa"/>
          </w:tcPr>
          <w:p w14:paraId="7C78D771"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Renata Slamić</w:t>
            </w:r>
          </w:p>
        </w:tc>
        <w:tc>
          <w:tcPr>
            <w:tcW w:w="1268" w:type="dxa"/>
            <w:vMerge/>
          </w:tcPr>
          <w:p w14:paraId="42EDF25A"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5E5075B5"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220DA3CA" w14:textId="77777777" w:rsidR="001D0F2B" w:rsidRPr="00FB4C24" w:rsidRDefault="001D0F2B" w:rsidP="001D0F2B">
            <w:pPr>
              <w:spacing w:line="360" w:lineRule="auto"/>
              <w:rPr>
                <w:b w:val="0"/>
                <w:sz w:val="20"/>
                <w:szCs w:val="20"/>
                <w:u w:val="single"/>
              </w:rPr>
            </w:pPr>
          </w:p>
        </w:tc>
        <w:tc>
          <w:tcPr>
            <w:tcW w:w="3463" w:type="dxa"/>
          </w:tcPr>
          <w:p w14:paraId="00514631"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glazbena skupina</w:t>
            </w:r>
          </w:p>
        </w:tc>
        <w:tc>
          <w:tcPr>
            <w:tcW w:w="3100" w:type="dxa"/>
          </w:tcPr>
          <w:p w14:paraId="48FE760E"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Mirela Krešić</w:t>
            </w:r>
          </w:p>
        </w:tc>
        <w:tc>
          <w:tcPr>
            <w:tcW w:w="1268" w:type="dxa"/>
            <w:vMerge/>
          </w:tcPr>
          <w:p w14:paraId="6503D006"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11CD2B94"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FC08070" w14:textId="77777777" w:rsidR="001D0F2B" w:rsidRPr="00FB4C24" w:rsidRDefault="001D0F2B" w:rsidP="001D0F2B">
            <w:pPr>
              <w:spacing w:line="360" w:lineRule="auto"/>
              <w:rPr>
                <w:b w:val="0"/>
                <w:sz w:val="20"/>
                <w:szCs w:val="20"/>
                <w:u w:val="single"/>
              </w:rPr>
            </w:pPr>
          </w:p>
        </w:tc>
        <w:tc>
          <w:tcPr>
            <w:tcW w:w="3463" w:type="dxa"/>
          </w:tcPr>
          <w:p w14:paraId="270C20CE"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domaćinstvo</w:t>
            </w:r>
          </w:p>
        </w:tc>
        <w:tc>
          <w:tcPr>
            <w:tcW w:w="3100" w:type="dxa"/>
          </w:tcPr>
          <w:p w14:paraId="175349B1"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Maja Pandur Škudar</w:t>
            </w:r>
          </w:p>
        </w:tc>
        <w:tc>
          <w:tcPr>
            <w:tcW w:w="1268" w:type="dxa"/>
            <w:vMerge/>
          </w:tcPr>
          <w:p w14:paraId="713ED062"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733F3CA3"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070D7681" w14:textId="77777777" w:rsidR="001D0F2B" w:rsidRPr="00FB4C24" w:rsidRDefault="001D0F2B" w:rsidP="001D0F2B">
            <w:pPr>
              <w:spacing w:line="360" w:lineRule="auto"/>
              <w:rPr>
                <w:b w:val="0"/>
                <w:sz w:val="20"/>
                <w:szCs w:val="20"/>
                <w:u w:val="single"/>
              </w:rPr>
            </w:pPr>
          </w:p>
        </w:tc>
        <w:tc>
          <w:tcPr>
            <w:tcW w:w="3463" w:type="dxa"/>
          </w:tcPr>
          <w:p w14:paraId="2A87ED02"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literarno – dram. skupina</w:t>
            </w:r>
          </w:p>
        </w:tc>
        <w:tc>
          <w:tcPr>
            <w:tcW w:w="3100" w:type="dxa"/>
          </w:tcPr>
          <w:p w14:paraId="3B9C3DC5"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lang w:val="es-ES_tradnl"/>
              </w:rPr>
              <w:t>Ivana</w:t>
            </w:r>
            <w:r w:rsidRPr="00FB4C24">
              <w:rPr>
                <w:sz w:val="20"/>
                <w:szCs w:val="20"/>
              </w:rPr>
              <w:t xml:space="preserve"> </w:t>
            </w:r>
            <w:r w:rsidRPr="00FB4C24">
              <w:rPr>
                <w:sz w:val="20"/>
                <w:szCs w:val="20"/>
                <w:lang w:val="es-ES_tradnl"/>
              </w:rPr>
              <w:t>Fridrih</w:t>
            </w:r>
            <w:r w:rsidRPr="00FB4C24">
              <w:rPr>
                <w:sz w:val="20"/>
                <w:szCs w:val="20"/>
              </w:rPr>
              <w:t xml:space="preserve"> </w:t>
            </w:r>
            <w:r w:rsidRPr="00FB4C24">
              <w:rPr>
                <w:sz w:val="20"/>
                <w:szCs w:val="20"/>
                <w:lang w:val="es-ES_tradnl"/>
              </w:rPr>
              <w:t>Košutić</w:t>
            </w:r>
            <w:r w:rsidRPr="00FB4C24">
              <w:rPr>
                <w:sz w:val="20"/>
                <w:szCs w:val="20"/>
              </w:rPr>
              <w:t xml:space="preserve"> </w:t>
            </w:r>
          </w:p>
        </w:tc>
        <w:tc>
          <w:tcPr>
            <w:tcW w:w="1268" w:type="dxa"/>
            <w:vMerge w:val="restart"/>
          </w:tcPr>
          <w:p w14:paraId="73FA7273"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5.-8.</w:t>
            </w:r>
          </w:p>
          <w:p w14:paraId="6A059558"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1D0F2B" w:rsidRPr="00FB4C24" w14:paraId="69108E30"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C063A17" w14:textId="77777777" w:rsidR="001D0F2B" w:rsidRPr="00FB4C24" w:rsidRDefault="001D0F2B" w:rsidP="001D0F2B">
            <w:pPr>
              <w:spacing w:line="360" w:lineRule="auto"/>
              <w:rPr>
                <w:b w:val="0"/>
                <w:sz w:val="20"/>
                <w:szCs w:val="20"/>
                <w:u w:val="single"/>
              </w:rPr>
            </w:pPr>
          </w:p>
        </w:tc>
        <w:tc>
          <w:tcPr>
            <w:tcW w:w="3463" w:type="dxa"/>
          </w:tcPr>
          <w:p w14:paraId="75EF6E60"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likovna skupina</w:t>
            </w:r>
          </w:p>
        </w:tc>
        <w:tc>
          <w:tcPr>
            <w:tcW w:w="3100" w:type="dxa"/>
          </w:tcPr>
          <w:p w14:paraId="7D6A59E6"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Iva Šklebar</w:t>
            </w:r>
          </w:p>
        </w:tc>
        <w:tc>
          <w:tcPr>
            <w:tcW w:w="1268" w:type="dxa"/>
            <w:vMerge/>
          </w:tcPr>
          <w:p w14:paraId="7407C4A9"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3203B0C9"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3B2BBEF3" w14:textId="77777777" w:rsidR="001D0F2B" w:rsidRPr="00FB4C24" w:rsidRDefault="001D0F2B" w:rsidP="001D0F2B">
            <w:pPr>
              <w:spacing w:line="360" w:lineRule="auto"/>
              <w:rPr>
                <w:b w:val="0"/>
                <w:sz w:val="20"/>
                <w:szCs w:val="20"/>
                <w:u w:val="single"/>
              </w:rPr>
            </w:pPr>
          </w:p>
        </w:tc>
        <w:tc>
          <w:tcPr>
            <w:tcW w:w="3463" w:type="dxa"/>
          </w:tcPr>
          <w:p w14:paraId="18493F41"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 xml:space="preserve">pjevački zbor </w:t>
            </w:r>
          </w:p>
        </w:tc>
        <w:tc>
          <w:tcPr>
            <w:tcW w:w="3100" w:type="dxa"/>
          </w:tcPr>
          <w:p w14:paraId="4D0C6552"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Tomislav Glumbić</w:t>
            </w:r>
          </w:p>
        </w:tc>
        <w:tc>
          <w:tcPr>
            <w:tcW w:w="1268" w:type="dxa"/>
            <w:vMerge/>
          </w:tcPr>
          <w:p w14:paraId="6F97EA48"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2B1C5FFA"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52A1E6C2" w14:textId="77777777" w:rsidR="001D0F2B" w:rsidRPr="00FB4C24" w:rsidRDefault="001D0F2B" w:rsidP="001D0F2B">
            <w:pPr>
              <w:spacing w:line="360" w:lineRule="auto"/>
              <w:rPr>
                <w:b w:val="0"/>
                <w:sz w:val="20"/>
                <w:szCs w:val="20"/>
                <w:u w:val="single"/>
              </w:rPr>
            </w:pPr>
          </w:p>
        </w:tc>
        <w:tc>
          <w:tcPr>
            <w:tcW w:w="3463" w:type="dxa"/>
          </w:tcPr>
          <w:p w14:paraId="281E9537"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folklorna skupina</w:t>
            </w:r>
          </w:p>
        </w:tc>
        <w:tc>
          <w:tcPr>
            <w:tcW w:w="3100" w:type="dxa"/>
          </w:tcPr>
          <w:p w14:paraId="384F38AC"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Tomislav Glumbić</w:t>
            </w:r>
          </w:p>
        </w:tc>
        <w:tc>
          <w:tcPr>
            <w:tcW w:w="1268" w:type="dxa"/>
            <w:vMerge/>
          </w:tcPr>
          <w:p w14:paraId="523DE238"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4E1FB4AD"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7A9AC74B" w14:textId="77777777" w:rsidR="001D0F2B" w:rsidRPr="00FB4C24" w:rsidRDefault="001D0F2B" w:rsidP="001D0F2B">
            <w:pPr>
              <w:spacing w:line="360" w:lineRule="auto"/>
              <w:rPr>
                <w:b w:val="0"/>
                <w:sz w:val="20"/>
                <w:szCs w:val="20"/>
                <w:u w:val="single"/>
              </w:rPr>
            </w:pPr>
          </w:p>
        </w:tc>
        <w:tc>
          <w:tcPr>
            <w:tcW w:w="3463" w:type="dxa"/>
          </w:tcPr>
          <w:p w14:paraId="1EDC8168"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tamburaška skupina</w:t>
            </w:r>
          </w:p>
        </w:tc>
        <w:tc>
          <w:tcPr>
            <w:tcW w:w="3100" w:type="dxa"/>
          </w:tcPr>
          <w:p w14:paraId="0C5D41AF"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Tomislav Glumbić</w:t>
            </w:r>
          </w:p>
        </w:tc>
        <w:tc>
          <w:tcPr>
            <w:tcW w:w="1268" w:type="dxa"/>
            <w:vMerge/>
          </w:tcPr>
          <w:p w14:paraId="70AD9450"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266CC00C"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3163352E" w14:textId="77777777" w:rsidR="001D0F2B" w:rsidRPr="00FB4C24" w:rsidRDefault="001D0F2B" w:rsidP="001D0F2B">
            <w:pPr>
              <w:spacing w:line="360" w:lineRule="auto"/>
              <w:rPr>
                <w:b w:val="0"/>
                <w:sz w:val="20"/>
                <w:szCs w:val="20"/>
                <w:u w:val="single"/>
              </w:rPr>
            </w:pPr>
          </w:p>
        </w:tc>
        <w:tc>
          <w:tcPr>
            <w:tcW w:w="3463" w:type="dxa"/>
          </w:tcPr>
          <w:p w14:paraId="45FBE181"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foto skupina</w:t>
            </w:r>
          </w:p>
        </w:tc>
        <w:tc>
          <w:tcPr>
            <w:tcW w:w="3100" w:type="dxa"/>
          </w:tcPr>
          <w:p w14:paraId="6B06E9C0"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rPr>
            </w:pPr>
            <w:r w:rsidRPr="00FB4C24">
              <w:rPr>
                <w:sz w:val="20"/>
                <w:szCs w:val="20"/>
              </w:rPr>
              <w:t>Mate Alvir</w:t>
            </w:r>
          </w:p>
        </w:tc>
        <w:tc>
          <w:tcPr>
            <w:tcW w:w="1268" w:type="dxa"/>
            <w:vMerge/>
          </w:tcPr>
          <w:p w14:paraId="03426D6E"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472AAD6C"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351050D9" w14:textId="77777777" w:rsidR="001D0F2B" w:rsidRPr="00FB4C24" w:rsidRDefault="001D0F2B" w:rsidP="001D0F2B">
            <w:pPr>
              <w:spacing w:line="360" w:lineRule="auto"/>
              <w:rPr>
                <w:b w:val="0"/>
                <w:sz w:val="20"/>
                <w:szCs w:val="20"/>
                <w:u w:val="single"/>
              </w:rPr>
            </w:pPr>
          </w:p>
        </w:tc>
        <w:tc>
          <w:tcPr>
            <w:tcW w:w="3463" w:type="dxa"/>
          </w:tcPr>
          <w:p w14:paraId="4DFA600F"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sportska skupina</w:t>
            </w:r>
          </w:p>
        </w:tc>
        <w:tc>
          <w:tcPr>
            <w:tcW w:w="3100" w:type="dxa"/>
          </w:tcPr>
          <w:p w14:paraId="19440761"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rPr>
            </w:pPr>
            <w:r w:rsidRPr="00FB4C24">
              <w:rPr>
                <w:sz w:val="20"/>
                <w:szCs w:val="20"/>
              </w:rPr>
              <w:t>Zoran Suzić</w:t>
            </w:r>
          </w:p>
        </w:tc>
        <w:tc>
          <w:tcPr>
            <w:tcW w:w="1268" w:type="dxa"/>
            <w:vMerge/>
          </w:tcPr>
          <w:p w14:paraId="61DBC53D"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04F47406"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tcPr>
          <w:p w14:paraId="4B4BD02A" w14:textId="77777777" w:rsidR="001D0F2B" w:rsidRPr="00FB4C24" w:rsidRDefault="001D0F2B" w:rsidP="001D0F2B">
            <w:pPr>
              <w:spacing w:line="360" w:lineRule="auto"/>
              <w:rPr>
                <w:b w:val="0"/>
                <w:sz w:val="20"/>
                <w:szCs w:val="20"/>
                <w:u w:val="single"/>
              </w:rPr>
            </w:pPr>
          </w:p>
        </w:tc>
        <w:tc>
          <w:tcPr>
            <w:tcW w:w="3463" w:type="dxa"/>
          </w:tcPr>
          <w:p w14:paraId="367DC37C"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cvjećarska skupina</w:t>
            </w:r>
          </w:p>
        </w:tc>
        <w:tc>
          <w:tcPr>
            <w:tcW w:w="3100" w:type="dxa"/>
          </w:tcPr>
          <w:p w14:paraId="11C138ED"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Marina Barberic</w:t>
            </w:r>
          </w:p>
        </w:tc>
        <w:tc>
          <w:tcPr>
            <w:tcW w:w="1268" w:type="dxa"/>
            <w:vMerge/>
          </w:tcPr>
          <w:p w14:paraId="3CB19D83"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06441A55"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3113BDF5" w14:textId="77777777" w:rsidR="001D0F2B" w:rsidRPr="00FB4C24" w:rsidRDefault="001D0F2B" w:rsidP="001D0F2B">
            <w:pPr>
              <w:spacing w:line="360" w:lineRule="auto"/>
              <w:rPr>
                <w:b w:val="0"/>
                <w:sz w:val="20"/>
                <w:szCs w:val="20"/>
                <w:u w:val="single"/>
              </w:rPr>
            </w:pPr>
          </w:p>
        </w:tc>
        <w:tc>
          <w:tcPr>
            <w:tcW w:w="3463" w:type="dxa"/>
          </w:tcPr>
          <w:p w14:paraId="5D6B272F" w14:textId="4D9859C0" w:rsidR="001D0F2B" w:rsidRPr="00FB4C24" w:rsidRDefault="00314BC1"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matematičke igre</w:t>
            </w:r>
          </w:p>
        </w:tc>
        <w:tc>
          <w:tcPr>
            <w:tcW w:w="3100" w:type="dxa"/>
          </w:tcPr>
          <w:p w14:paraId="72CB2557" w14:textId="7500ED15" w:rsidR="001D0F2B" w:rsidRPr="00FB4C24" w:rsidRDefault="00314BC1"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Sara Špiranec</w:t>
            </w:r>
          </w:p>
        </w:tc>
        <w:tc>
          <w:tcPr>
            <w:tcW w:w="1268" w:type="dxa"/>
          </w:tcPr>
          <w:p w14:paraId="766470B1" w14:textId="7D4FEB9C" w:rsidR="001D0F2B" w:rsidRPr="00FB4C24" w:rsidRDefault="00314BC1" w:rsidP="001D0F2B">
            <w:pPr>
              <w:spacing w:line="360" w:lineRule="auto"/>
              <w:jc w:val="center"/>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5.-8.</w:t>
            </w:r>
          </w:p>
        </w:tc>
      </w:tr>
      <w:tr w:rsidR="001D0F2B" w:rsidRPr="00FB4C24" w14:paraId="1D2AE8CC"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7DB2F53C" w14:textId="77777777" w:rsidR="001D0F2B" w:rsidRPr="00FB4C24" w:rsidRDefault="001D0F2B" w:rsidP="001D0F2B">
            <w:pPr>
              <w:spacing w:line="360" w:lineRule="auto"/>
              <w:jc w:val="center"/>
              <w:rPr>
                <w:b w:val="0"/>
                <w:sz w:val="20"/>
                <w:szCs w:val="20"/>
              </w:rPr>
            </w:pPr>
            <w:r w:rsidRPr="00FB4C24">
              <w:rPr>
                <w:b w:val="0"/>
                <w:sz w:val="20"/>
                <w:szCs w:val="20"/>
              </w:rPr>
              <w:t>PŠ</w:t>
            </w:r>
          </w:p>
          <w:p w14:paraId="5576EE24" w14:textId="77777777" w:rsidR="001D0F2B" w:rsidRPr="00FB4C24" w:rsidRDefault="001D0F2B" w:rsidP="001D0F2B">
            <w:pPr>
              <w:spacing w:line="360" w:lineRule="auto"/>
              <w:jc w:val="center"/>
              <w:rPr>
                <w:b w:val="0"/>
                <w:sz w:val="20"/>
                <w:szCs w:val="20"/>
              </w:rPr>
            </w:pPr>
            <w:r w:rsidRPr="00FB4C24">
              <w:rPr>
                <w:b w:val="0"/>
                <w:sz w:val="20"/>
                <w:szCs w:val="20"/>
              </w:rPr>
              <w:t>PRUGOVAC</w:t>
            </w:r>
          </w:p>
        </w:tc>
        <w:tc>
          <w:tcPr>
            <w:tcW w:w="3463" w:type="dxa"/>
          </w:tcPr>
          <w:p w14:paraId="4E9AB1EB"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dramsko – recitat. skupina</w:t>
            </w:r>
          </w:p>
        </w:tc>
        <w:tc>
          <w:tcPr>
            <w:tcW w:w="3100" w:type="dxa"/>
          </w:tcPr>
          <w:p w14:paraId="1FA87238"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Mateja Nemet Andrašević</w:t>
            </w:r>
          </w:p>
        </w:tc>
        <w:tc>
          <w:tcPr>
            <w:tcW w:w="1268" w:type="dxa"/>
            <w:vMerge w:val="restart"/>
          </w:tcPr>
          <w:p w14:paraId="1C328CC3"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1.-4.</w:t>
            </w:r>
          </w:p>
          <w:p w14:paraId="5A4ED414"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1D0F2B" w:rsidRPr="00FB4C24" w14:paraId="1A154068"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1231924F" w14:textId="77777777" w:rsidR="001D0F2B" w:rsidRPr="00FB4C24" w:rsidRDefault="001D0F2B" w:rsidP="001D0F2B">
            <w:pPr>
              <w:spacing w:line="360" w:lineRule="auto"/>
              <w:jc w:val="center"/>
              <w:rPr>
                <w:b w:val="0"/>
                <w:sz w:val="20"/>
                <w:szCs w:val="20"/>
                <w:u w:val="single"/>
              </w:rPr>
            </w:pPr>
          </w:p>
        </w:tc>
        <w:tc>
          <w:tcPr>
            <w:tcW w:w="3463" w:type="dxa"/>
          </w:tcPr>
          <w:p w14:paraId="12C69D05"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glazbena skupina</w:t>
            </w:r>
          </w:p>
        </w:tc>
        <w:tc>
          <w:tcPr>
            <w:tcW w:w="3100" w:type="dxa"/>
          </w:tcPr>
          <w:p w14:paraId="688284C2"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Vesna Ban</w:t>
            </w:r>
          </w:p>
        </w:tc>
        <w:tc>
          <w:tcPr>
            <w:tcW w:w="1268" w:type="dxa"/>
            <w:vMerge/>
          </w:tcPr>
          <w:p w14:paraId="722BEC4D"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3C494F54"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3C54A821" w14:textId="77777777" w:rsidR="001D0F2B" w:rsidRPr="00FB4C24" w:rsidRDefault="001D0F2B" w:rsidP="001D0F2B">
            <w:pPr>
              <w:spacing w:line="360" w:lineRule="auto"/>
              <w:jc w:val="center"/>
              <w:rPr>
                <w:b w:val="0"/>
                <w:sz w:val="20"/>
                <w:szCs w:val="20"/>
              </w:rPr>
            </w:pPr>
            <w:r w:rsidRPr="00FB4C24">
              <w:rPr>
                <w:b w:val="0"/>
                <w:sz w:val="20"/>
                <w:szCs w:val="20"/>
              </w:rPr>
              <w:t>PŠ</w:t>
            </w:r>
          </w:p>
          <w:p w14:paraId="16C2C55E" w14:textId="77777777" w:rsidR="001D0F2B" w:rsidRPr="00FB4C24" w:rsidRDefault="001D0F2B" w:rsidP="001D0F2B">
            <w:pPr>
              <w:spacing w:line="360" w:lineRule="auto"/>
              <w:jc w:val="center"/>
              <w:rPr>
                <w:b w:val="0"/>
                <w:sz w:val="20"/>
                <w:szCs w:val="20"/>
              </w:rPr>
            </w:pPr>
            <w:r w:rsidRPr="00FB4C24">
              <w:rPr>
                <w:b w:val="0"/>
                <w:sz w:val="20"/>
                <w:szCs w:val="20"/>
              </w:rPr>
              <w:t>KOZAREVAC</w:t>
            </w:r>
          </w:p>
        </w:tc>
        <w:tc>
          <w:tcPr>
            <w:tcW w:w="3463" w:type="dxa"/>
          </w:tcPr>
          <w:p w14:paraId="491A76A6"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dramsko – recitat. skupina</w:t>
            </w:r>
          </w:p>
        </w:tc>
        <w:tc>
          <w:tcPr>
            <w:tcW w:w="3100" w:type="dxa"/>
          </w:tcPr>
          <w:p w14:paraId="17468D6F"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Sanela Gašparec</w:t>
            </w:r>
          </w:p>
        </w:tc>
        <w:tc>
          <w:tcPr>
            <w:tcW w:w="1268" w:type="dxa"/>
            <w:vMerge w:val="restart"/>
          </w:tcPr>
          <w:p w14:paraId="08AC879C"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B4C24">
              <w:rPr>
                <w:b/>
                <w:sz w:val="20"/>
                <w:szCs w:val="20"/>
              </w:rPr>
              <w:t>1.-4.</w:t>
            </w:r>
          </w:p>
          <w:p w14:paraId="5DDB2C8F"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FB4C24" w14:paraId="65C84E9A"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63751A23" w14:textId="77777777" w:rsidR="001D0F2B" w:rsidRPr="00FB4C24" w:rsidRDefault="001D0F2B" w:rsidP="001D0F2B">
            <w:pPr>
              <w:spacing w:line="360" w:lineRule="auto"/>
              <w:jc w:val="center"/>
              <w:rPr>
                <w:b w:val="0"/>
                <w:sz w:val="20"/>
                <w:szCs w:val="20"/>
                <w:u w:val="single"/>
              </w:rPr>
            </w:pPr>
          </w:p>
        </w:tc>
        <w:tc>
          <w:tcPr>
            <w:tcW w:w="3463" w:type="dxa"/>
          </w:tcPr>
          <w:p w14:paraId="1E789BA4"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rPr>
            </w:pPr>
            <w:r w:rsidRPr="00FB4C24">
              <w:rPr>
                <w:b/>
                <w:sz w:val="20"/>
                <w:szCs w:val="20"/>
              </w:rPr>
              <w:t>likovna skupina</w:t>
            </w:r>
          </w:p>
        </w:tc>
        <w:tc>
          <w:tcPr>
            <w:tcW w:w="3100" w:type="dxa"/>
          </w:tcPr>
          <w:p w14:paraId="13F79DC6" w14:textId="77777777" w:rsidR="001D0F2B" w:rsidRPr="00FB4C24"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FB4C24">
              <w:rPr>
                <w:sz w:val="20"/>
                <w:szCs w:val="20"/>
                <w:lang w:val="en-US"/>
              </w:rPr>
              <w:t>Jasna Vukres</w:t>
            </w:r>
          </w:p>
        </w:tc>
        <w:tc>
          <w:tcPr>
            <w:tcW w:w="1268" w:type="dxa"/>
            <w:vMerge/>
          </w:tcPr>
          <w:p w14:paraId="1D6C7B71" w14:textId="77777777" w:rsidR="001D0F2B" w:rsidRPr="00FB4C24"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D0F2B" w:rsidRPr="00FB4C24" w14:paraId="77A70E59" w14:textId="77777777" w:rsidTr="00C6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vMerge w:val="restart"/>
          </w:tcPr>
          <w:p w14:paraId="507C5EC2" w14:textId="77777777" w:rsidR="001D0F2B" w:rsidRPr="00FB4C24" w:rsidRDefault="001D0F2B" w:rsidP="001D0F2B">
            <w:pPr>
              <w:spacing w:line="360" w:lineRule="auto"/>
              <w:jc w:val="center"/>
              <w:rPr>
                <w:b w:val="0"/>
                <w:sz w:val="20"/>
                <w:szCs w:val="20"/>
              </w:rPr>
            </w:pPr>
            <w:r w:rsidRPr="00FB4C24">
              <w:rPr>
                <w:b w:val="0"/>
                <w:sz w:val="20"/>
                <w:szCs w:val="20"/>
              </w:rPr>
              <w:t>PŠ SUHA</w:t>
            </w:r>
          </w:p>
          <w:p w14:paraId="4E4C1922" w14:textId="77777777" w:rsidR="001D0F2B" w:rsidRPr="00FB4C24" w:rsidRDefault="001D0F2B" w:rsidP="001D0F2B">
            <w:pPr>
              <w:spacing w:line="360" w:lineRule="auto"/>
              <w:jc w:val="center"/>
              <w:rPr>
                <w:b w:val="0"/>
                <w:sz w:val="20"/>
                <w:szCs w:val="20"/>
                <w:u w:val="single"/>
              </w:rPr>
            </w:pPr>
            <w:r w:rsidRPr="00FB4C24">
              <w:rPr>
                <w:b w:val="0"/>
                <w:sz w:val="20"/>
                <w:szCs w:val="20"/>
              </w:rPr>
              <w:t>KATALENA</w:t>
            </w:r>
          </w:p>
        </w:tc>
        <w:tc>
          <w:tcPr>
            <w:tcW w:w="3463" w:type="dxa"/>
          </w:tcPr>
          <w:p w14:paraId="586D1354"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b/>
                <w:sz w:val="20"/>
                <w:szCs w:val="20"/>
              </w:rPr>
            </w:pPr>
            <w:r w:rsidRPr="00FB4C24">
              <w:rPr>
                <w:b/>
                <w:sz w:val="20"/>
                <w:szCs w:val="20"/>
              </w:rPr>
              <w:t>dramsko – recitat. skupina</w:t>
            </w:r>
          </w:p>
        </w:tc>
        <w:tc>
          <w:tcPr>
            <w:tcW w:w="3100" w:type="dxa"/>
          </w:tcPr>
          <w:p w14:paraId="6B8B5F85" w14:textId="77777777" w:rsidR="001D0F2B" w:rsidRPr="00FB4C24" w:rsidRDefault="001D0F2B" w:rsidP="001D0F2B">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US"/>
              </w:rPr>
            </w:pPr>
            <w:r w:rsidRPr="00FB4C24">
              <w:rPr>
                <w:sz w:val="20"/>
                <w:szCs w:val="20"/>
                <w:lang w:val="en-US"/>
              </w:rPr>
              <w:t>M. Herent (M. Šandrovčan)</w:t>
            </w:r>
          </w:p>
        </w:tc>
        <w:tc>
          <w:tcPr>
            <w:tcW w:w="1268" w:type="dxa"/>
            <w:vMerge w:val="restart"/>
          </w:tcPr>
          <w:p w14:paraId="5CDC61A2"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B4C24">
              <w:rPr>
                <w:b/>
                <w:sz w:val="20"/>
                <w:szCs w:val="20"/>
              </w:rPr>
              <w:t>1.-4.</w:t>
            </w:r>
          </w:p>
          <w:p w14:paraId="0D9A687C" w14:textId="77777777" w:rsidR="001D0F2B" w:rsidRPr="00FB4C24" w:rsidRDefault="001D0F2B" w:rsidP="001D0F2B">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D0F2B" w:rsidRPr="005A7D13" w14:paraId="63F364F9" w14:textId="77777777" w:rsidTr="00C631F3">
        <w:tc>
          <w:tcPr>
            <w:cnfStyle w:val="001000000000" w:firstRow="0" w:lastRow="0" w:firstColumn="1" w:lastColumn="0" w:oddVBand="0" w:evenVBand="0" w:oddHBand="0" w:evenHBand="0" w:firstRowFirstColumn="0" w:firstRowLastColumn="0" w:lastRowFirstColumn="0" w:lastRowLastColumn="0"/>
            <w:tcW w:w="1777" w:type="dxa"/>
            <w:vMerge/>
          </w:tcPr>
          <w:p w14:paraId="5EDE5A1A" w14:textId="77777777" w:rsidR="001D0F2B" w:rsidRPr="005A7D13" w:rsidRDefault="001D0F2B" w:rsidP="001D0F2B">
            <w:pPr>
              <w:spacing w:line="360" w:lineRule="auto"/>
              <w:rPr>
                <w:b w:val="0"/>
                <w:color w:val="FF0000"/>
                <w:sz w:val="20"/>
                <w:szCs w:val="20"/>
                <w:u w:val="single"/>
              </w:rPr>
            </w:pPr>
          </w:p>
        </w:tc>
        <w:tc>
          <w:tcPr>
            <w:tcW w:w="3463" w:type="dxa"/>
          </w:tcPr>
          <w:p w14:paraId="13337555" w14:textId="77777777" w:rsidR="001D0F2B" w:rsidRPr="005A7D13"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b/>
                <w:sz w:val="20"/>
                <w:szCs w:val="20"/>
                <w:u w:val="single"/>
              </w:rPr>
            </w:pPr>
            <w:r w:rsidRPr="005A7D13">
              <w:rPr>
                <w:b/>
                <w:sz w:val="20"/>
                <w:szCs w:val="20"/>
              </w:rPr>
              <w:t>glazbena skupina</w:t>
            </w:r>
          </w:p>
        </w:tc>
        <w:tc>
          <w:tcPr>
            <w:tcW w:w="3100" w:type="dxa"/>
          </w:tcPr>
          <w:p w14:paraId="38290835" w14:textId="77777777" w:rsidR="001D0F2B" w:rsidRPr="005A7D13" w:rsidRDefault="001D0F2B" w:rsidP="001D0F2B">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sidRPr="005A7D13">
              <w:rPr>
                <w:sz w:val="20"/>
                <w:szCs w:val="20"/>
                <w:lang w:val="en-US"/>
              </w:rPr>
              <w:t>Martina Fuk</w:t>
            </w:r>
          </w:p>
        </w:tc>
        <w:tc>
          <w:tcPr>
            <w:tcW w:w="1268" w:type="dxa"/>
            <w:vMerge/>
          </w:tcPr>
          <w:p w14:paraId="192CBA4A" w14:textId="77777777" w:rsidR="001D0F2B" w:rsidRPr="005A7D13" w:rsidRDefault="001D0F2B" w:rsidP="001D0F2B">
            <w:pPr>
              <w:spacing w:line="360" w:lineRule="auto"/>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bl>
    <w:p w14:paraId="0B75983A" w14:textId="77777777" w:rsidR="00C631F3" w:rsidRPr="000011A4" w:rsidRDefault="00C631F3" w:rsidP="0076213B">
      <w:pPr>
        <w:pStyle w:val="Bezproreda"/>
        <w:spacing w:line="360" w:lineRule="auto"/>
        <w:jc w:val="both"/>
        <w:rPr>
          <w:b/>
          <w:color w:val="FF0000"/>
        </w:rPr>
      </w:pPr>
    </w:p>
    <w:p w14:paraId="395D8E89" w14:textId="77777777" w:rsidR="00C631F3" w:rsidRPr="000011A4" w:rsidRDefault="00C631F3" w:rsidP="0076213B">
      <w:pPr>
        <w:pStyle w:val="Bezproreda"/>
        <w:spacing w:line="360" w:lineRule="auto"/>
        <w:jc w:val="both"/>
        <w:rPr>
          <w:b/>
          <w:color w:val="FF0000"/>
        </w:rPr>
      </w:pPr>
    </w:p>
    <w:p w14:paraId="5531F0B7"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Nastavno područje (aktivnost)</w:t>
      </w:r>
      <w:r w:rsidRPr="00F0564E">
        <w:rPr>
          <w:rFonts w:eastAsia="NSimSun"/>
          <w:kern w:val="2"/>
          <w:lang w:eastAsia="zh-CN" w:bidi="hi-IN"/>
        </w:rPr>
        <w:t>: Ritmička skupina</w:t>
      </w:r>
    </w:p>
    <w:p w14:paraId="77EC793D" w14:textId="62EDAF5F"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Učitelj/ica:</w:t>
      </w:r>
      <w:r w:rsidRPr="00F0564E">
        <w:rPr>
          <w:rFonts w:eastAsia="NSimSun"/>
          <w:kern w:val="2"/>
          <w:lang w:eastAsia="zh-CN" w:bidi="hi-IN"/>
        </w:rPr>
        <w:t xml:space="preserve"> Renata Slamić</w:t>
      </w:r>
      <w:r>
        <w:rPr>
          <w:rFonts w:eastAsia="NSimSun"/>
          <w:kern w:val="2"/>
          <w:lang w:eastAsia="zh-CN" w:bidi="hi-IN"/>
        </w:rPr>
        <w:t>, Manuela Tržić</w:t>
      </w:r>
    </w:p>
    <w:p w14:paraId="45F4146B" w14:textId="77777777" w:rsidR="00C631F3" w:rsidRPr="00F0564E" w:rsidRDefault="00C631F3" w:rsidP="0076213B">
      <w:pPr>
        <w:suppressAutoHyphens/>
        <w:spacing w:line="360" w:lineRule="auto"/>
        <w:jc w:val="both"/>
        <w:rPr>
          <w:rFonts w:eastAsia="NSimSun"/>
          <w:b/>
          <w:kern w:val="2"/>
          <w:lang w:eastAsia="zh-CN" w:bidi="hi-IN"/>
        </w:rPr>
      </w:pPr>
    </w:p>
    <w:p w14:paraId="3FC01F11" w14:textId="77777777" w:rsidR="00C631F3" w:rsidRPr="00F0564E" w:rsidRDefault="00C631F3" w:rsidP="0076213B">
      <w:pPr>
        <w:spacing w:line="360" w:lineRule="auto"/>
        <w:rPr>
          <w:rFonts w:eastAsia="NSimSun"/>
          <w:b/>
          <w:lang w:eastAsia="zh-CN" w:bidi="hi-IN"/>
        </w:rPr>
      </w:pPr>
      <w:r w:rsidRPr="00F0564E">
        <w:rPr>
          <w:rFonts w:eastAsia="NSimSun"/>
          <w:b/>
          <w:lang w:eastAsia="zh-CN" w:bidi="hi-IN"/>
        </w:rPr>
        <w:t>Ciljevi aktivnosti</w:t>
      </w:r>
    </w:p>
    <w:p w14:paraId="4874B2FB"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xml:space="preserve">   - svladavanje i usavršavanje koordinacije pokreta kao plesnog i ritamskog izraza</w:t>
      </w:r>
    </w:p>
    <w:p w14:paraId="40031EED"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xml:space="preserve">   - nastupi u javnosti prigodom obilježavanja različitih značajnih datuma i događaja (Dan škole, </w:t>
      </w:r>
    </w:p>
    <w:p w14:paraId="52C63879"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xml:space="preserve">      Sveti Nikola, Božić, prijam prvaša, natjecanja.....)</w:t>
      </w:r>
    </w:p>
    <w:p w14:paraId="197153A6" w14:textId="77777777" w:rsidR="00C631F3" w:rsidRPr="00F0564E" w:rsidRDefault="00C631F3" w:rsidP="00F7218D">
      <w:pPr>
        <w:numPr>
          <w:ilvl w:val="0"/>
          <w:numId w:val="19"/>
        </w:numPr>
        <w:suppressAutoHyphens/>
        <w:spacing w:line="360" w:lineRule="auto"/>
        <w:rPr>
          <w:rFonts w:eastAsia="NSimSun"/>
          <w:b/>
          <w:bCs/>
          <w:vanish/>
          <w:kern w:val="2"/>
          <w:u w:val="single"/>
          <w:lang w:eastAsia="zh-CN" w:bidi="hi-IN"/>
        </w:rPr>
      </w:pPr>
    </w:p>
    <w:p w14:paraId="2BA2CB0B" w14:textId="77777777" w:rsidR="00C631F3" w:rsidRPr="00F0564E" w:rsidRDefault="00C631F3" w:rsidP="0076213B">
      <w:pPr>
        <w:suppressAutoHyphens/>
        <w:spacing w:line="360" w:lineRule="auto"/>
        <w:rPr>
          <w:rFonts w:eastAsia="NSimSun"/>
          <w:b/>
          <w:bCs/>
          <w:vanish/>
          <w:kern w:val="2"/>
          <w:u w:val="single"/>
          <w:lang w:eastAsia="zh-CN" w:bidi="hi-IN"/>
        </w:rPr>
      </w:pPr>
    </w:p>
    <w:p w14:paraId="1F542044" w14:textId="77777777" w:rsidR="00C631F3" w:rsidRPr="00F0564E" w:rsidRDefault="00C631F3" w:rsidP="0076213B">
      <w:pPr>
        <w:suppressAutoHyphens/>
        <w:spacing w:line="360" w:lineRule="auto"/>
        <w:jc w:val="both"/>
        <w:rPr>
          <w:rFonts w:eastAsia="NSimSun"/>
          <w:b/>
          <w:vanish/>
          <w:kern w:val="2"/>
          <w:lang w:eastAsia="zh-CN" w:bidi="hi-IN"/>
        </w:rPr>
      </w:pPr>
    </w:p>
    <w:p w14:paraId="79669E2D" w14:textId="77777777" w:rsidR="00C631F3" w:rsidRPr="00F0564E" w:rsidRDefault="00C631F3" w:rsidP="0076213B">
      <w:pPr>
        <w:spacing w:line="360" w:lineRule="auto"/>
        <w:rPr>
          <w:rFonts w:eastAsia="NSimSun"/>
          <w:b/>
          <w:lang w:eastAsia="zh-CN" w:bidi="hi-IN"/>
        </w:rPr>
      </w:pPr>
      <w:r w:rsidRPr="00F0564E">
        <w:rPr>
          <w:rFonts w:eastAsia="NSimSun"/>
          <w:b/>
          <w:lang w:eastAsia="zh-CN" w:bidi="hi-IN"/>
        </w:rPr>
        <w:t>Namjena aktivnosti</w:t>
      </w:r>
    </w:p>
    <w:p w14:paraId="70CF1D81" w14:textId="77777777" w:rsidR="00C631F3" w:rsidRPr="00F0564E" w:rsidRDefault="00C631F3" w:rsidP="0076213B">
      <w:pPr>
        <w:suppressAutoHyphens/>
        <w:spacing w:line="360" w:lineRule="auto"/>
        <w:rPr>
          <w:rFonts w:eastAsia="NSimSun"/>
          <w:kern w:val="2"/>
          <w:lang w:eastAsia="zh-CN" w:bidi="hi-IN"/>
        </w:rPr>
      </w:pPr>
      <w:r w:rsidRPr="00F0564E">
        <w:rPr>
          <w:rFonts w:eastAsia="NSimSun"/>
          <w:b/>
          <w:kern w:val="2"/>
          <w:lang w:eastAsia="zh-CN" w:bidi="hi-IN"/>
        </w:rPr>
        <w:t xml:space="preserve">   </w:t>
      </w:r>
      <w:r w:rsidRPr="00F0564E">
        <w:rPr>
          <w:rFonts w:eastAsia="NSimSun"/>
          <w:kern w:val="2"/>
          <w:lang w:eastAsia="zh-CN" w:bidi="hi-IN"/>
        </w:rPr>
        <w:t>- učenici će smišljati i primjenjivati različite koreografske odluke</w:t>
      </w:r>
    </w:p>
    <w:p w14:paraId="54ABD320"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xml:space="preserve">   - prikupljati glazbene predloške</w:t>
      </w:r>
    </w:p>
    <w:p w14:paraId="5ECF56CD" w14:textId="77777777" w:rsidR="00C631F3" w:rsidRPr="00F0564E" w:rsidRDefault="00C631F3" w:rsidP="0076213B">
      <w:pPr>
        <w:suppressAutoHyphens/>
        <w:spacing w:line="360" w:lineRule="auto"/>
        <w:ind w:left="227"/>
        <w:rPr>
          <w:rFonts w:eastAsia="NSimSun"/>
          <w:kern w:val="2"/>
          <w:lang w:eastAsia="zh-CN" w:bidi="hi-IN"/>
        </w:rPr>
      </w:pPr>
      <w:r w:rsidRPr="00F0564E">
        <w:rPr>
          <w:rFonts w:eastAsia="NSimSun"/>
          <w:kern w:val="2"/>
          <w:lang w:eastAsia="zh-CN" w:bidi="hi-IN"/>
        </w:rPr>
        <w:t>- smišljati kako će izgledati kostimi za pojedini nastup</w:t>
      </w:r>
    </w:p>
    <w:p w14:paraId="5341F10E" w14:textId="77777777" w:rsidR="00C631F3" w:rsidRPr="00F0564E" w:rsidRDefault="00C631F3" w:rsidP="00F7218D">
      <w:pPr>
        <w:numPr>
          <w:ilvl w:val="0"/>
          <w:numId w:val="19"/>
        </w:numPr>
        <w:suppressAutoHyphens/>
        <w:spacing w:line="360" w:lineRule="auto"/>
        <w:rPr>
          <w:rFonts w:eastAsia="NSimSun"/>
          <w:vanish/>
          <w:kern w:val="2"/>
          <w:lang w:eastAsia="zh-CN" w:bidi="hi-IN"/>
        </w:rPr>
      </w:pPr>
    </w:p>
    <w:p w14:paraId="23C98639" w14:textId="77777777" w:rsidR="00C631F3" w:rsidRPr="00F0564E" w:rsidRDefault="00C631F3" w:rsidP="0076213B">
      <w:pPr>
        <w:suppressAutoHyphens/>
        <w:spacing w:line="360" w:lineRule="auto"/>
        <w:jc w:val="both"/>
        <w:rPr>
          <w:rFonts w:eastAsia="NSimSun"/>
          <w:b/>
          <w:vanish/>
          <w:kern w:val="2"/>
          <w:lang w:eastAsia="zh-CN" w:bidi="hi-IN"/>
        </w:rPr>
      </w:pPr>
    </w:p>
    <w:p w14:paraId="052EEDE9"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Nositelji i njihova odgovornost</w:t>
      </w:r>
    </w:p>
    <w:p w14:paraId="7469B5C5" w14:textId="5AED76A6" w:rsidR="00C631F3" w:rsidRPr="00F0564E" w:rsidRDefault="00C631F3" w:rsidP="0076213B">
      <w:pPr>
        <w:suppressAutoHyphens/>
        <w:spacing w:line="360" w:lineRule="auto"/>
        <w:jc w:val="both"/>
        <w:rPr>
          <w:rFonts w:eastAsia="NSimSun"/>
          <w:bCs/>
          <w:kern w:val="2"/>
          <w:lang w:eastAsia="zh-CN" w:bidi="hi-IN"/>
        </w:rPr>
      </w:pPr>
      <w:r w:rsidRPr="00F0564E">
        <w:rPr>
          <w:rFonts w:eastAsia="NSimSun"/>
          <w:kern w:val="2"/>
          <w:lang w:eastAsia="zh-CN" w:bidi="hi-IN"/>
        </w:rPr>
        <w:t xml:space="preserve"> Učenici i u</w:t>
      </w:r>
      <w:r w:rsidRPr="00F0564E">
        <w:rPr>
          <w:rFonts w:eastAsia="NSimSun"/>
          <w:bCs/>
          <w:kern w:val="2"/>
          <w:lang w:eastAsia="zh-CN" w:bidi="hi-IN"/>
        </w:rPr>
        <w:t>čiteljice Renata Slamić (Podravske Sesvete) od 1. do 4. razreda i Manuela Tržić (Kloštar Podravski)  za učenice 5. do 8. razreda</w:t>
      </w:r>
    </w:p>
    <w:p w14:paraId="166F3444"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Način realizacije</w:t>
      </w:r>
    </w:p>
    <w:p w14:paraId="4334C52F"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sastanci jedanput tjedno, po potrebi češće</w:t>
      </w:r>
    </w:p>
    <w:p w14:paraId="5A7D638E" w14:textId="77777777" w:rsidR="00C631F3" w:rsidRPr="00F0564E" w:rsidRDefault="00C631F3" w:rsidP="00F7218D">
      <w:pPr>
        <w:numPr>
          <w:ilvl w:val="0"/>
          <w:numId w:val="19"/>
        </w:numPr>
        <w:suppressAutoHyphens/>
        <w:spacing w:line="360" w:lineRule="auto"/>
        <w:rPr>
          <w:rFonts w:eastAsia="NSimSun"/>
          <w:kern w:val="2"/>
          <w:lang w:eastAsia="zh-CN" w:bidi="hi-IN"/>
        </w:rPr>
      </w:pPr>
      <w:r w:rsidRPr="00F0564E">
        <w:rPr>
          <w:rFonts w:eastAsia="NSimSun"/>
          <w:kern w:val="2"/>
          <w:lang w:eastAsia="zh-CN" w:bidi="hi-IN"/>
        </w:rPr>
        <w:t>upoznavati glazbene predloške za ritmički izričaj; vokalni, vokalno-instrumentalni, instrumentalni; kako uz to primjenjivati  zadanu koreografiju</w:t>
      </w:r>
    </w:p>
    <w:p w14:paraId="1761235E" w14:textId="77777777" w:rsidR="00C631F3" w:rsidRPr="00F0564E" w:rsidRDefault="00C631F3" w:rsidP="00F7218D">
      <w:pPr>
        <w:numPr>
          <w:ilvl w:val="0"/>
          <w:numId w:val="19"/>
        </w:numPr>
        <w:suppressAutoHyphens/>
        <w:spacing w:line="360" w:lineRule="auto"/>
        <w:rPr>
          <w:rFonts w:eastAsia="NSimSun"/>
          <w:b/>
          <w:bCs/>
          <w:vanish/>
          <w:kern w:val="2"/>
          <w:u w:val="single"/>
          <w:lang w:eastAsia="zh-CN" w:bidi="hi-IN"/>
        </w:rPr>
      </w:pPr>
    </w:p>
    <w:p w14:paraId="04968C64" w14:textId="77777777" w:rsidR="00C631F3" w:rsidRPr="00F0564E" w:rsidRDefault="00C631F3" w:rsidP="0076213B">
      <w:pPr>
        <w:suppressAutoHyphens/>
        <w:spacing w:line="360" w:lineRule="auto"/>
        <w:rPr>
          <w:rFonts w:eastAsia="NSimSun"/>
          <w:b/>
          <w:bCs/>
          <w:vanish/>
          <w:kern w:val="2"/>
          <w:u w:val="single"/>
          <w:lang w:eastAsia="zh-CN" w:bidi="hi-IN"/>
        </w:rPr>
      </w:pPr>
    </w:p>
    <w:p w14:paraId="1E94977F" w14:textId="77777777" w:rsidR="00C631F3" w:rsidRPr="00F0564E" w:rsidRDefault="00C631F3" w:rsidP="0076213B">
      <w:pPr>
        <w:suppressAutoHyphens/>
        <w:spacing w:line="360" w:lineRule="auto"/>
        <w:jc w:val="both"/>
        <w:rPr>
          <w:rFonts w:eastAsia="NSimSun"/>
          <w:b/>
          <w:vanish/>
          <w:kern w:val="2"/>
          <w:lang w:eastAsia="zh-CN" w:bidi="hi-IN"/>
        </w:rPr>
      </w:pPr>
    </w:p>
    <w:p w14:paraId="45849B55"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Vremenik</w:t>
      </w:r>
    </w:p>
    <w:p w14:paraId="0B47EE90"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 xml:space="preserve">      - </w:t>
      </w:r>
      <w:r w:rsidRPr="00F0564E">
        <w:rPr>
          <w:rFonts w:eastAsia="NSimSun"/>
          <w:kern w:val="2"/>
          <w:lang w:eastAsia="zh-CN" w:bidi="hi-IN"/>
        </w:rPr>
        <w:t>tijekom školske godine (rujan – lipanj)</w:t>
      </w:r>
    </w:p>
    <w:p w14:paraId="6197C641" w14:textId="77777777" w:rsidR="00C631F3" w:rsidRPr="00F0564E" w:rsidRDefault="00C631F3" w:rsidP="0076213B">
      <w:pPr>
        <w:suppressAutoHyphens/>
        <w:spacing w:line="360" w:lineRule="auto"/>
        <w:jc w:val="both"/>
        <w:rPr>
          <w:rFonts w:eastAsia="NSimSun"/>
          <w:kern w:val="2"/>
          <w:lang w:eastAsia="zh-CN" w:bidi="hi-IN"/>
        </w:rPr>
      </w:pPr>
      <w:r w:rsidRPr="00F0564E">
        <w:rPr>
          <w:rFonts w:eastAsia="NSimSun"/>
          <w:b/>
          <w:kern w:val="2"/>
          <w:lang w:eastAsia="zh-CN" w:bidi="hi-IN"/>
        </w:rPr>
        <w:t>Troškovnik aktivnosti</w:t>
      </w:r>
    </w:p>
    <w:p w14:paraId="169D9172" w14:textId="77777777" w:rsidR="00C631F3" w:rsidRPr="00F0564E" w:rsidRDefault="00C631F3" w:rsidP="00F7218D">
      <w:pPr>
        <w:numPr>
          <w:ilvl w:val="0"/>
          <w:numId w:val="19"/>
        </w:numPr>
        <w:suppressAutoHyphens/>
        <w:spacing w:line="360" w:lineRule="auto"/>
        <w:rPr>
          <w:rFonts w:eastAsia="NSimSun"/>
          <w:kern w:val="2"/>
          <w:lang w:eastAsia="zh-CN" w:bidi="hi-IN"/>
        </w:rPr>
      </w:pPr>
      <w:r w:rsidRPr="00F0564E">
        <w:rPr>
          <w:rFonts w:eastAsia="NSimSun"/>
          <w:kern w:val="2"/>
          <w:lang w:eastAsia="zh-CN" w:bidi="hi-IN"/>
        </w:rPr>
        <w:t xml:space="preserve">sredstva će se nabavljati u dogovoru s roditeljima </w:t>
      </w:r>
    </w:p>
    <w:p w14:paraId="35E1701F" w14:textId="77777777" w:rsidR="00C631F3" w:rsidRPr="00F0564E" w:rsidRDefault="00C631F3" w:rsidP="00F7218D">
      <w:pPr>
        <w:numPr>
          <w:ilvl w:val="0"/>
          <w:numId w:val="19"/>
        </w:numPr>
        <w:suppressAutoHyphens/>
        <w:spacing w:line="360" w:lineRule="auto"/>
        <w:rPr>
          <w:rFonts w:eastAsia="NSimSun"/>
          <w:vanish/>
          <w:kern w:val="2"/>
          <w:lang w:eastAsia="zh-CN" w:bidi="hi-IN"/>
        </w:rPr>
      </w:pPr>
    </w:p>
    <w:p w14:paraId="24972776" w14:textId="77777777" w:rsidR="00C631F3" w:rsidRPr="00F0564E" w:rsidRDefault="00C631F3" w:rsidP="0076213B">
      <w:pPr>
        <w:suppressAutoHyphens/>
        <w:spacing w:line="360" w:lineRule="auto"/>
        <w:jc w:val="both"/>
        <w:rPr>
          <w:rFonts w:eastAsia="NSimSun"/>
          <w:b/>
          <w:vanish/>
          <w:kern w:val="2"/>
          <w:lang w:eastAsia="zh-CN" w:bidi="hi-IN"/>
        </w:rPr>
      </w:pPr>
    </w:p>
    <w:p w14:paraId="55D1974F" w14:textId="77777777" w:rsidR="00C631F3" w:rsidRPr="00F0564E" w:rsidRDefault="00C631F3" w:rsidP="0076213B">
      <w:pPr>
        <w:spacing w:line="360" w:lineRule="auto"/>
        <w:rPr>
          <w:rFonts w:eastAsia="NSimSun"/>
          <w:b/>
          <w:lang w:eastAsia="zh-CN" w:bidi="hi-IN"/>
        </w:rPr>
      </w:pPr>
      <w:r w:rsidRPr="00F0564E">
        <w:rPr>
          <w:rFonts w:eastAsia="NSimSun"/>
          <w:b/>
          <w:lang w:eastAsia="zh-CN" w:bidi="hi-IN"/>
        </w:rPr>
        <w:t>Način vrednovanja i korištenja rezultata</w:t>
      </w:r>
    </w:p>
    <w:p w14:paraId="64A68970" w14:textId="77777777" w:rsidR="00C631F3" w:rsidRPr="00F0564E" w:rsidRDefault="00C631F3" w:rsidP="0076213B">
      <w:pPr>
        <w:suppressAutoHyphens/>
        <w:spacing w:line="360" w:lineRule="auto"/>
        <w:rPr>
          <w:rFonts w:eastAsia="NSimSun"/>
          <w:kern w:val="2"/>
          <w:lang w:eastAsia="zh-CN" w:bidi="hi-IN"/>
        </w:rPr>
      </w:pPr>
      <w:r w:rsidRPr="00F0564E">
        <w:rPr>
          <w:rFonts w:eastAsia="NSimSun"/>
          <w:kern w:val="2"/>
          <w:lang w:eastAsia="zh-CN" w:bidi="hi-IN"/>
        </w:rPr>
        <w:t>- ponos i zadovoljstvo pohvalom i čestitkom voditeljice ritmičke skupine, ostalih učitelja i učenika nakon zapaženog nastupa</w:t>
      </w:r>
    </w:p>
    <w:p w14:paraId="63F3826D" w14:textId="77777777" w:rsidR="00C631F3" w:rsidRPr="00F0564E" w:rsidRDefault="00C631F3" w:rsidP="0076213B">
      <w:pPr>
        <w:pStyle w:val="Bezproreda"/>
        <w:spacing w:line="360" w:lineRule="auto"/>
        <w:jc w:val="both"/>
        <w:rPr>
          <w:b/>
        </w:rPr>
      </w:pPr>
      <w:r w:rsidRPr="00F0564E">
        <w:rPr>
          <w:b/>
        </w:rPr>
        <w:t>-----------------------------------------------------------------------------------------------------------------------</w:t>
      </w:r>
    </w:p>
    <w:p w14:paraId="7BE1C8A7" w14:textId="77777777" w:rsidR="00CD661D" w:rsidRDefault="00CD661D" w:rsidP="0076213B">
      <w:pPr>
        <w:pStyle w:val="Bezproreda"/>
        <w:spacing w:line="360" w:lineRule="auto"/>
        <w:jc w:val="both"/>
        <w:rPr>
          <w:b/>
        </w:rPr>
      </w:pPr>
    </w:p>
    <w:p w14:paraId="7D8BF092" w14:textId="77777777" w:rsidR="005A39DE" w:rsidRPr="00752606" w:rsidRDefault="005A39DE" w:rsidP="005A39DE">
      <w:pPr>
        <w:jc w:val="both"/>
      </w:pPr>
      <w:r w:rsidRPr="00752606">
        <w:rPr>
          <w:b/>
        </w:rPr>
        <w:t>Nastavno područje (aktivnost):</w:t>
      </w:r>
      <w:r w:rsidRPr="00752606">
        <w:t xml:space="preserve">   </w:t>
      </w:r>
      <w:r>
        <w:rPr>
          <w:b/>
          <w:bCs/>
          <w:color w:val="000000"/>
        </w:rPr>
        <w:t>IZVANNASTAVNA AKTIVNOST – Igrom do pažnje i koncentracije</w:t>
      </w:r>
      <w:r w:rsidRPr="00752606">
        <w:t xml:space="preserve">                                                 </w:t>
      </w:r>
    </w:p>
    <w:p w14:paraId="7C991AFB" w14:textId="77777777" w:rsidR="005A39DE" w:rsidRPr="00752606" w:rsidRDefault="005A39DE" w:rsidP="005A39DE">
      <w:pPr>
        <w:jc w:val="both"/>
      </w:pPr>
    </w:p>
    <w:p w14:paraId="18ACF876" w14:textId="77777777" w:rsidR="005A39DE" w:rsidRPr="00752606" w:rsidRDefault="005A39DE" w:rsidP="005A39DE">
      <w:pPr>
        <w:jc w:val="both"/>
        <w:rPr>
          <w:b/>
        </w:rPr>
      </w:pPr>
      <w:r w:rsidRPr="00752606">
        <w:rPr>
          <w:b/>
        </w:rPr>
        <w:t xml:space="preserve"> </w:t>
      </w:r>
      <w:r>
        <w:rPr>
          <w:b/>
        </w:rPr>
        <w:t>Učiteljica</w:t>
      </w:r>
      <w:r w:rsidRPr="00752606">
        <w:rPr>
          <w:b/>
        </w:rPr>
        <w:t xml:space="preserve">: Ivana Suzić </w:t>
      </w:r>
    </w:p>
    <w:p w14:paraId="3EC48249" w14:textId="77777777" w:rsidR="005A39DE" w:rsidRPr="00752606" w:rsidRDefault="005A39DE" w:rsidP="005A39DE">
      <w:pPr>
        <w:jc w:val="both"/>
      </w:pPr>
    </w:p>
    <w:p w14:paraId="13C705EF" w14:textId="77777777" w:rsidR="005A39DE" w:rsidRDefault="005A39DE" w:rsidP="005A39DE">
      <w:pPr>
        <w:jc w:val="both"/>
        <w:rPr>
          <w:b/>
        </w:rPr>
      </w:pPr>
      <w:r w:rsidRPr="00752606">
        <w:rPr>
          <w:b/>
        </w:rPr>
        <w:t>Ciljevi aktivnosti</w:t>
      </w:r>
    </w:p>
    <w:p w14:paraId="553B6C60" w14:textId="77777777" w:rsidR="005A39DE" w:rsidRPr="005E5C33" w:rsidRDefault="005A39DE" w:rsidP="005A39DE">
      <w:pPr>
        <w:pStyle w:val="DefaultDrawingStyle"/>
        <w:numPr>
          <w:ilvl w:val="0"/>
          <w:numId w:val="223"/>
        </w:numPr>
        <w:spacing w:line="276" w:lineRule="auto"/>
        <w:rPr>
          <w:rFonts w:ascii="Times New Roman" w:hAnsi="Times New Roman" w:cs="Times New Roman"/>
          <w:sz w:val="24"/>
          <w:szCs w:val="24"/>
        </w:rPr>
      </w:pPr>
      <w:r w:rsidRPr="005E5C33">
        <w:rPr>
          <w:rFonts w:ascii="Times New Roman" w:hAnsi="Times New Roman" w:cs="Times New Roman"/>
          <w:color w:val="181818"/>
          <w:sz w:val="24"/>
          <w:szCs w:val="24"/>
          <w:shd w:val="clear" w:color="auto" w:fill="FFFFFF"/>
        </w:rPr>
        <w:t>jačati senzo-motorički razvoj djeteta kao snažnog poticaja kognitivnim vještinama koje se razvijaju u kasnijoj dobi.</w:t>
      </w:r>
    </w:p>
    <w:p w14:paraId="63B994CF" w14:textId="77777777" w:rsidR="005A39DE" w:rsidRPr="005E5C33" w:rsidRDefault="005A39DE" w:rsidP="005A39DE">
      <w:pPr>
        <w:pStyle w:val="DefaultDrawingStyle"/>
        <w:numPr>
          <w:ilvl w:val="0"/>
          <w:numId w:val="223"/>
        </w:numPr>
        <w:spacing w:line="276" w:lineRule="auto"/>
        <w:rPr>
          <w:rFonts w:ascii="Times New Roman" w:hAnsi="Times New Roman" w:cs="Times New Roman"/>
          <w:sz w:val="24"/>
          <w:szCs w:val="24"/>
        </w:rPr>
      </w:pPr>
      <w:r w:rsidRPr="005E5C33">
        <w:rPr>
          <w:rFonts w:ascii="Times New Roman" w:hAnsi="Times New Roman" w:cs="Times New Roman"/>
          <w:color w:val="181818"/>
          <w:sz w:val="24"/>
          <w:szCs w:val="24"/>
          <w:shd w:val="clear" w:color="auto" w:fill="FFFFFF"/>
        </w:rPr>
        <w:t xml:space="preserve">gimnastika za mozak ili tzv. „brain gym“ je dio edukacijske kineziologije, odnosno, područja koje se bavi poticanjem učenja pomoću iskustva prirodnog kretanja. </w:t>
      </w:r>
    </w:p>
    <w:p w14:paraId="618EC5A7" w14:textId="77777777" w:rsidR="005A39DE" w:rsidRPr="005E5C33" w:rsidRDefault="005A39DE" w:rsidP="005A39DE">
      <w:pPr>
        <w:pStyle w:val="DefaultDrawingStyle"/>
        <w:numPr>
          <w:ilvl w:val="0"/>
          <w:numId w:val="223"/>
        </w:numPr>
        <w:spacing w:line="276" w:lineRule="auto"/>
        <w:rPr>
          <w:rFonts w:ascii="Times New Roman" w:hAnsi="Times New Roman" w:cs="Times New Roman"/>
          <w:sz w:val="24"/>
          <w:szCs w:val="24"/>
        </w:rPr>
      </w:pPr>
      <w:r w:rsidRPr="005E5C33">
        <w:rPr>
          <w:rFonts w:ascii="Times New Roman" w:hAnsi="Times New Roman" w:cs="Times New Roman"/>
          <w:color w:val="181818"/>
          <w:sz w:val="24"/>
          <w:szCs w:val="24"/>
          <w:shd w:val="clear" w:color="auto" w:fill="FFFFFF"/>
        </w:rPr>
        <w:t>određenim fizičkim vježbama utjecati i pomagati pri uspješnom usvajanju gradiva.</w:t>
      </w:r>
    </w:p>
    <w:p w14:paraId="3D418C8E" w14:textId="77777777" w:rsidR="005A39DE" w:rsidRPr="005E5C33" w:rsidRDefault="005A39DE" w:rsidP="005A39DE">
      <w:pPr>
        <w:jc w:val="both"/>
        <w:rPr>
          <w:b/>
        </w:rPr>
      </w:pPr>
    </w:p>
    <w:p w14:paraId="16BA0B37" w14:textId="77777777" w:rsidR="005A39DE" w:rsidRPr="005E5C33" w:rsidRDefault="005A39DE" w:rsidP="005A39DE">
      <w:pPr>
        <w:jc w:val="both"/>
        <w:rPr>
          <w:b/>
        </w:rPr>
      </w:pPr>
      <w:r w:rsidRPr="005E5C33">
        <w:rPr>
          <w:b/>
        </w:rPr>
        <w:t>Namjena aktivnosti</w:t>
      </w:r>
    </w:p>
    <w:p w14:paraId="7A4CF878" w14:textId="77777777" w:rsidR="005A39DE" w:rsidRPr="005E5C33" w:rsidRDefault="005A39DE" w:rsidP="005A39DE">
      <w:pPr>
        <w:pStyle w:val="Odlomakpopisa"/>
        <w:numPr>
          <w:ilvl w:val="0"/>
          <w:numId w:val="223"/>
        </w:numPr>
        <w:jc w:val="both"/>
        <w:rPr>
          <w:b/>
        </w:rPr>
      </w:pPr>
      <w:r w:rsidRPr="005E5C33">
        <w:rPr>
          <w:color w:val="181818"/>
          <w:shd w:val="clear" w:color="auto" w:fill="FFFFFF"/>
        </w:rPr>
        <w:t xml:space="preserve">izvođenje vježbi pomoću kojih je moguće poboljšati koncentraciju, pamćenje, koordinaciju te napredovati u čitanju, pisanju i slušanju. </w:t>
      </w:r>
    </w:p>
    <w:p w14:paraId="75E51C56" w14:textId="77777777" w:rsidR="005A39DE" w:rsidRPr="005E5C33" w:rsidRDefault="005A39DE" w:rsidP="005A39DE">
      <w:pPr>
        <w:pStyle w:val="Odlomakpopisa"/>
        <w:numPr>
          <w:ilvl w:val="0"/>
          <w:numId w:val="223"/>
        </w:numPr>
        <w:jc w:val="both"/>
        <w:rPr>
          <w:b/>
        </w:rPr>
      </w:pPr>
      <w:r w:rsidRPr="005E5C33">
        <w:rPr>
          <w:color w:val="181818"/>
          <w:shd w:val="clear" w:color="auto" w:fill="FFFFFF"/>
        </w:rPr>
        <w:t>vježbajući smanjuje hiperaktivnost i napetost te uspostavlja</w:t>
      </w:r>
    </w:p>
    <w:p w14:paraId="717CFC1C" w14:textId="77777777" w:rsidR="005A39DE" w:rsidRPr="005E5C33" w:rsidRDefault="005A39DE" w:rsidP="005A39DE">
      <w:pPr>
        <w:pStyle w:val="Odlomakpopisa"/>
        <w:jc w:val="both"/>
        <w:rPr>
          <w:color w:val="181818"/>
          <w:shd w:val="clear" w:color="auto" w:fill="FFFFFF"/>
        </w:rPr>
      </w:pPr>
      <w:r w:rsidRPr="005E5C33">
        <w:rPr>
          <w:color w:val="181818"/>
          <w:shd w:val="clear" w:color="auto" w:fill="FFFFFF"/>
        </w:rPr>
        <w:t xml:space="preserve"> emocionalnu ravnotežu.</w:t>
      </w:r>
    </w:p>
    <w:p w14:paraId="62E0BB86" w14:textId="77777777" w:rsidR="005A39DE" w:rsidRPr="00BA0C96" w:rsidRDefault="005A39DE" w:rsidP="005A39DE">
      <w:pPr>
        <w:pStyle w:val="Odlomakpopisa"/>
        <w:jc w:val="both"/>
        <w:rPr>
          <w:b/>
        </w:rPr>
      </w:pPr>
    </w:p>
    <w:p w14:paraId="6286FF89" w14:textId="77777777" w:rsidR="005A39DE" w:rsidRDefault="005A39DE" w:rsidP="005A39DE">
      <w:pPr>
        <w:jc w:val="both"/>
        <w:rPr>
          <w:b/>
        </w:rPr>
      </w:pPr>
      <w:r w:rsidRPr="00752606">
        <w:rPr>
          <w:b/>
        </w:rPr>
        <w:t>Nositelji i njihova odgovornost</w:t>
      </w:r>
    </w:p>
    <w:p w14:paraId="70060E46" w14:textId="77777777" w:rsidR="005A39DE" w:rsidRPr="00752606" w:rsidRDefault="005A39DE" w:rsidP="005A39DE">
      <w:pPr>
        <w:jc w:val="both"/>
        <w:rPr>
          <w:b/>
        </w:rPr>
      </w:pPr>
    </w:p>
    <w:p w14:paraId="335E75A9" w14:textId="77777777" w:rsidR="005A39DE" w:rsidRPr="00752606" w:rsidRDefault="005A39DE" w:rsidP="005A39DE">
      <w:pPr>
        <w:pStyle w:val="Odlomakpopisa"/>
        <w:numPr>
          <w:ilvl w:val="0"/>
          <w:numId w:val="76"/>
        </w:numPr>
        <w:ind w:left="720"/>
        <w:jc w:val="both"/>
      </w:pPr>
      <w:r w:rsidRPr="00752606">
        <w:t>Učiteljica i učenici 1.razreda</w:t>
      </w:r>
    </w:p>
    <w:p w14:paraId="49D4B354" w14:textId="77777777" w:rsidR="005A39DE" w:rsidRPr="00752606" w:rsidRDefault="005A39DE" w:rsidP="005A39DE">
      <w:pPr>
        <w:ind w:left="786"/>
        <w:jc w:val="both"/>
      </w:pPr>
    </w:p>
    <w:p w14:paraId="7FF07CAC" w14:textId="77777777" w:rsidR="005A39DE" w:rsidRDefault="005A39DE" w:rsidP="005A39DE">
      <w:pPr>
        <w:jc w:val="both"/>
        <w:rPr>
          <w:b/>
        </w:rPr>
      </w:pPr>
      <w:r w:rsidRPr="00752606">
        <w:rPr>
          <w:b/>
        </w:rPr>
        <w:t>Način realizacije</w:t>
      </w:r>
    </w:p>
    <w:p w14:paraId="47EBC68C" w14:textId="77777777" w:rsidR="005A39DE" w:rsidRDefault="005A39DE" w:rsidP="005A39DE">
      <w:pPr>
        <w:jc w:val="both"/>
        <w:rPr>
          <w:b/>
        </w:rPr>
      </w:pPr>
    </w:p>
    <w:p w14:paraId="3B2CD0A3" w14:textId="77777777" w:rsidR="005A39DE" w:rsidRPr="005E5C33" w:rsidRDefault="005A39DE" w:rsidP="005A39DE">
      <w:pPr>
        <w:pStyle w:val="Odlomakpopisa"/>
        <w:numPr>
          <w:ilvl w:val="0"/>
          <w:numId w:val="76"/>
        </w:numPr>
        <w:ind w:left="720"/>
        <w:jc w:val="both"/>
      </w:pPr>
      <w:r w:rsidRPr="005E5C33">
        <w:t>Vježbanje tijekom cijele školske godine</w:t>
      </w:r>
    </w:p>
    <w:p w14:paraId="414CC6A5" w14:textId="77777777" w:rsidR="005A39DE" w:rsidRPr="005E5C33" w:rsidRDefault="005A39DE" w:rsidP="005A39DE">
      <w:pPr>
        <w:jc w:val="both"/>
      </w:pPr>
    </w:p>
    <w:p w14:paraId="396D8215" w14:textId="77777777" w:rsidR="005A39DE" w:rsidRDefault="005A39DE" w:rsidP="005A39DE">
      <w:pPr>
        <w:jc w:val="both"/>
        <w:rPr>
          <w:b/>
        </w:rPr>
      </w:pPr>
    </w:p>
    <w:p w14:paraId="392426D0" w14:textId="77777777" w:rsidR="005A39DE" w:rsidRPr="00752606" w:rsidRDefault="005A39DE" w:rsidP="005A39DE">
      <w:pPr>
        <w:jc w:val="both"/>
        <w:rPr>
          <w:b/>
        </w:rPr>
      </w:pPr>
      <w:r w:rsidRPr="00752606">
        <w:rPr>
          <w:b/>
        </w:rPr>
        <w:t>Vremenik</w:t>
      </w:r>
    </w:p>
    <w:p w14:paraId="3AF1C278" w14:textId="77777777" w:rsidR="005A39DE" w:rsidRDefault="005A39DE" w:rsidP="005A39DE">
      <w:pPr>
        <w:pStyle w:val="StandardWeb"/>
        <w:shd w:val="clear" w:color="auto" w:fill="FFFFFF"/>
        <w:spacing w:before="0" w:beforeAutospacing="0" w:after="0" w:afterAutospacing="0"/>
        <w:rPr>
          <w:color w:val="000000"/>
          <w:shd w:val="clear" w:color="auto" w:fill="FFFFFF"/>
        </w:rPr>
      </w:pPr>
      <w:r w:rsidRPr="00752606">
        <w:rPr>
          <w:color w:val="000000"/>
          <w:shd w:val="clear" w:color="auto" w:fill="FFFFFF"/>
        </w:rPr>
        <w:t>Cijelu školsku godinu 202</w:t>
      </w:r>
      <w:r>
        <w:rPr>
          <w:color w:val="000000"/>
          <w:shd w:val="clear" w:color="auto" w:fill="FFFFFF"/>
        </w:rPr>
        <w:t>4</w:t>
      </w:r>
      <w:r w:rsidRPr="00752606">
        <w:rPr>
          <w:color w:val="000000"/>
          <w:shd w:val="clear" w:color="auto" w:fill="FFFFFF"/>
        </w:rPr>
        <w:t>/202</w:t>
      </w:r>
      <w:r>
        <w:rPr>
          <w:color w:val="000000"/>
          <w:shd w:val="clear" w:color="auto" w:fill="FFFFFF"/>
        </w:rPr>
        <w:t>5</w:t>
      </w:r>
      <w:r w:rsidRPr="00752606">
        <w:rPr>
          <w:color w:val="000000"/>
          <w:shd w:val="clear" w:color="auto" w:fill="FFFFFF"/>
        </w:rPr>
        <w:t>.</w:t>
      </w:r>
    </w:p>
    <w:p w14:paraId="67BE4551" w14:textId="77777777" w:rsidR="005A39DE" w:rsidRPr="00752606" w:rsidRDefault="005A39DE" w:rsidP="005A39DE">
      <w:pPr>
        <w:pStyle w:val="StandardWeb"/>
        <w:shd w:val="clear" w:color="auto" w:fill="FFFFFF"/>
        <w:spacing w:before="0" w:beforeAutospacing="0" w:after="0" w:afterAutospacing="0"/>
        <w:rPr>
          <w:color w:val="000000"/>
          <w:shd w:val="clear" w:color="auto" w:fill="FFFFFF"/>
        </w:rPr>
      </w:pPr>
    </w:p>
    <w:p w14:paraId="09761875" w14:textId="77777777" w:rsidR="005A39DE" w:rsidRPr="00752606" w:rsidRDefault="005A39DE" w:rsidP="005A39DE">
      <w:pPr>
        <w:jc w:val="both"/>
        <w:rPr>
          <w:b/>
        </w:rPr>
      </w:pPr>
      <w:r w:rsidRPr="00752606">
        <w:rPr>
          <w:b/>
        </w:rPr>
        <w:t>Troškovnik aktivnosti</w:t>
      </w:r>
    </w:p>
    <w:p w14:paraId="129506CA" w14:textId="77777777" w:rsidR="005A39DE" w:rsidRPr="00752606" w:rsidRDefault="005A39DE" w:rsidP="005A39DE">
      <w:pPr>
        <w:ind w:left="360"/>
        <w:jc w:val="both"/>
      </w:pPr>
      <w:r w:rsidRPr="00752606">
        <w:t>-  nema troškova</w:t>
      </w:r>
    </w:p>
    <w:p w14:paraId="7A323564" w14:textId="77777777" w:rsidR="005A39DE" w:rsidRPr="00752606" w:rsidRDefault="005A39DE" w:rsidP="005A39DE">
      <w:pPr>
        <w:jc w:val="both"/>
      </w:pPr>
    </w:p>
    <w:p w14:paraId="73373E80" w14:textId="77777777" w:rsidR="005A39DE" w:rsidRPr="00752606" w:rsidRDefault="005A39DE" w:rsidP="005A39DE">
      <w:pPr>
        <w:jc w:val="both"/>
      </w:pPr>
      <w:r w:rsidRPr="00752606">
        <w:rPr>
          <w:b/>
        </w:rPr>
        <w:t>Način vrednovanja i korištenja rezultata</w:t>
      </w:r>
      <w:r w:rsidRPr="00752606">
        <w:t>:</w:t>
      </w:r>
    </w:p>
    <w:p w14:paraId="2965BA66" w14:textId="77777777" w:rsidR="005A39DE" w:rsidRPr="00752606" w:rsidRDefault="005A39DE" w:rsidP="005A39DE">
      <w:pPr>
        <w:pStyle w:val="Odlomakpopisa"/>
        <w:numPr>
          <w:ilvl w:val="0"/>
          <w:numId w:val="76"/>
        </w:numPr>
        <w:ind w:left="720"/>
      </w:pPr>
      <w:r w:rsidRPr="00752606">
        <w:rPr>
          <w:color w:val="000000"/>
          <w:shd w:val="clear" w:color="auto" w:fill="FFFFFF"/>
        </w:rPr>
        <w:t xml:space="preserve">Stvaranje kolekcije materijala i aktivnosti. </w:t>
      </w:r>
    </w:p>
    <w:p w14:paraId="3EACA54F" w14:textId="77777777" w:rsidR="005A39DE" w:rsidRDefault="005A39DE" w:rsidP="005A39DE">
      <w:pPr>
        <w:pBdr>
          <w:bottom w:val="single" w:sz="12" w:space="1" w:color="auto"/>
        </w:pBdr>
      </w:pPr>
    </w:p>
    <w:p w14:paraId="6C8D324A" w14:textId="77777777" w:rsidR="005A39DE" w:rsidRDefault="005A39DE" w:rsidP="0076213B">
      <w:pPr>
        <w:pStyle w:val="Bezproreda"/>
        <w:spacing w:line="360" w:lineRule="auto"/>
        <w:jc w:val="both"/>
        <w:rPr>
          <w:b/>
        </w:rPr>
      </w:pPr>
    </w:p>
    <w:p w14:paraId="0FDF694A" w14:textId="004EA1C4" w:rsidR="00C631F3" w:rsidRPr="00F0564E" w:rsidRDefault="00C631F3" w:rsidP="0076213B">
      <w:pPr>
        <w:pStyle w:val="Bezproreda"/>
        <w:spacing w:line="360" w:lineRule="auto"/>
        <w:jc w:val="both"/>
        <w:rPr>
          <w:b/>
        </w:rPr>
      </w:pPr>
      <w:r w:rsidRPr="00F0564E">
        <w:rPr>
          <w:b/>
        </w:rPr>
        <w:t>Nastavno područje (aktivnost): Glazbena skupina</w:t>
      </w:r>
    </w:p>
    <w:p w14:paraId="08D6FF9F" w14:textId="77777777" w:rsidR="00C631F3" w:rsidRPr="00F0564E" w:rsidRDefault="00C631F3" w:rsidP="0076213B">
      <w:pPr>
        <w:pStyle w:val="Bezproreda"/>
        <w:spacing w:line="360" w:lineRule="auto"/>
        <w:jc w:val="both"/>
        <w:rPr>
          <w:u w:val="thick"/>
        </w:rPr>
      </w:pPr>
      <w:r w:rsidRPr="00F0564E">
        <w:rPr>
          <w:b/>
        </w:rPr>
        <w:t>Učitelj/ica:</w:t>
      </w:r>
      <w:r w:rsidRPr="00F0564E">
        <w:t xml:space="preserve">  Mirela Krešić, Antonia Čančar, Vesna Ban, Martina Fuk</w:t>
      </w:r>
    </w:p>
    <w:p w14:paraId="3B193208" w14:textId="77777777" w:rsidR="00C631F3" w:rsidRPr="00F0564E" w:rsidRDefault="00C631F3" w:rsidP="0076213B">
      <w:pPr>
        <w:pStyle w:val="Bezproreda"/>
        <w:spacing w:line="360" w:lineRule="auto"/>
        <w:jc w:val="both"/>
      </w:pPr>
    </w:p>
    <w:p w14:paraId="50A12A62" w14:textId="77777777" w:rsidR="00C631F3" w:rsidRPr="00F0564E" w:rsidRDefault="00C631F3" w:rsidP="0076213B">
      <w:pPr>
        <w:pStyle w:val="Bezproreda"/>
        <w:spacing w:line="360" w:lineRule="auto"/>
        <w:jc w:val="both"/>
      </w:pPr>
      <w:r w:rsidRPr="00F0564E">
        <w:rPr>
          <w:b/>
        </w:rPr>
        <w:t>Ciljevi aktivnosti:</w:t>
      </w:r>
    </w:p>
    <w:p w14:paraId="51E3C466" w14:textId="77777777" w:rsidR="00C631F3" w:rsidRPr="00F0564E" w:rsidRDefault="00C631F3" w:rsidP="00F7218D">
      <w:pPr>
        <w:pStyle w:val="Bezproreda"/>
        <w:numPr>
          <w:ilvl w:val="0"/>
          <w:numId w:val="133"/>
        </w:numPr>
        <w:spacing w:line="360" w:lineRule="auto"/>
        <w:jc w:val="both"/>
      </w:pPr>
      <w:r w:rsidRPr="00F0564E">
        <w:t xml:space="preserve">razvijanje  scenskog i glazbenog izraza; </w:t>
      </w:r>
    </w:p>
    <w:p w14:paraId="29F24BE2" w14:textId="77777777" w:rsidR="00C631F3" w:rsidRPr="00F0564E" w:rsidRDefault="00C631F3" w:rsidP="00F7218D">
      <w:pPr>
        <w:pStyle w:val="Bezproreda"/>
        <w:numPr>
          <w:ilvl w:val="0"/>
          <w:numId w:val="133"/>
        </w:numPr>
        <w:spacing w:line="360" w:lineRule="auto"/>
        <w:jc w:val="both"/>
      </w:pPr>
      <w:r w:rsidRPr="00F0564E">
        <w:t>razvijanje dječje glume i plesnih sposobnosti;</w:t>
      </w:r>
    </w:p>
    <w:p w14:paraId="4F55D3E0" w14:textId="77777777" w:rsidR="00C631F3" w:rsidRPr="00F0564E" w:rsidRDefault="00C631F3" w:rsidP="00F7218D">
      <w:pPr>
        <w:pStyle w:val="Bezproreda"/>
        <w:numPr>
          <w:ilvl w:val="0"/>
          <w:numId w:val="133"/>
        </w:numPr>
        <w:spacing w:line="360" w:lineRule="auto"/>
        <w:jc w:val="both"/>
      </w:pPr>
      <w:r w:rsidRPr="00F0564E">
        <w:t xml:space="preserve">vježbanje javnog nastupa </w:t>
      </w:r>
    </w:p>
    <w:p w14:paraId="2AAE09C0" w14:textId="77777777" w:rsidR="00C631F3" w:rsidRPr="00F0564E" w:rsidRDefault="00C631F3" w:rsidP="00F7218D">
      <w:pPr>
        <w:pStyle w:val="Bezproreda"/>
        <w:numPr>
          <w:ilvl w:val="0"/>
          <w:numId w:val="133"/>
        </w:numPr>
        <w:spacing w:line="360" w:lineRule="auto"/>
        <w:jc w:val="both"/>
      </w:pPr>
      <w:r w:rsidRPr="00F0564E">
        <w:t>nastup pred razrednim odjelom, roditeljima, ostalim učenicima i</w:t>
      </w:r>
    </w:p>
    <w:p w14:paraId="71B8C843" w14:textId="77777777" w:rsidR="00C631F3" w:rsidRPr="00F0564E" w:rsidRDefault="00C631F3" w:rsidP="0076213B">
      <w:pPr>
        <w:pStyle w:val="Bezproreda"/>
        <w:spacing w:line="360" w:lineRule="auto"/>
        <w:ind w:left="720"/>
        <w:jc w:val="both"/>
      </w:pPr>
      <w:r w:rsidRPr="00F0564E">
        <w:lastRenderedPageBreak/>
        <w:t>djelatnicima škole, povodom obilježavanja važnih datuma i sudjelovanja u projektima i programima škole</w:t>
      </w:r>
    </w:p>
    <w:p w14:paraId="58E7B769" w14:textId="77777777" w:rsidR="00C631F3" w:rsidRPr="00F0564E" w:rsidRDefault="00C631F3" w:rsidP="0076213B">
      <w:pPr>
        <w:pStyle w:val="Bezproreda"/>
        <w:spacing w:line="360" w:lineRule="auto"/>
        <w:jc w:val="both"/>
      </w:pPr>
      <w:r w:rsidRPr="00F0564E">
        <w:rPr>
          <w:b/>
        </w:rPr>
        <w:t>Način realizacije aktivnosti:</w:t>
      </w:r>
    </w:p>
    <w:p w14:paraId="4C7427C3" w14:textId="77777777" w:rsidR="00C631F3" w:rsidRPr="00F0564E" w:rsidRDefault="00C631F3" w:rsidP="00F7218D">
      <w:pPr>
        <w:pStyle w:val="Bezproreda"/>
        <w:numPr>
          <w:ilvl w:val="0"/>
          <w:numId w:val="134"/>
        </w:numPr>
        <w:spacing w:line="360" w:lineRule="auto"/>
        <w:jc w:val="both"/>
      </w:pPr>
      <w:r w:rsidRPr="00F0564E">
        <w:t xml:space="preserve">uvježbavanje djela za scenski nastup uz primjeren glazbeni sadržaj </w:t>
      </w:r>
    </w:p>
    <w:p w14:paraId="1F263DE8" w14:textId="77777777" w:rsidR="00C631F3" w:rsidRPr="00F0564E" w:rsidRDefault="00C631F3" w:rsidP="00F7218D">
      <w:pPr>
        <w:pStyle w:val="Bezproreda"/>
        <w:numPr>
          <w:ilvl w:val="0"/>
          <w:numId w:val="134"/>
        </w:numPr>
        <w:spacing w:line="360" w:lineRule="auto"/>
        <w:jc w:val="both"/>
      </w:pPr>
      <w:r w:rsidRPr="00F0564E">
        <w:t>učenici sudjeluju u odabiru glazbe, izradi kostima, rekvizita  i scenografije</w:t>
      </w:r>
    </w:p>
    <w:p w14:paraId="1921AD7F" w14:textId="77777777" w:rsidR="00C631F3" w:rsidRPr="00F0564E" w:rsidRDefault="00C631F3" w:rsidP="0076213B">
      <w:pPr>
        <w:pStyle w:val="Bezproreda"/>
        <w:spacing w:line="360" w:lineRule="auto"/>
        <w:jc w:val="both"/>
      </w:pPr>
      <w:r w:rsidRPr="00F0564E">
        <w:rPr>
          <w:b/>
        </w:rPr>
        <w:t>Namjena aktivnosti</w:t>
      </w:r>
      <w:r w:rsidRPr="00F0564E">
        <w:t>:</w:t>
      </w:r>
    </w:p>
    <w:p w14:paraId="3C09AE2A" w14:textId="77777777" w:rsidR="00C631F3" w:rsidRPr="00F0564E" w:rsidRDefault="00C631F3" w:rsidP="00F7218D">
      <w:pPr>
        <w:pStyle w:val="Bezproreda"/>
        <w:numPr>
          <w:ilvl w:val="0"/>
          <w:numId w:val="135"/>
        </w:numPr>
        <w:spacing w:line="360" w:lineRule="auto"/>
        <w:jc w:val="both"/>
      </w:pPr>
      <w:r w:rsidRPr="00F0564E">
        <w:t>učenicima pružiti mogućnost kreativnog i originalnog izražaja, govorom, sluhom i pokretom;</w:t>
      </w:r>
    </w:p>
    <w:p w14:paraId="5A6B509B" w14:textId="77777777" w:rsidR="00C631F3" w:rsidRPr="00F0564E" w:rsidRDefault="00C631F3" w:rsidP="00F7218D">
      <w:pPr>
        <w:pStyle w:val="Bezproreda"/>
        <w:numPr>
          <w:ilvl w:val="0"/>
          <w:numId w:val="135"/>
        </w:numPr>
        <w:spacing w:line="360" w:lineRule="auto"/>
        <w:jc w:val="both"/>
      </w:pPr>
      <w:r w:rsidRPr="00F0564E">
        <w:t>nastup na školskim priredbama</w:t>
      </w:r>
    </w:p>
    <w:p w14:paraId="620031DC" w14:textId="77777777" w:rsidR="00C631F3" w:rsidRPr="00F0564E" w:rsidRDefault="00C631F3" w:rsidP="0076213B">
      <w:pPr>
        <w:pStyle w:val="Bezproreda"/>
        <w:spacing w:line="360" w:lineRule="auto"/>
        <w:jc w:val="both"/>
        <w:rPr>
          <w:b/>
        </w:rPr>
      </w:pPr>
      <w:r w:rsidRPr="00F0564E">
        <w:rPr>
          <w:b/>
        </w:rPr>
        <w:t xml:space="preserve">Nositelji i njihova odgovornost: </w:t>
      </w:r>
    </w:p>
    <w:p w14:paraId="3C859FCF" w14:textId="77777777" w:rsidR="00C631F3" w:rsidRPr="00F0564E" w:rsidRDefault="00C631F3" w:rsidP="00F7218D">
      <w:pPr>
        <w:pStyle w:val="Bezproreda"/>
        <w:numPr>
          <w:ilvl w:val="0"/>
          <w:numId w:val="136"/>
        </w:numPr>
        <w:spacing w:line="360" w:lineRule="auto"/>
        <w:jc w:val="both"/>
      </w:pPr>
      <w:r w:rsidRPr="00F0564E">
        <w:t xml:space="preserve">učiteljice i učenici od 1. – 4. razreda </w:t>
      </w:r>
    </w:p>
    <w:p w14:paraId="6D50AEB3" w14:textId="77777777" w:rsidR="00C631F3" w:rsidRPr="00F0564E" w:rsidRDefault="00C631F3" w:rsidP="0076213B">
      <w:pPr>
        <w:pStyle w:val="Bezproreda"/>
        <w:spacing w:line="360" w:lineRule="auto"/>
        <w:jc w:val="both"/>
      </w:pPr>
      <w:r w:rsidRPr="00F0564E">
        <w:rPr>
          <w:b/>
        </w:rPr>
        <w:t>Troškovnik aktivnosti:</w:t>
      </w:r>
    </w:p>
    <w:p w14:paraId="4B4AF573" w14:textId="77777777" w:rsidR="00C631F3" w:rsidRPr="00F0564E" w:rsidRDefault="00C631F3" w:rsidP="00F7218D">
      <w:pPr>
        <w:pStyle w:val="Bezproreda"/>
        <w:numPr>
          <w:ilvl w:val="0"/>
          <w:numId w:val="137"/>
        </w:numPr>
        <w:spacing w:line="360" w:lineRule="auto"/>
        <w:jc w:val="both"/>
      </w:pPr>
      <w:r w:rsidRPr="00F0564E">
        <w:t>za materijal, za izradu kostima i rekvizita i za potrebe fotokopiranja tekstova i nabavku multimedije za slušanje glazbe</w:t>
      </w:r>
    </w:p>
    <w:p w14:paraId="15B71053" w14:textId="77777777" w:rsidR="00C631F3" w:rsidRPr="00F0564E" w:rsidRDefault="00C631F3" w:rsidP="0076213B">
      <w:pPr>
        <w:pStyle w:val="Bezproreda"/>
        <w:spacing w:line="360" w:lineRule="auto"/>
        <w:jc w:val="both"/>
        <w:rPr>
          <w:b/>
        </w:rPr>
      </w:pPr>
      <w:r w:rsidRPr="00F0564E">
        <w:rPr>
          <w:b/>
        </w:rPr>
        <w:t>Način vrednovanja i korištenja rezultata:</w:t>
      </w:r>
    </w:p>
    <w:p w14:paraId="2AFA07EF" w14:textId="77777777" w:rsidR="00C631F3" w:rsidRPr="00F0564E" w:rsidRDefault="00C631F3" w:rsidP="00F7218D">
      <w:pPr>
        <w:pStyle w:val="Bezproreda"/>
        <w:numPr>
          <w:ilvl w:val="0"/>
          <w:numId w:val="137"/>
        </w:numPr>
        <w:spacing w:line="360" w:lineRule="auto"/>
        <w:jc w:val="both"/>
      </w:pPr>
      <w:r w:rsidRPr="00F0564E">
        <w:t>individualno praćenje učeničkih ostvarenja i njegovog  napretka te samovrednovanje nastupa</w:t>
      </w:r>
    </w:p>
    <w:p w14:paraId="550F361D" w14:textId="77777777" w:rsidR="00C631F3" w:rsidRPr="00F0564E" w:rsidRDefault="00C631F3" w:rsidP="00F7218D">
      <w:pPr>
        <w:pStyle w:val="Bezproreda"/>
        <w:numPr>
          <w:ilvl w:val="0"/>
          <w:numId w:val="137"/>
        </w:numPr>
        <w:pBdr>
          <w:bottom w:val="single" w:sz="12" w:space="1" w:color="auto"/>
        </w:pBdr>
        <w:spacing w:line="360" w:lineRule="auto"/>
        <w:jc w:val="both"/>
      </w:pPr>
      <w:r w:rsidRPr="00F0564E">
        <w:t>rezultati analize služe za unaprjeđenje rada glazbeno-scenske grupe</w:t>
      </w:r>
    </w:p>
    <w:p w14:paraId="4AE0ACB2" w14:textId="77777777" w:rsidR="00C631F3" w:rsidRPr="000011A4" w:rsidRDefault="00C631F3" w:rsidP="0076213B">
      <w:pPr>
        <w:pStyle w:val="Bezproreda"/>
        <w:spacing w:line="360" w:lineRule="auto"/>
        <w:jc w:val="both"/>
        <w:rPr>
          <w:b/>
          <w:color w:val="FF0000"/>
        </w:rPr>
      </w:pPr>
    </w:p>
    <w:p w14:paraId="284DF924" w14:textId="77777777" w:rsidR="00C631F3" w:rsidRPr="00F2405E" w:rsidRDefault="00C631F3" w:rsidP="0076213B">
      <w:pPr>
        <w:pStyle w:val="Bezproreda"/>
        <w:spacing w:line="360" w:lineRule="auto"/>
        <w:jc w:val="both"/>
      </w:pPr>
      <w:r w:rsidRPr="00F2405E">
        <w:rPr>
          <w:b/>
        </w:rPr>
        <w:t>Nastavno područje (aktivnost): Dramsko-recitatorska skupina – razredna nastava</w:t>
      </w:r>
    </w:p>
    <w:p w14:paraId="525B90B3" w14:textId="77777777" w:rsidR="00C631F3" w:rsidRPr="00F2405E" w:rsidRDefault="00C631F3" w:rsidP="0076213B">
      <w:pPr>
        <w:pStyle w:val="Bezproreda"/>
        <w:spacing w:line="360" w:lineRule="auto"/>
        <w:jc w:val="both"/>
      </w:pPr>
      <w:r w:rsidRPr="00F2405E">
        <w:rPr>
          <w:b/>
        </w:rPr>
        <w:t xml:space="preserve">Učiteljice: </w:t>
      </w:r>
      <w:r w:rsidRPr="00F2405E">
        <w:t>Sanela Gašparec, Mateja Nemet Andrašević, Božica Rasinec Nemet, Martina Herent</w:t>
      </w:r>
    </w:p>
    <w:p w14:paraId="1DCB0CD4" w14:textId="77777777" w:rsidR="00C631F3" w:rsidRPr="00F2405E" w:rsidRDefault="00C631F3" w:rsidP="0076213B">
      <w:pPr>
        <w:pStyle w:val="Bezproreda"/>
        <w:spacing w:line="360" w:lineRule="auto"/>
        <w:jc w:val="both"/>
        <w:rPr>
          <w:b/>
        </w:rPr>
      </w:pPr>
    </w:p>
    <w:p w14:paraId="11B7E6C7" w14:textId="77777777" w:rsidR="00C631F3" w:rsidRPr="00F2405E" w:rsidRDefault="00C631F3" w:rsidP="0076213B">
      <w:pPr>
        <w:pStyle w:val="Bezproreda"/>
        <w:spacing w:line="360" w:lineRule="auto"/>
        <w:jc w:val="both"/>
        <w:rPr>
          <w:b/>
        </w:rPr>
      </w:pPr>
      <w:r w:rsidRPr="00F2405E">
        <w:rPr>
          <w:b/>
        </w:rPr>
        <w:t>Ciljevi aktivnosti</w:t>
      </w:r>
    </w:p>
    <w:p w14:paraId="571D17E4" w14:textId="77777777" w:rsidR="00C631F3" w:rsidRPr="00F2405E" w:rsidRDefault="00C631F3" w:rsidP="00F7218D">
      <w:pPr>
        <w:pStyle w:val="Bezproreda"/>
        <w:numPr>
          <w:ilvl w:val="0"/>
          <w:numId w:val="141"/>
        </w:numPr>
        <w:spacing w:line="360" w:lineRule="auto"/>
        <w:jc w:val="both"/>
      </w:pPr>
      <w:r w:rsidRPr="00F2405E">
        <w:t>osposobljavanje za komunikaciju,razvijanje govorne sposobnosti  i izražajnosti, upoznavanje sa dramskim stvaralaštvom i kazališnim medijem, poticanje mašte, kreativnosti i volje za učenjem</w:t>
      </w:r>
    </w:p>
    <w:p w14:paraId="122A5721" w14:textId="77777777" w:rsidR="00C631F3" w:rsidRPr="00F2405E" w:rsidRDefault="00C631F3" w:rsidP="0076213B">
      <w:pPr>
        <w:pStyle w:val="Bezproreda"/>
        <w:spacing w:line="360" w:lineRule="auto"/>
        <w:jc w:val="both"/>
        <w:rPr>
          <w:b/>
        </w:rPr>
      </w:pPr>
      <w:r w:rsidRPr="00F2405E">
        <w:rPr>
          <w:b/>
        </w:rPr>
        <w:t>Namjena aktivnosti</w:t>
      </w:r>
    </w:p>
    <w:p w14:paraId="7D5D4388" w14:textId="77777777" w:rsidR="00C631F3" w:rsidRPr="00F2405E" w:rsidRDefault="00C631F3" w:rsidP="00F7218D">
      <w:pPr>
        <w:pStyle w:val="Bezproreda"/>
        <w:numPr>
          <w:ilvl w:val="0"/>
          <w:numId w:val="141"/>
        </w:numPr>
        <w:spacing w:line="360" w:lineRule="auto"/>
        <w:jc w:val="both"/>
      </w:pPr>
      <w:r w:rsidRPr="00F2405E">
        <w:t>sudjelovanje na priredbama</w:t>
      </w:r>
    </w:p>
    <w:p w14:paraId="7DF4C199" w14:textId="77777777" w:rsidR="00C631F3" w:rsidRPr="00F2405E" w:rsidRDefault="00C631F3" w:rsidP="0076213B">
      <w:pPr>
        <w:pStyle w:val="Bezproreda"/>
        <w:spacing w:line="360" w:lineRule="auto"/>
        <w:jc w:val="both"/>
        <w:rPr>
          <w:b/>
        </w:rPr>
      </w:pPr>
      <w:r w:rsidRPr="00F2405E">
        <w:rPr>
          <w:b/>
        </w:rPr>
        <w:t>Nositelji i njihova odgovornost</w:t>
      </w:r>
    </w:p>
    <w:p w14:paraId="31B3FAE7" w14:textId="77777777" w:rsidR="00C631F3" w:rsidRPr="00F2405E" w:rsidRDefault="00C631F3" w:rsidP="00F7218D">
      <w:pPr>
        <w:pStyle w:val="Bezproreda"/>
        <w:numPr>
          <w:ilvl w:val="0"/>
          <w:numId w:val="141"/>
        </w:numPr>
        <w:spacing w:line="360" w:lineRule="auto"/>
        <w:jc w:val="both"/>
        <w:rPr>
          <w:b/>
        </w:rPr>
      </w:pPr>
      <w:r w:rsidRPr="00F2405E">
        <w:t>učenici 1. do 4. razreda i učiteljice</w:t>
      </w:r>
    </w:p>
    <w:p w14:paraId="60AD2E2F" w14:textId="77777777" w:rsidR="00C631F3" w:rsidRPr="00F2405E" w:rsidRDefault="00C631F3" w:rsidP="0076213B">
      <w:pPr>
        <w:pStyle w:val="Bezproreda"/>
        <w:spacing w:line="360" w:lineRule="auto"/>
        <w:jc w:val="both"/>
        <w:rPr>
          <w:b/>
        </w:rPr>
      </w:pPr>
      <w:r w:rsidRPr="00F2405E">
        <w:rPr>
          <w:b/>
        </w:rPr>
        <w:t>Način realizacije</w:t>
      </w:r>
    </w:p>
    <w:p w14:paraId="6ED198BD" w14:textId="77777777" w:rsidR="00C631F3" w:rsidRPr="00F2405E" w:rsidRDefault="00C631F3" w:rsidP="00F7218D">
      <w:pPr>
        <w:pStyle w:val="Bezproreda"/>
        <w:numPr>
          <w:ilvl w:val="0"/>
          <w:numId w:val="141"/>
        </w:numPr>
        <w:spacing w:line="360" w:lineRule="auto"/>
        <w:jc w:val="both"/>
      </w:pPr>
      <w:r w:rsidRPr="00F2405E">
        <w:t>kroz igru,zabavu, radionice i glumu naučiti i uvježbati dramski nastup</w:t>
      </w:r>
    </w:p>
    <w:p w14:paraId="79DD786D" w14:textId="77777777" w:rsidR="00C631F3" w:rsidRPr="00F2405E" w:rsidRDefault="00C631F3" w:rsidP="0076213B">
      <w:pPr>
        <w:pStyle w:val="Bezproreda"/>
        <w:spacing w:line="360" w:lineRule="auto"/>
        <w:jc w:val="both"/>
        <w:rPr>
          <w:b/>
        </w:rPr>
      </w:pPr>
      <w:r w:rsidRPr="00F2405E">
        <w:rPr>
          <w:b/>
        </w:rPr>
        <w:t>Vremenik</w:t>
      </w:r>
    </w:p>
    <w:p w14:paraId="4061F1D9" w14:textId="77777777" w:rsidR="00C631F3" w:rsidRPr="00F2405E" w:rsidRDefault="00C631F3" w:rsidP="00F7218D">
      <w:pPr>
        <w:pStyle w:val="Bezproreda"/>
        <w:numPr>
          <w:ilvl w:val="0"/>
          <w:numId w:val="141"/>
        </w:numPr>
        <w:spacing w:line="360" w:lineRule="auto"/>
        <w:jc w:val="both"/>
      </w:pPr>
      <w:r w:rsidRPr="00F2405E">
        <w:t>tijekom školske godine 2024./2025.</w:t>
      </w:r>
    </w:p>
    <w:p w14:paraId="0887DC3D" w14:textId="77777777" w:rsidR="00C631F3" w:rsidRPr="00F2405E" w:rsidRDefault="00C631F3" w:rsidP="0076213B">
      <w:pPr>
        <w:pStyle w:val="Bezproreda"/>
        <w:spacing w:line="360" w:lineRule="auto"/>
        <w:jc w:val="both"/>
        <w:rPr>
          <w:b/>
        </w:rPr>
      </w:pPr>
      <w:r w:rsidRPr="00F2405E">
        <w:rPr>
          <w:b/>
        </w:rPr>
        <w:t>Troškovnik aktivnosti</w:t>
      </w:r>
    </w:p>
    <w:p w14:paraId="5F18D1CC" w14:textId="77777777" w:rsidR="00C631F3" w:rsidRPr="00F2405E" w:rsidRDefault="00C631F3" w:rsidP="00F7218D">
      <w:pPr>
        <w:pStyle w:val="Bezproreda"/>
        <w:numPr>
          <w:ilvl w:val="0"/>
          <w:numId w:val="141"/>
        </w:numPr>
        <w:spacing w:line="360" w:lineRule="auto"/>
        <w:jc w:val="both"/>
      </w:pPr>
      <w:r w:rsidRPr="00F2405E">
        <w:t>kostimi, lutke, scenografija</w:t>
      </w:r>
    </w:p>
    <w:p w14:paraId="56355D71" w14:textId="77777777" w:rsidR="00C631F3" w:rsidRPr="00F2405E" w:rsidRDefault="00C631F3" w:rsidP="0076213B">
      <w:pPr>
        <w:pStyle w:val="Bezproreda"/>
        <w:spacing w:line="360" w:lineRule="auto"/>
        <w:jc w:val="both"/>
      </w:pPr>
      <w:r w:rsidRPr="00F2405E">
        <w:rPr>
          <w:b/>
        </w:rPr>
        <w:t>Način vrednovanja i korištenja rezultata</w:t>
      </w:r>
    </w:p>
    <w:p w14:paraId="584EAC30" w14:textId="77777777" w:rsidR="00C631F3" w:rsidRPr="00F2405E" w:rsidRDefault="00C631F3" w:rsidP="00F7218D">
      <w:pPr>
        <w:pStyle w:val="Bezproreda"/>
        <w:numPr>
          <w:ilvl w:val="0"/>
          <w:numId w:val="141"/>
        </w:numPr>
        <w:spacing w:line="360" w:lineRule="auto"/>
        <w:jc w:val="both"/>
      </w:pPr>
      <w:r w:rsidRPr="00F2405E">
        <w:lastRenderedPageBreak/>
        <w:t>sposobnosti i znanja usvojena u grupi učenici trebaju koristiti u školskom životu (dramatizacija tekstova u redovnoj nastavi)</w:t>
      </w:r>
    </w:p>
    <w:p w14:paraId="5D309C1B" w14:textId="77777777" w:rsidR="00C631F3" w:rsidRPr="00F2405E" w:rsidRDefault="00C631F3" w:rsidP="0076213B">
      <w:pPr>
        <w:pStyle w:val="Bezproreda"/>
        <w:spacing w:line="360" w:lineRule="auto"/>
        <w:jc w:val="both"/>
      </w:pPr>
      <w:r w:rsidRPr="00F2405E">
        <w:t>_________________________________________________________________________</w:t>
      </w:r>
    </w:p>
    <w:p w14:paraId="2CE19C84" w14:textId="77777777" w:rsidR="00C631F3" w:rsidRPr="00F2405E" w:rsidRDefault="00C631F3" w:rsidP="0076213B">
      <w:pPr>
        <w:pStyle w:val="Bezproreda"/>
        <w:spacing w:line="360" w:lineRule="auto"/>
        <w:jc w:val="both"/>
        <w:rPr>
          <w:b/>
        </w:rPr>
      </w:pPr>
    </w:p>
    <w:p w14:paraId="663E2C39" w14:textId="77777777" w:rsidR="00C631F3" w:rsidRPr="00F2405E" w:rsidRDefault="00C631F3" w:rsidP="0076213B">
      <w:pPr>
        <w:pStyle w:val="Bezproreda"/>
        <w:spacing w:line="360" w:lineRule="auto"/>
        <w:jc w:val="both"/>
      </w:pPr>
      <w:r w:rsidRPr="00F2405E">
        <w:rPr>
          <w:b/>
        </w:rPr>
        <w:t>Nastavno područje (aktivnost): Dramsko-recitatorska skupina</w:t>
      </w:r>
    </w:p>
    <w:p w14:paraId="7A33705A" w14:textId="77777777" w:rsidR="00C631F3" w:rsidRPr="00F2405E" w:rsidRDefault="00C631F3" w:rsidP="0076213B">
      <w:pPr>
        <w:pStyle w:val="Bezproreda"/>
        <w:spacing w:line="360" w:lineRule="auto"/>
        <w:jc w:val="both"/>
      </w:pPr>
      <w:r w:rsidRPr="00F2405E">
        <w:rPr>
          <w:b/>
        </w:rPr>
        <w:t xml:space="preserve">Učiteljice: </w:t>
      </w:r>
      <w:r w:rsidRPr="00F2405E">
        <w:t>Božidarka Šignjar Sabolić</w:t>
      </w:r>
    </w:p>
    <w:p w14:paraId="226A313F" w14:textId="77777777" w:rsidR="00C631F3" w:rsidRPr="00F2405E" w:rsidRDefault="00C631F3" w:rsidP="0076213B">
      <w:pPr>
        <w:pStyle w:val="Bezproreda"/>
        <w:spacing w:line="360" w:lineRule="auto"/>
        <w:jc w:val="both"/>
        <w:rPr>
          <w:b/>
        </w:rPr>
      </w:pPr>
    </w:p>
    <w:p w14:paraId="5EEFFDCD" w14:textId="77777777" w:rsidR="00C631F3" w:rsidRPr="00F2405E" w:rsidRDefault="00C631F3" w:rsidP="0076213B">
      <w:pPr>
        <w:pStyle w:val="Bezproreda"/>
        <w:spacing w:line="360" w:lineRule="auto"/>
        <w:jc w:val="both"/>
        <w:rPr>
          <w:b/>
        </w:rPr>
      </w:pPr>
      <w:r w:rsidRPr="00F2405E">
        <w:rPr>
          <w:b/>
        </w:rPr>
        <w:t>Ciljevi aktivnosti</w:t>
      </w:r>
    </w:p>
    <w:p w14:paraId="37E878FD" w14:textId="77777777" w:rsidR="00C631F3" w:rsidRPr="00F2405E" w:rsidRDefault="00C631F3" w:rsidP="00F7218D">
      <w:pPr>
        <w:pStyle w:val="Bezproreda"/>
        <w:numPr>
          <w:ilvl w:val="0"/>
          <w:numId w:val="141"/>
        </w:numPr>
        <w:spacing w:line="360" w:lineRule="auto"/>
        <w:jc w:val="both"/>
      </w:pPr>
      <w:r w:rsidRPr="00F2405E">
        <w:t>osposobljavanje za komunikaciju,razvijanje govorne sposobnosti  i izražajnosti, upoznavanje sa dramskim stvaralaštvom i kazališnim medijem,poticanje mašte,kreativnosti i volje za učenjem,naučiti izrađivati lutke i njihov način animacije</w:t>
      </w:r>
    </w:p>
    <w:p w14:paraId="6C7661BE" w14:textId="77777777" w:rsidR="00C631F3" w:rsidRPr="00F2405E" w:rsidRDefault="00C631F3" w:rsidP="0076213B">
      <w:pPr>
        <w:pStyle w:val="Bezproreda"/>
        <w:spacing w:line="360" w:lineRule="auto"/>
        <w:jc w:val="both"/>
        <w:rPr>
          <w:b/>
        </w:rPr>
      </w:pPr>
      <w:r w:rsidRPr="00F2405E">
        <w:rPr>
          <w:b/>
        </w:rPr>
        <w:t>Namjena aktivnosti</w:t>
      </w:r>
    </w:p>
    <w:p w14:paraId="14909C14" w14:textId="77777777" w:rsidR="00C631F3" w:rsidRPr="00F2405E" w:rsidRDefault="00C631F3" w:rsidP="00F7218D">
      <w:pPr>
        <w:pStyle w:val="Bezproreda"/>
        <w:numPr>
          <w:ilvl w:val="0"/>
          <w:numId w:val="141"/>
        </w:numPr>
        <w:spacing w:line="360" w:lineRule="auto"/>
        <w:jc w:val="both"/>
      </w:pPr>
      <w:r w:rsidRPr="00F2405E">
        <w:t>sudjelovanje na priredbama</w:t>
      </w:r>
    </w:p>
    <w:p w14:paraId="0AC06E08" w14:textId="77777777" w:rsidR="00C631F3" w:rsidRPr="00F2405E" w:rsidRDefault="00C631F3" w:rsidP="0076213B">
      <w:pPr>
        <w:pStyle w:val="Bezproreda"/>
        <w:spacing w:line="360" w:lineRule="auto"/>
        <w:jc w:val="both"/>
        <w:rPr>
          <w:b/>
        </w:rPr>
      </w:pPr>
      <w:r w:rsidRPr="00F2405E">
        <w:rPr>
          <w:b/>
        </w:rPr>
        <w:t>Nositelji i njihova odgovornost</w:t>
      </w:r>
    </w:p>
    <w:p w14:paraId="1349D651" w14:textId="77777777" w:rsidR="00C631F3" w:rsidRPr="00F2405E" w:rsidRDefault="00C631F3" w:rsidP="00F7218D">
      <w:pPr>
        <w:pStyle w:val="Bezproreda"/>
        <w:numPr>
          <w:ilvl w:val="0"/>
          <w:numId w:val="141"/>
        </w:numPr>
        <w:spacing w:line="360" w:lineRule="auto"/>
        <w:jc w:val="both"/>
        <w:rPr>
          <w:b/>
        </w:rPr>
      </w:pPr>
      <w:r w:rsidRPr="00F2405E">
        <w:t>učenici viših razreda i knjižničarka</w:t>
      </w:r>
    </w:p>
    <w:p w14:paraId="12AF97C0" w14:textId="77777777" w:rsidR="00C631F3" w:rsidRPr="00F2405E" w:rsidRDefault="00C631F3" w:rsidP="0076213B">
      <w:pPr>
        <w:pStyle w:val="Bezproreda"/>
        <w:spacing w:line="360" w:lineRule="auto"/>
        <w:jc w:val="both"/>
        <w:rPr>
          <w:b/>
        </w:rPr>
      </w:pPr>
      <w:r w:rsidRPr="00F2405E">
        <w:rPr>
          <w:b/>
        </w:rPr>
        <w:t>Način realizacije</w:t>
      </w:r>
    </w:p>
    <w:p w14:paraId="755D6EAC" w14:textId="77777777" w:rsidR="00C631F3" w:rsidRPr="00F2405E" w:rsidRDefault="00C631F3" w:rsidP="00F7218D">
      <w:pPr>
        <w:pStyle w:val="Bezproreda"/>
        <w:numPr>
          <w:ilvl w:val="0"/>
          <w:numId w:val="141"/>
        </w:numPr>
        <w:spacing w:line="360" w:lineRule="auto"/>
        <w:jc w:val="both"/>
      </w:pPr>
      <w:r w:rsidRPr="00F2405E">
        <w:t>kroz igru,zabavu, radionice i glumu naučiti i uvježbati dramski nastup</w:t>
      </w:r>
    </w:p>
    <w:p w14:paraId="1C6BB918" w14:textId="77777777" w:rsidR="00C631F3" w:rsidRPr="00F2405E" w:rsidRDefault="00C631F3" w:rsidP="0076213B">
      <w:pPr>
        <w:pStyle w:val="Bezproreda"/>
        <w:spacing w:line="360" w:lineRule="auto"/>
        <w:jc w:val="both"/>
        <w:rPr>
          <w:b/>
        </w:rPr>
      </w:pPr>
      <w:r w:rsidRPr="00F2405E">
        <w:rPr>
          <w:b/>
        </w:rPr>
        <w:t>Vremenik</w:t>
      </w:r>
    </w:p>
    <w:p w14:paraId="6BA883E4" w14:textId="77777777" w:rsidR="00C631F3" w:rsidRPr="00F2405E" w:rsidRDefault="00C631F3" w:rsidP="00F7218D">
      <w:pPr>
        <w:pStyle w:val="Bezproreda"/>
        <w:numPr>
          <w:ilvl w:val="0"/>
          <w:numId w:val="141"/>
        </w:numPr>
        <w:spacing w:line="360" w:lineRule="auto"/>
        <w:jc w:val="both"/>
      </w:pPr>
      <w:r w:rsidRPr="00F2405E">
        <w:t>tijekom školske godine 2023./2024.</w:t>
      </w:r>
    </w:p>
    <w:p w14:paraId="3AD8A82E" w14:textId="77777777" w:rsidR="00C631F3" w:rsidRPr="00F2405E" w:rsidRDefault="00C631F3" w:rsidP="0076213B">
      <w:pPr>
        <w:pStyle w:val="Bezproreda"/>
        <w:spacing w:line="360" w:lineRule="auto"/>
        <w:jc w:val="both"/>
        <w:rPr>
          <w:b/>
        </w:rPr>
      </w:pPr>
      <w:r w:rsidRPr="00F2405E">
        <w:rPr>
          <w:b/>
        </w:rPr>
        <w:t>Troškovnik aktivnosti</w:t>
      </w:r>
    </w:p>
    <w:p w14:paraId="24B8CB59" w14:textId="77777777" w:rsidR="00C631F3" w:rsidRPr="00F2405E" w:rsidRDefault="00C631F3" w:rsidP="00F7218D">
      <w:pPr>
        <w:pStyle w:val="Bezproreda"/>
        <w:numPr>
          <w:ilvl w:val="0"/>
          <w:numId w:val="141"/>
        </w:numPr>
        <w:spacing w:line="360" w:lineRule="auto"/>
        <w:jc w:val="both"/>
      </w:pPr>
      <w:r w:rsidRPr="00F2405E">
        <w:t>kostimi, lutke, scenografija</w:t>
      </w:r>
    </w:p>
    <w:p w14:paraId="605DD89E" w14:textId="77777777" w:rsidR="00C631F3" w:rsidRPr="00F2405E" w:rsidRDefault="00C631F3" w:rsidP="0076213B">
      <w:pPr>
        <w:pStyle w:val="Bezproreda"/>
        <w:spacing w:line="360" w:lineRule="auto"/>
        <w:jc w:val="both"/>
      </w:pPr>
      <w:r w:rsidRPr="00F2405E">
        <w:rPr>
          <w:b/>
        </w:rPr>
        <w:t>Način vrednovanja i korištenja rezultata</w:t>
      </w:r>
    </w:p>
    <w:p w14:paraId="0B4C0396" w14:textId="77777777" w:rsidR="00C631F3" w:rsidRPr="00F2405E" w:rsidRDefault="00C631F3" w:rsidP="00F7218D">
      <w:pPr>
        <w:pStyle w:val="Bezproreda"/>
        <w:numPr>
          <w:ilvl w:val="0"/>
          <w:numId w:val="141"/>
        </w:numPr>
        <w:spacing w:line="360" w:lineRule="auto"/>
        <w:jc w:val="both"/>
      </w:pPr>
      <w:r w:rsidRPr="00F2405E">
        <w:t>sposobnosti i znanja usvojena u grupi učenici trebaju koristiti u školskom životu (dramatizacija tekstova u redovnoj nastavi)</w:t>
      </w:r>
    </w:p>
    <w:p w14:paraId="7E325154" w14:textId="77777777" w:rsidR="00C631F3" w:rsidRPr="00F2405E" w:rsidRDefault="00C631F3" w:rsidP="0076213B">
      <w:pPr>
        <w:pStyle w:val="Bezproreda"/>
        <w:pBdr>
          <w:bottom w:val="single" w:sz="12" w:space="1" w:color="auto"/>
        </w:pBdr>
        <w:spacing w:line="360" w:lineRule="auto"/>
        <w:jc w:val="both"/>
        <w:rPr>
          <w:b/>
        </w:rPr>
      </w:pPr>
    </w:p>
    <w:p w14:paraId="6B66FA6D" w14:textId="77777777" w:rsidR="00C631F3" w:rsidRPr="00F2405E" w:rsidRDefault="00C631F3" w:rsidP="0076213B">
      <w:pPr>
        <w:suppressAutoHyphens/>
        <w:spacing w:line="360" w:lineRule="auto"/>
        <w:rPr>
          <w:lang w:eastAsia="ar-SA"/>
        </w:rPr>
      </w:pPr>
    </w:p>
    <w:p w14:paraId="68A20BA0" w14:textId="77777777" w:rsidR="00C631F3" w:rsidRPr="00F2405E" w:rsidRDefault="00C631F3" w:rsidP="0076213B">
      <w:pPr>
        <w:suppressAutoHyphens/>
        <w:spacing w:line="360" w:lineRule="auto"/>
        <w:jc w:val="both"/>
        <w:rPr>
          <w:b/>
          <w:lang w:eastAsia="ar-SA"/>
        </w:rPr>
      </w:pPr>
      <w:r w:rsidRPr="00F2405E">
        <w:rPr>
          <w:b/>
          <w:lang w:eastAsia="ar-SA"/>
        </w:rPr>
        <w:t>Nastavno područje (aktivnost): Literarno-dramska skupina</w:t>
      </w:r>
    </w:p>
    <w:p w14:paraId="2BA4E5D9" w14:textId="77777777" w:rsidR="00C631F3" w:rsidRPr="00F2405E" w:rsidRDefault="00C631F3" w:rsidP="0076213B">
      <w:pPr>
        <w:suppressAutoHyphens/>
        <w:spacing w:line="360" w:lineRule="auto"/>
        <w:jc w:val="both"/>
        <w:rPr>
          <w:lang w:eastAsia="ar-SA"/>
        </w:rPr>
      </w:pPr>
      <w:r w:rsidRPr="00F2405E">
        <w:rPr>
          <w:b/>
          <w:lang w:eastAsia="ar-SA"/>
        </w:rPr>
        <w:t>Učiteljica:</w:t>
      </w:r>
      <w:r w:rsidRPr="00F2405E">
        <w:rPr>
          <w:lang w:eastAsia="ar-SA"/>
        </w:rPr>
        <w:t xml:space="preserve"> Ivana Fridrih Košutić</w:t>
      </w:r>
    </w:p>
    <w:p w14:paraId="70127ECF" w14:textId="77777777" w:rsidR="00C631F3" w:rsidRPr="00F2405E" w:rsidRDefault="00C631F3" w:rsidP="0076213B">
      <w:pPr>
        <w:suppressAutoHyphens/>
        <w:spacing w:line="360" w:lineRule="auto"/>
        <w:jc w:val="both"/>
        <w:rPr>
          <w:lang w:eastAsia="ar-SA"/>
        </w:rPr>
      </w:pPr>
    </w:p>
    <w:p w14:paraId="1097C842" w14:textId="77777777" w:rsidR="00C631F3" w:rsidRPr="00F2405E" w:rsidRDefault="00C631F3" w:rsidP="0076213B">
      <w:pPr>
        <w:suppressAutoHyphens/>
        <w:spacing w:line="360" w:lineRule="auto"/>
        <w:jc w:val="both"/>
        <w:rPr>
          <w:b/>
          <w:lang w:eastAsia="ar-SA"/>
        </w:rPr>
      </w:pPr>
      <w:r w:rsidRPr="00F2405E">
        <w:rPr>
          <w:b/>
          <w:lang w:eastAsia="ar-SA"/>
        </w:rPr>
        <w:t>Ciljevi aktivnosti</w:t>
      </w:r>
    </w:p>
    <w:p w14:paraId="29EA4599" w14:textId="77777777" w:rsidR="00C631F3" w:rsidRPr="00F2405E" w:rsidRDefault="00C631F3" w:rsidP="00F7218D">
      <w:pPr>
        <w:numPr>
          <w:ilvl w:val="0"/>
          <w:numId w:val="182"/>
        </w:numPr>
        <w:suppressAutoHyphens/>
        <w:spacing w:line="360" w:lineRule="auto"/>
        <w:jc w:val="both"/>
        <w:rPr>
          <w:lang w:eastAsia="ar-SA"/>
        </w:rPr>
      </w:pPr>
      <w:r w:rsidRPr="00F2405E">
        <w:rPr>
          <w:lang w:eastAsia="ar-SA"/>
        </w:rPr>
        <w:t>izražajno recitiranje i nastup, pravilno usmeno izražavanje</w:t>
      </w:r>
    </w:p>
    <w:p w14:paraId="1B7CCC36" w14:textId="77777777" w:rsidR="00C631F3" w:rsidRPr="00F2405E" w:rsidRDefault="00C631F3" w:rsidP="00F7218D">
      <w:pPr>
        <w:numPr>
          <w:ilvl w:val="0"/>
          <w:numId w:val="182"/>
        </w:numPr>
        <w:suppressAutoHyphens/>
        <w:spacing w:line="360" w:lineRule="auto"/>
        <w:jc w:val="both"/>
        <w:rPr>
          <w:lang w:eastAsia="ar-SA"/>
        </w:rPr>
      </w:pPr>
      <w:r w:rsidRPr="00F2405E">
        <w:rPr>
          <w:lang w:eastAsia="ar-SA"/>
        </w:rPr>
        <w:t>upoznati se sa stilovima pisanja: književno-umjetnički, znanstveni, novinarski, razgovorni</w:t>
      </w:r>
    </w:p>
    <w:p w14:paraId="1DB2EDFD" w14:textId="77777777" w:rsidR="00C631F3" w:rsidRPr="00F2405E" w:rsidRDefault="00C631F3" w:rsidP="0076213B">
      <w:pPr>
        <w:suppressAutoHyphens/>
        <w:spacing w:line="360" w:lineRule="auto"/>
        <w:jc w:val="both"/>
        <w:rPr>
          <w:b/>
          <w:lang w:eastAsia="ar-SA"/>
        </w:rPr>
      </w:pPr>
      <w:r w:rsidRPr="00F2405E">
        <w:rPr>
          <w:b/>
          <w:lang w:eastAsia="ar-SA"/>
        </w:rPr>
        <w:t>Namjena aktivnosti</w:t>
      </w:r>
    </w:p>
    <w:p w14:paraId="7460C97D" w14:textId="77777777" w:rsidR="00C631F3" w:rsidRPr="00F2405E" w:rsidRDefault="00C631F3" w:rsidP="00F7218D">
      <w:pPr>
        <w:numPr>
          <w:ilvl w:val="0"/>
          <w:numId w:val="186"/>
        </w:numPr>
        <w:suppressAutoHyphens/>
        <w:spacing w:line="360" w:lineRule="auto"/>
        <w:jc w:val="both"/>
        <w:rPr>
          <w:lang w:eastAsia="ar-SA"/>
        </w:rPr>
      </w:pPr>
      <w:r w:rsidRPr="00F2405E">
        <w:rPr>
          <w:lang w:eastAsia="ar-SA"/>
        </w:rPr>
        <w:t xml:space="preserve">ovladati javnim nastupom i steći samopouzdanje izvedbom uživo </w:t>
      </w:r>
    </w:p>
    <w:p w14:paraId="401EC4A9" w14:textId="77777777" w:rsidR="00C631F3" w:rsidRPr="00F2405E" w:rsidRDefault="00C631F3" w:rsidP="00F7218D">
      <w:pPr>
        <w:numPr>
          <w:ilvl w:val="0"/>
          <w:numId w:val="186"/>
        </w:numPr>
        <w:suppressAutoHyphens/>
        <w:spacing w:line="360" w:lineRule="auto"/>
        <w:jc w:val="both"/>
        <w:rPr>
          <w:lang w:eastAsia="ar-SA"/>
        </w:rPr>
      </w:pPr>
      <w:r w:rsidRPr="00F2405E">
        <w:rPr>
          <w:lang w:eastAsia="ar-SA"/>
        </w:rPr>
        <w:lastRenderedPageBreak/>
        <w:t>predstavljati program na prigodnim svečanostima</w:t>
      </w:r>
    </w:p>
    <w:p w14:paraId="776B51CC" w14:textId="77777777" w:rsidR="00C631F3" w:rsidRPr="00F2405E" w:rsidRDefault="00C631F3" w:rsidP="00F7218D">
      <w:pPr>
        <w:numPr>
          <w:ilvl w:val="0"/>
          <w:numId w:val="186"/>
        </w:numPr>
        <w:suppressAutoHyphens/>
        <w:spacing w:line="360" w:lineRule="auto"/>
        <w:jc w:val="both"/>
        <w:rPr>
          <w:lang w:eastAsia="ar-SA"/>
        </w:rPr>
      </w:pPr>
      <w:r w:rsidRPr="00F2405E">
        <w:rPr>
          <w:lang w:eastAsia="ar-SA"/>
        </w:rPr>
        <w:t>samostalno razviti kritičko mišljenje i ljubav prema pisanoj riječi te pravilno upotrebljavati govorne vrednote hrvatskog jezika</w:t>
      </w:r>
    </w:p>
    <w:p w14:paraId="6B2DE71C" w14:textId="77777777" w:rsidR="00C631F3" w:rsidRPr="00F2405E" w:rsidRDefault="00C631F3" w:rsidP="0076213B">
      <w:pPr>
        <w:suppressAutoHyphens/>
        <w:spacing w:line="360" w:lineRule="auto"/>
        <w:jc w:val="both"/>
        <w:rPr>
          <w:b/>
          <w:lang w:eastAsia="ar-SA"/>
        </w:rPr>
      </w:pPr>
      <w:r w:rsidRPr="00F2405E">
        <w:rPr>
          <w:b/>
          <w:lang w:eastAsia="ar-SA"/>
        </w:rPr>
        <w:t>Nositelji i njihova odgovornost</w:t>
      </w:r>
    </w:p>
    <w:p w14:paraId="5B07FB81"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učiteljica, učenici od 5. do 8. razreda PŠ Podravske Sesvete</w:t>
      </w:r>
    </w:p>
    <w:p w14:paraId="5C487813" w14:textId="77777777" w:rsidR="00C631F3" w:rsidRPr="00F2405E" w:rsidRDefault="00C631F3" w:rsidP="0076213B">
      <w:pPr>
        <w:suppressAutoHyphens/>
        <w:spacing w:line="360" w:lineRule="auto"/>
        <w:jc w:val="both"/>
        <w:rPr>
          <w:b/>
          <w:lang w:eastAsia="ar-SA"/>
        </w:rPr>
      </w:pPr>
      <w:r w:rsidRPr="00F2405E">
        <w:rPr>
          <w:b/>
          <w:lang w:eastAsia="ar-SA"/>
        </w:rPr>
        <w:t>Način realizacije</w:t>
      </w:r>
    </w:p>
    <w:p w14:paraId="6333668A"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pripremanje i uvježbavanje recitacija  i igrokaza na probama</w:t>
      </w:r>
    </w:p>
    <w:p w14:paraId="45F19CB7" w14:textId="77777777" w:rsidR="00C631F3" w:rsidRPr="00F2405E" w:rsidRDefault="00C631F3" w:rsidP="0076213B">
      <w:pPr>
        <w:suppressAutoHyphens/>
        <w:spacing w:line="360" w:lineRule="auto"/>
        <w:jc w:val="both"/>
        <w:rPr>
          <w:b/>
          <w:lang w:eastAsia="ar-SA"/>
        </w:rPr>
      </w:pPr>
      <w:r w:rsidRPr="00F2405E">
        <w:rPr>
          <w:b/>
          <w:lang w:eastAsia="ar-SA"/>
        </w:rPr>
        <w:t>Vremenik</w:t>
      </w:r>
    </w:p>
    <w:p w14:paraId="6115F77D"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tijekom školske godine 2024./2025. ( jedan sat tjedno)</w:t>
      </w:r>
    </w:p>
    <w:p w14:paraId="22C45C8A" w14:textId="77777777" w:rsidR="00C631F3" w:rsidRPr="00F2405E" w:rsidRDefault="00C631F3" w:rsidP="0076213B">
      <w:pPr>
        <w:suppressAutoHyphens/>
        <w:spacing w:line="360" w:lineRule="auto"/>
        <w:jc w:val="both"/>
        <w:rPr>
          <w:b/>
          <w:lang w:eastAsia="ar-SA"/>
        </w:rPr>
      </w:pPr>
      <w:r w:rsidRPr="00F2405E">
        <w:rPr>
          <w:b/>
          <w:lang w:eastAsia="ar-SA"/>
        </w:rPr>
        <w:t>Troškovnik aktivnosti</w:t>
      </w:r>
    </w:p>
    <w:p w14:paraId="621EE3B6"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nema</w:t>
      </w:r>
    </w:p>
    <w:p w14:paraId="5612A531" w14:textId="77777777" w:rsidR="00C631F3" w:rsidRPr="00F2405E" w:rsidRDefault="00C631F3" w:rsidP="0076213B">
      <w:pPr>
        <w:suppressAutoHyphens/>
        <w:spacing w:line="360" w:lineRule="auto"/>
        <w:jc w:val="both"/>
        <w:rPr>
          <w:b/>
          <w:lang w:eastAsia="ar-SA"/>
        </w:rPr>
      </w:pPr>
      <w:r w:rsidRPr="00F2405E">
        <w:rPr>
          <w:b/>
          <w:lang w:eastAsia="ar-SA"/>
        </w:rPr>
        <w:t>Način vrednovanja i korištenja rezultata</w:t>
      </w:r>
    </w:p>
    <w:p w14:paraId="24582E1B"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opisno ocjenjivanje</w:t>
      </w:r>
    </w:p>
    <w:p w14:paraId="65ED8B76" w14:textId="77777777" w:rsidR="00C631F3" w:rsidRPr="00F2405E" w:rsidRDefault="00C631F3" w:rsidP="0076213B">
      <w:pPr>
        <w:suppressAutoHyphens/>
        <w:spacing w:line="360" w:lineRule="auto"/>
        <w:jc w:val="both"/>
        <w:rPr>
          <w:lang w:eastAsia="ar-SA"/>
        </w:rPr>
      </w:pPr>
      <w:r w:rsidRPr="00F2405E">
        <w:rPr>
          <w:lang w:eastAsia="ar-SA"/>
        </w:rPr>
        <w:t>______________________________________________________________________</w:t>
      </w:r>
    </w:p>
    <w:p w14:paraId="650C1CE9" w14:textId="77777777" w:rsidR="00C631F3" w:rsidRPr="00F2405E" w:rsidRDefault="00C631F3" w:rsidP="0076213B">
      <w:pPr>
        <w:suppressAutoHyphens/>
        <w:spacing w:line="360" w:lineRule="auto"/>
        <w:jc w:val="both"/>
        <w:rPr>
          <w:b/>
          <w:lang w:eastAsia="ar-SA"/>
        </w:rPr>
      </w:pPr>
    </w:p>
    <w:p w14:paraId="1CBDF7D4" w14:textId="77777777" w:rsidR="00C631F3" w:rsidRPr="00F2405E" w:rsidRDefault="00C631F3" w:rsidP="0076213B">
      <w:pPr>
        <w:suppressAutoHyphens/>
        <w:spacing w:line="360" w:lineRule="auto"/>
        <w:jc w:val="both"/>
        <w:rPr>
          <w:b/>
          <w:lang w:eastAsia="ar-SA"/>
        </w:rPr>
      </w:pPr>
      <w:r w:rsidRPr="00F2405E">
        <w:rPr>
          <w:b/>
          <w:lang w:eastAsia="ar-SA"/>
        </w:rPr>
        <w:t>Nastavno područje (aktivnost): Literarna skupina</w:t>
      </w:r>
    </w:p>
    <w:p w14:paraId="3ED94A0C" w14:textId="77777777" w:rsidR="00C631F3" w:rsidRPr="00F2405E" w:rsidRDefault="00C631F3" w:rsidP="0076213B">
      <w:pPr>
        <w:suppressAutoHyphens/>
        <w:spacing w:line="360" w:lineRule="auto"/>
        <w:jc w:val="both"/>
        <w:rPr>
          <w:lang w:eastAsia="ar-SA"/>
        </w:rPr>
      </w:pPr>
      <w:r w:rsidRPr="00F2405E">
        <w:rPr>
          <w:b/>
          <w:lang w:eastAsia="ar-SA"/>
        </w:rPr>
        <w:t>Učiteljica</w:t>
      </w:r>
      <w:r w:rsidRPr="00F2405E">
        <w:rPr>
          <w:lang w:eastAsia="ar-SA"/>
        </w:rPr>
        <w:t>: Marija Šipek</w:t>
      </w:r>
    </w:p>
    <w:p w14:paraId="30FA7385" w14:textId="77777777" w:rsidR="00C631F3" w:rsidRPr="00F2405E" w:rsidRDefault="00C631F3" w:rsidP="0076213B">
      <w:pPr>
        <w:suppressAutoHyphens/>
        <w:spacing w:line="360" w:lineRule="auto"/>
        <w:jc w:val="both"/>
        <w:rPr>
          <w:lang w:eastAsia="ar-SA"/>
        </w:rPr>
      </w:pPr>
    </w:p>
    <w:p w14:paraId="132E81E5" w14:textId="77777777" w:rsidR="00C631F3" w:rsidRPr="00F2405E" w:rsidRDefault="00C631F3" w:rsidP="0076213B">
      <w:pPr>
        <w:suppressAutoHyphens/>
        <w:spacing w:line="360" w:lineRule="auto"/>
        <w:jc w:val="both"/>
        <w:rPr>
          <w:b/>
          <w:lang w:eastAsia="ar-SA"/>
        </w:rPr>
      </w:pPr>
      <w:r w:rsidRPr="00F2405E">
        <w:rPr>
          <w:b/>
          <w:lang w:eastAsia="ar-SA"/>
        </w:rPr>
        <w:t>Ciljevi aktivnosti</w:t>
      </w:r>
    </w:p>
    <w:p w14:paraId="7A39FA17"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upoznati se sa stilovima pisanja: književno-umjetnički, znanstveni, novinarski, razgovorni</w:t>
      </w:r>
    </w:p>
    <w:p w14:paraId="1D3C44A3" w14:textId="77777777" w:rsidR="00C631F3" w:rsidRPr="00F2405E" w:rsidRDefault="00C631F3" w:rsidP="0076213B">
      <w:pPr>
        <w:suppressAutoHyphens/>
        <w:spacing w:line="360" w:lineRule="auto"/>
        <w:jc w:val="both"/>
        <w:rPr>
          <w:b/>
          <w:lang w:eastAsia="ar-SA"/>
        </w:rPr>
      </w:pPr>
      <w:r w:rsidRPr="00F2405E">
        <w:rPr>
          <w:b/>
          <w:lang w:eastAsia="ar-SA"/>
        </w:rPr>
        <w:t>Namjena aktivnosti</w:t>
      </w:r>
    </w:p>
    <w:p w14:paraId="2C21D37E"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samostalno razviti kritičko mišljenje i ljubav prema pisanoj riječi</w:t>
      </w:r>
    </w:p>
    <w:p w14:paraId="28BB5E0B" w14:textId="77777777" w:rsidR="00C631F3" w:rsidRPr="00F2405E" w:rsidRDefault="00C631F3" w:rsidP="0076213B">
      <w:pPr>
        <w:suppressAutoHyphens/>
        <w:spacing w:line="360" w:lineRule="auto"/>
        <w:jc w:val="both"/>
        <w:rPr>
          <w:b/>
          <w:lang w:eastAsia="ar-SA"/>
        </w:rPr>
      </w:pPr>
      <w:r w:rsidRPr="00F2405E">
        <w:rPr>
          <w:b/>
          <w:lang w:eastAsia="ar-SA"/>
        </w:rPr>
        <w:t>Nositelji i njihova odgovornost</w:t>
      </w:r>
    </w:p>
    <w:p w14:paraId="37139A99"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učiteljica, učenici od 5. do 8. razreda MŠ Kloštar Podravski</w:t>
      </w:r>
    </w:p>
    <w:p w14:paraId="061EA7D1" w14:textId="77777777" w:rsidR="00C631F3" w:rsidRPr="00F2405E" w:rsidRDefault="00C631F3" w:rsidP="0076213B">
      <w:pPr>
        <w:suppressAutoHyphens/>
        <w:spacing w:line="360" w:lineRule="auto"/>
        <w:jc w:val="both"/>
        <w:rPr>
          <w:b/>
          <w:lang w:eastAsia="ar-SA"/>
        </w:rPr>
      </w:pPr>
      <w:r w:rsidRPr="00F2405E">
        <w:rPr>
          <w:b/>
          <w:lang w:eastAsia="ar-SA"/>
        </w:rPr>
        <w:t>Način realizacije</w:t>
      </w:r>
    </w:p>
    <w:p w14:paraId="6118B44C"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čitanje i proučavanje ranije uspješno napisanih literarnih radova koji služe kao poticaj za novo kreativno pismeno izražavanje</w:t>
      </w:r>
    </w:p>
    <w:p w14:paraId="0BC9AA5E" w14:textId="77777777" w:rsidR="00C631F3" w:rsidRPr="00F2405E" w:rsidRDefault="00C631F3" w:rsidP="0076213B">
      <w:pPr>
        <w:suppressAutoHyphens/>
        <w:spacing w:line="360" w:lineRule="auto"/>
        <w:jc w:val="both"/>
        <w:rPr>
          <w:b/>
          <w:lang w:eastAsia="ar-SA"/>
        </w:rPr>
      </w:pPr>
      <w:r w:rsidRPr="00F2405E">
        <w:rPr>
          <w:b/>
          <w:lang w:eastAsia="ar-SA"/>
        </w:rPr>
        <w:t>Vremenik</w:t>
      </w:r>
    </w:p>
    <w:p w14:paraId="52999B0F"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tijekom školske godine 2024./2025. (jedan sat tjedno)</w:t>
      </w:r>
    </w:p>
    <w:p w14:paraId="69DE7027" w14:textId="77777777" w:rsidR="00C631F3" w:rsidRPr="00F2405E" w:rsidRDefault="00C631F3" w:rsidP="0076213B">
      <w:pPr>
        <w:suppressAutoHyphens/>
        <w:spacing w:line="360" w:lineRule="auto"/>
        <w:jc w:val="both"/>
        <w:rPr>
          <w:b/>
          <w:lang w:eastAsia="ar-SA"/>
        </w:rPr>
      </w:pPr>
      <w:r w:rsidRPr="00F2405E">
        <w:rPr>
          <w:b/>
          <w:lang w:eastAsia="ar-SA"/>
        </w:rPr>
        <w:t>Troškovnik aktivnosti</w:t>
      </w:r>
    </w:p>
    <w:p w14:paraId="158182FA"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nema</w:t>
      </w:r>
    </w:p>
    <w:p w14:paraId="248A7F7F" w14:textId="77777777" w:rsidR="00C631F3" w:rsidRPr="00F2405E" w:rsidRDefault="00C631F3" w:rsidP="0076213B">
      <w:pPr>
        <w:suppressAutoHyphens/>
        <w:spacing w:line="360" w:lineRule="auto"/>
        <w:jc w:val="both"/>
        <w:rPr>
          <w:b/>
          <w:lang w:eastAsia="ar-SA"/>
        </w:rPr>
      </w:pPr>
      <w:r w:rsidRPr="00F2405E">
        <w:rPr>
          <w:b/>
          <w:lang w:eastAsia="ar-SA"/>
        </w:rPr>
        <w:t>Način vrednovanja i korištenja rezultata</w:t>
      </w:r>
    </w:p>
    <w:p w14:paraId="7049FA55" w14:textId="77777777" w:rsidR="00C631F3" w:rsidRPr="00F2405E" w:rsidRDefault="00C631F3" w:rsidP="00F7218D">
      <w:pPr>
        <w:numPr>
          <w:ilvl w:val="0"/>
          <w:numId w:val="187"/>
        </w:numPr>
        <w:suppressAutoHyphens/>
        <w:spacing w:line="360" w:lineRule="auto"/>
        <w:jc w:val="both"/>
        <w:rPr>
          <w:lang w:eastAsia="ar-SA"/>
        </w:rPr>
      </w:pPr>
      <w:r w:rsidRPr="00F2405E">
        <w:rPr>
          <w:lang w:eastAsia="ar-SA"/>
        </w:rPr>
        <w:t>opisno ocjenjivanje</w:t>
      </w:r>
    </w:p>
    <w:p w14:paraId="61158EDB" w14:textId="77777777" w:rsidR="00C631F3" w:rsidRPr="00F2405E" w:rsidRDefault="00C631F3" w:rsidP="0076213B">
      <w:pPr>
        <w:pBdr>
          <w:bottom w:val="single" w:sz="12" w:space="1" w:color="auto"/>
        </w:pBdr>
        <w:suppressAutoHyphens/>
        <w:spacing w:line="360" w:lineRule="auto"/>
        <w:jc w:val="both"/>
        <w:rPr>
          <w:b/>
          <w:lang w:eastAsia="ar-SA"/>
        </w:rPr>
      </w:pPr>
    </w:p>
    <w:p w14:paraId="13164AB1" w14:textId="77777777" w:rsidR="00C631F3" w:rsidRPr="00F2405E" w:rsidRDefault="00C631F3" w:rsidP="0076213B">
      <w:pPr>
        <w:suppressAutoHyphens/>
        <w:spacing w:line="360" w:lineRule="auto"/>
        <w:rPr>
          <w:b/>
          <w:lang w:eastAsia="ar-SA"/>
        </w:rPr>
      </w:pPr>
    </w:p>
    <w:p w14:paraId="593C27B0" w14:textId="77777777" w:rsidR="00C631F3" w:rsidRPr="00F2405E" w:rsidRDefault="00C631F3" w:rsidP="0076213B">
      <w:pPr>
        <w:suppressAutoHyphens/>
        <w:spacing w:line="360" w:lineRule="auto"/>
        <w:rPr>
          <w:b/>
          <w:lang w:eastAsia="ar-SA"/>
        </w:rPr>
      </w:pPr>
    </w:p>
    <w:p w14:paraId="73CB7E66" w14:textId="77777777" w:rsidR="00C631F3" w:rsidRPr="00F2405E" w:rsidRDefault="00C631F3" w:rsidP="0076213B">
      <w:pPr>
        <w:suppressAutoHyphens/>
        <w:spacing w:line="360" w:lineRule="auto"/>
        <w:rPr>
          <w:b/>
        </w:rPr>
      </w:pPr>
      <w:r w:rsidRPr="00F2405E">
        <w:rPr>
          <w:b/>
          <w:lang w:eastAsia="ar-SA"/>
        </w:rPr>
        <w:t xml:space="preserve">Nastavno područje (aktivnost): </w:t>
      </w:r>
      <w:r w:rsidRPr="00F2405E">
        <w:rPr>
          <w:lang w:eastAsia="ar-SA"/>
        </w:rPr>
        <w:t>Vjeronaučna skupina</w:t>
      </w:r>
    </w:p>
    <w:p w14:paraId="60BD0BBC" w14:textId="77777777" w:rsidR="00C631F3" w:rsidRPr="00F2405E" w:rsidRDefault="00C631F3" w:rsidP="0076213B">
      <w:pPr>
        <w:suppressAutoHyphens/>
        <w:spacing w:line="360" w:lineRule="auto"/>
        <w:jc w:val="both"/>
        <w:rPr>
          <w:lang w:eastAsia="ar-SA"/>
        </w:rPr>
      </w:pPr>
      <w:r w:rsidRPr="00F2405E">
        <w:rPr>
          <w:b/>
          <w:lang w:eastAsia="ar-SA"/>
        </w:rPr>
        <w:t>Učitelj/ica:</w:t>
      </w:r>
      <w:r w:rsidRPr="00F2405E">
        <w:rPr>
          <w:lang w:eastAsia="ar-SA"/>
        </w:rPr>
        <w:t xml:space="preserve"> s. Kristina Maslać</w:t>
      </w:r>
    </w:p>
    <w:p w14:paraId="4F780EBA" w14:textId="77777777" w:rsidR="00C631F3" w:rsidRPr="00F2405E" w:rsidRDefault="00C631F3" w:rsidP="0076213B">
      <w:pPr>
        <w:suppressAutoHyphens/>
        <w:spacing w:line="360" w:lineRule="auto"/>
        <w:jc w:val="both"/>
        <w:rPr>
          <w:lang w:eastAsia="ar-SA"/>
        </w:rPr>
      </w:pPr>
    </w:p>
    <w:p w14:paraId="4BD9D0D5" w14:textId="77777777" w:rsidR="00C631F3" w:rsidRPr="00F2405E" w:rsidRDefault="00C631F3" w:rsidP="0076213B">
      <w:pPr>
        <w:suppressAutoHyphens/>
        <w:spacing w:line="360" w:lineRule="auto"/>
        <w:rPr>
          <w:b/>
          <w:lang w:eastAsia="ar-SA"/>
        </w:rPr>
      </w:pPr>
      <w:r w:rsidRPr="00F2405E">
        <w:rPr>
          <w:b/>
          <w:lang w:eastAsia="ar-SA"/>
        </w:rPr>
        <w:t xml:space="preserve">Ciljevi aktivnosti: </w:t>
      </w:r>
    </w:p>
    <w:p w14:paraId="7E2D5E5B" w14:textId="77777777" w:rsidR="00C631F3" w:rsidRPr="00F2405E" w:rsidRDefault="00C631F3" w:rsidP="0076213B">
      <w:pPr>
        <w:spacing w:line="360" w:lineRule="auto"/>
      </w:pPr>
      <w:r w:rsidRPr="00F2405E">
        <w:t xml:space="preserve">  - razvijanje kreativnosti i osobnih darova svakog pojedinog djeteta</w:t>
      </w:r>
    </w:p>
    <w:p w14:paraId="2D89C73D" w14:textId="77777777" w:rsidR="00C631F3" w:rsidRPr="00F2405E" w:rsidRDefault="00C631F3" w:rsidP="0076213B">
      <w:pPr>
        <w:spacing w:line="360" w:lineRule="auto"/>
      </w:pPr>
      <w:r w:rsidRPr="00F2405E">
        <w:t xml:space="preserve"> - izrađivanje raznih uradaka za prigode: Božić, Valentinovo, Uskrs...</w:t>
      </w:r>
    </w:p>
    <w:p w14:paraId="19AD4482" w14:textId="77777777" w:rsidR="00C631F3" w:rsidRPr="00F2405E" w:rsidRDefault="00C631F3" w:rsidP="0076213B">
      <w:pPr>
        <w:spacing w:line="360" w:lineRule="auto"/>
      </w:pPr>
      <w:r w:rsidRPr="00F2405E">
        <w:t>- priprema i prezentacija uradaka na prigodnim izložbama u školi</w:t>
      </w:r>
    </w:p>
    <w:p w14:paraId="2729DE6F" w14:textId="77777777" w:rsidR="00C631F3" w:rsidRPr="00F2405E" w:rsidRDefault="00C631F3" w:rsidP="0076213B">
      <w:pPr>
        <w:spacing w:line="360" w:lineRule="auto"/>
      </w:pPr>
      <w:r w:rsidRPr="00F2405E">
        <w:t xml:space="preserve">- senzibiliziranje djece za inovativnost </w:t>
      </w:r>
    </w:p>
    <w:p w14:paraId="0C470C70" w14:textId="77777777" w:rsidR="00C631F3" w:rsidRPr="00F2405E" w:rsidRDefault="00C631F3" w:rsidP="0076213B">
      <w:pPr>
        <w:spacing w:line="360" w:lineRule="auto"/>
      </w:pPr>
      <w:r w:rsidRPr="00F2405E">
        <w:t>- razvijanje i usavršavanje motoričkih sposobnosti kod djece</w:t>
      </w:r>
    </w:p>
    <w:p w14:paraId="1CB4DC70" w14:textId="77777777" w:rsidR="00C631F3" w:rsidRPr="00F2405E" w:rsidRDefault="00C631F3" w:rsidP="0076213B">
      <w:pPr>
        <w:spacing w:line="360" w:lineRule="auto"/>
      </w:pPr>
      <w:r w:rsidRPr="00F2405E">
        <w:t>- otkrivanje i produbljivanje novih vjeronaučnih pojmova i sadržaja</w:t>
      </w:r>
    </w:p>
    <w:p w14:paraId="61796D8E" w14:textId="77777777" w:rsidR="00C631F3" w:rsidRPr="00F2405E" w:rsidRDefault="00C631F3" w:rsidP="0076213B">
      <w:pPr>
        <w:suppressAutoHyphens/>
        <w:spacing w:line="360" w:lineRule="auto"/>
        <w:jc w:val="both"/>
        <w:rPr>
          <w:b/>
          <w:lang w:eastAsia="ar-SA"/>
        </w:rPr>
      </w:pPr>
    </w:p>
    <w:p w14:paraId="0A6CDB9F" w14:textId="77777777" w:rsidR="00C631F3" w:rsidRPr="00F2405E" w:rsidRDefault="00C631F3" w:rsidP="0076213B">
      <w:pPr>
        <w:suppressAutoHyphens/>
        <w:spacing w:line="360" w:lineRule="auto"/>
        <w:jc w:val="both"/>
        <w:rPr>
          <w:b/>
          <w:lang w:eastAsia="ar-SA"/>
        </w:rPr>
      </w:pPr>
      <w:r w:rsidRPr="00F2405E">
        <w:rPr>
          <w:b/>
          <w:lang w:eastAsia="ar-SA"/>
        </w:rPr>
        <w:t>Namjena aktivnosti</w:t>
      </w:r>
    </w:p>
    <w:p w14:paraId="0D321FFB" w14:textId="77777777" w:rsidR="00C631F3" w:rsidRPr="00F2405E" w:rsidRDefault="00C631F3" w:rsidP="0076213B">
      <w:pPr>
        <w:spacing w:line="360" w:lineRule="auto"/>
        <w:jc w:val="both"/>
      </w:pPr>
      <w:r w:rsidRPr="00F2405E">
        <w:t xml:space="preserve">   - razvijanje kreativnosti i vještina</w:t>
      </w:r>
    </w:p>
    <w:p w14:paraId="5701A305" w14:textId="77777777" w:rsidR="00C631F3" w:rsidRPr="00F2405E" w:rsidRDefault="00C631F3" w:rsidP="0076213B">
      <w:pPr>
        <w:spacing w:line="360" w:lineRule="auto"/>
        <w:jc w:val="both"/>
      </w:pPr>
      <w:r w:rsidRPr="00F2405E">
        <w:t xml:space="preserve">  - suradnja i doprinos učeničkoj zadruzi „Kotačica“</w:t>
      </w:r>
    </w:p>
    <w:p w14:paraId="74D7D18D" w14:textId="77777777" w:rsidR="00C631F3" w:rsidRPr="00F2405E" w:rsidRDefault="00C631F3" w:rsidP="0076213B">
      <w:pPr>
        <w:suppressAutoHyphens/>
        <w:spacing w:line="360" w:lineRule="auto"/>
        <w:jc w:val="both"/>
        <w:rPr>
          <w:b/>
          <w:lang w:eastAsia="ar-SA"/>
        </w:rPr>
      </w:pPr>
    </w:p>
    <w:p w14:paraId="168F0D27" w14:textId="77777777" w:rsidR="00C631F3" w:rsidRPr="00F2405E" w:rsidRDefault="00C631F3" w:rsidP="0076213B">
      <w:pPr>
        <w:suppressAutoHyphens/>
        <w:spacing w:line="360" w:lineRule="auto"/>
        <w:jc w:val="both"/>
        <w:rPr>
          <w:b/>
          <w:lang w:eastAsia="ar-SA"/>
        </w:rPr>
      </w:pPr>
      <w:r w:rsidRPr="00F2405E">
        <w:rPr>
          <w:b/>
          <w:lang w:eastAsia="ar-SA"/>
        </w:rPr>
        <w:t>Nositelji i njihova odgovornost</w:t>
      </w:r>
    </w:p>
    <w:p w14:paraId="08F85F9F" w14:textId="77777777" w:rsidR="00C631F3" w:rsidRPr="00F2405E" w:rsidRDefault="00C631F3" w:rsidP="0076213B">
      <w:pPr>
        <w:suppressAutoHyphens/>
        <w:spacing w:line="360" w:lineRule="auto"/>
        <w:ind w:left="180"/>
        <w:jc w:val="both"/>
        <w:rPr>
          <w:lang w:eastAsia="ar-SA"/>
        </w:rPr>
      </w:pPr>
      <w:r w:rsidRPr="00F2405E">
        <w:rPr>
          <w:lang w:eastAsia="ar-SA"/>
        </w:rPr>
        <w:t xml:space="preserve">- vjeroučiteljica s. Kristina Maslać i vjeroučenici od 1.-8. razreda </w:t>
      </w:r>
    </w:p>
    <w:p w14:paraId="3B79110E" w14:textId="77777777" w:rsidR="00C631F3" w:rsidRPr="00F2405E" w:rsidRDefault="00C631F3" w:rsidP="0076213B">
      <w:pPr>
        <w:suppressAutoHyphens/>
        <w:spacing w:line="360" w:lineRule="auto"/>
        <w:jc w:val="both"/>
        <w:rPr>
          <w:b/>
          <w:lang w:eastAsia="ar-SA"/>
        </w:rPr>
      </w:pPr>
      <w:r w:rsidRPr="00F2405E">
        <w:rPr>
          <w:b/>
          <w:lang w:eastAsia="ar-SA"/>
        </w:rPr>
        <w:t>Način realizacije</w:t>
      </w:r>
    </w:p>
    <w:p w14:paraId="2E902C11" w14:textId="77777777" w:rsidR="00C631F3" w:rsidRPr="00F2405E" w:rsidRDefault="00C631F3" w:rsidP="00F7218D">
      <w:pPr>
        <w:numPr>
          <w:ilvl w:val="0"/>
          <w:numId w:val="124"/>
        </w:numPr>
        <w:suppressAutoHyphens/>
        <w:spacing w:line="360" w:lineRule="auto"/>
        <w:jc w:val="both"/>
      </w:pPr>
      <w:r w:rsidRPr="00F2405E">
        <w:t>Jednom tjedno tijekom cijele školske godine, tj. u satnici od 35 sati godišnje.</w:t>
      </w:r>
    </w:p>
    <w:p w14:paraId="6BF743D1" w14:textId="77777777" w:rsidR="00C631F3" w:rsidRPr="00F2405E" w:rsidRDefault="00C631F3" w:rsidP="0076213B">
      <w:pPr>
        <w:suppressAutoHyphens/>
        <w:spacing w:line="360" w:lineRule="auto"/>
        <w:jc w:val="both"/>
        <w:rPr>
          <w:b/>
          <w:lang w:eastAsia="ar-SA"/>
        </w:rPr>
      </w:pPr>
    </w:p>
    <w:p w14:paraId="07F1993F" w14:textId="77777777" w:rsidR="00C631F3" w:rsidRPr="00F2405E" w:rsidRDefault="00C631F3" w:rsidP="0076213B">
      <w:pPr>
        <w:suppressAutoHyphens/>
        <w:spacing w:line="360" w:lineRule="auto"/>
        <w:jc w:val="both"/>
        <w:rPr>
          <w:b/>
          <w:lang w:eastAsia="ar-SA"/>
        </w:rPr>
      </w:pPr>
      <w:r w:rsidRPr="00F2405E">
        <w:rPr>
          <w:b/>
          <w:lang w:eastAsia="ar-SA"/>
        </w:rPr>
        <w:t>Vremenik</w:t>
      </w:r>
    </w:p>
    <w:p w14:paraId="5A90C427" w14:textId="77777777" w:rsidR="00C631F3" w:rsidRPr="00F2405E" w:rsidRDefault="00C631F3" w:rsidP="0076213B">
      <w:pPr>
        <w:spacing w:line="360" w:lineRule="auto"/>
        <w:ind w:left="180"/>
        <w:jc w:val="both"/>
      </w:pPr>
      <w:r w:rsidRPr="00F2405E">
        <w:t xml:space="preserve"> - Od  rujna 2024. do  lipnja 2025. godine</w:t>
      </w:r>
    </w:p>
    <w:p w14:paraId="7EC1E3D5" w14:textId="77777777" w:rsidR="00C631F3" w:rsidRPr="00F2405E" w:rsidRDefault="00C631F3" w:rsidP="0076213B">
      <w:pPr>
        <w:spacing w:line="360" w:lineRule="auto"/>
        <w:ind w:left="180"/>
        <w:jc w:val="both"/>
      </w:pPr>
    </w:p>
    <w:p w14:paraId="6F4E5025" w14:textId="77777777" w:rsidR="00C631F3" w:rsidRPr="00F2405E" w:rsidRDefault="00C631F3" w:rsidP="0076213B">
      <w:pPr>
        <w:suppressAutoHyphens/>
        <w:spacing w:line="360" w:lineRule="auto"/>
        <w:jc w:val="both"/>
        <w:rPr>
          <w:b/>
          <w:lang w:eastAsia="ar-SA"/>
        </w:rPr>
      </w:pPr>
      <w:r w:rsidRPr="00F2405E">
        <w:rPr>
          <w:b/>
          <w:lang w:eastAsia="ar-SA"/>
        </w:rPr>
        <w:t>Troškovnik aktivnosti</w:t>
      </w:r>
    </w:p>
    <w:p w14:paraId="2A659FB1" w14:textId="77777777" w:rsidR="00C631F3" w:rsidRPr="00F2405E" w:rsidRDefault="00C631F3" w:rsidP="0076213B">
      <w:pPr>
        <w:spacing w:line="360" w:lineRule="auto"/>
        <w:jc w:val="both"/>
      </w:pPr>
      <w:r w:rsidRPr="00F2405E">
        <w:rPr>
          <w:b/>
        </w:rPr>
        <w:t xml:space="preserve">   - </w:t>
      </w:r>
      <w:r w:rsidRPr="00F2405E">
        <w:t>troškovi nabave potrebnog materijala</w:t>
      </w:r>
    </w:p>
    <w:p w14:paraId="17AC13B5" w14:textId="77777777" w:rsidR="00C631F3" w:rsidRPr="00F2405E" w:rsidRDefault="00C631F3" w:rsidP="0076213B">
      <w:pPr>
        <w:suppressAutoHyphens/>
        <w:spacing w:line="360" w:lineRule="auto"/>
        <w:ind w:left="360"/>
        <w:jc w:val="both"/>
        <w:rPr>
          <w:lang w:eastAsia="ar-SA"/>
        </w:rPr>
      </w:pPr>
      <w:r w:rsidRPr="00F2405E">
        <w:rPr>
          <w:lang w:eastAsia="ar-SA"/>
        </w:rPr>
        <w:t xml:space="preserve"> </w:t>
      </w:r>
    </w:p>
    <w:p w14:paraId="3F7CC864" w14:textId="77777777" w:rsidR="00C631F3" w:rsidRPr="00F2405E" w:rsidRDefault="00C631F3" w:rsidP="0076213B">
      <w:pPr>
        <w:suppressAutoHyphens/>
        <w:spacing w:line="360" w:lineRule="auto"/>
        <w:jc w:val="both"/>
        <w:rPr>
          <w:b/>
          <w:lang w:eastAsia="ar-SA"/>
        </w:rPr>
      </w:pPr>
      <w:r w:rsidRPr="00F2405E">
        <w:rPr>
          <w:b/>
          <w:lang w:eastAsia="ar-SA"/>
        </w:rPr>
        <w:t>Način vrednovanja i korištenja rezultata</w:t>
      </w:r>
    </w:p>
    <w:p w14:paraId="312082AA" w14:textId="77777777" w:rsidR="00C631F3" w:rsidRPr="00F2405E" w:rsidRDefault="00C631F3" w:rsidP="00F7218D">
      <w:pPr>
        <w:numPr>
          <w:ilvl w:val="0"/>
          <w:numId w:val="124"/>
        </w:numPr>
        <w:suppressAutoHyphens/>
        <w:spacing w:line="360" w:lineRule="auto"/>
        <w:jc w:val="both"/>
      </w:pPr>
      <w:r w:rsidRPr="00F2405E">
        <w:t xml:space="preserve">Prezentacija i prodaja uradaka na prigodnim izložbama u školi u suradnji s Učeničkom </w:t>
      </w:r>
    </w:p>
    <w:p w14:paraId="47418189" w14:textId="77777777" w:rsidR="00C631F3" w:rsidRPr="00F2405E" w:rsidRDefault="00C631F3" w:rsidP="0076213B">
      <w:pPr>
        <w:spacing w:line="360" w:lineRule="auto"/>
        <w:ind w:left="540"/>
        <w:jc w:val="both"/>
      </w:pPr>
      <w:r w:rsidRPr="00F2405E">
        <w:t xml:space="preserve">    zadrugom „Kotačica“</w:t>
      </w:r>
    </w:p>
    <w:p w14:paraId="37132D14" w14:textId="77777777" w:rsidR="00C631F3" w:rsidRPr="00F2405E" w:rsidRDefault="00C631F3" w:rsidP="0076213B">
      <w:pPr>
        <w:pBdr>
          <w:bottom w:val="single" w:sz="12" w:space="0" w:color="auto"/>
        </w:pBdr>
        <w:spacing w:after="200" w:line="360" w:lineRule="auto"/>
        <w:ind w:left="540"/>
        <w:contextualSpacing/>
      </w:pPr>
    </w:p>
    <w:p w14:paraId="75B5169A" w14:textId="77777777" w:rsidR="00C631F3" w:rsidRPr="00F2405E" w:rsidRDefault="00C631F3" w:rsidP="0076213B">
      <w:pPr>
        <w:suppressAutoHyphens/>
        <w:spacing w:line="360" w:lineRule="auto"/>
        <w:rPr>
          <w:lang w:eastAsia="ar-SA"/>
        </w:rPr>
      </w:pPr>
    </w:p>
    <w:p w14:paraId="3F3116F2" w14:textId="77777777" w:rsidR="00C631F3" w:rsidRPr="00F2405E" w:rsidRDefault="00C631F3" w:rsidP="0076213B">
      <w:pPr>
        <w:suppressAutoHyphens/>
        <w:spacing w:line="360" w:lineRule="auto"/>
        <w:rPr>
          <w:b/>
          <w:bCs/>
          <w:lang w:eastAsia="ar-SA"/>
        </w:rPr>
      </w:pPr>
      <w:r w:rsidRPr="00F2405E">
        <w:rPr>
          <w:b/>
          <w:bCs/>
          <w:lang w:eastAsia="ar-SA"/>
        </w:rPr>
        <w:t>Nastavno područje (aktivnost): Župna kateheza</w:t>
      </w:r>
    </w:p>
    <w:p w14:paraId="594A0546" w14:textId="77777777" w:rsidR="00C631F3" w:rsidRPr="00F2405E" w:rsidRDefault="00C631F3" w:rsidP="0076213B">
      <w:pPr>
        <w:suppressAutoHyphens/>
        <w:spacing w:line="360" w:lineRule="auto"/>
        <w:rPr>
          <w:lang w:eastAsia="ar-SA"/>
        </w:rPr>
      </w:pPr>
    </w:p>
    <w:p w14:paraId="07B93396" w14:textId="77777777" w:rsidR="00C631F3" w:rsidRPr="00F2405E" w:rsidRDefault="00C631F3" w:rsidP="0076213B">
      <w:pPr>
        <w:suppressAutoHyphens/>
        <w:spacing w:line="360" w:lineRule="auto"/>
        <w:rPr>
          <w:lang w:eastAsia="ar-SA"/>
        </w:rPr>
      </w:pPr>
      <w:r w:rsidRPr="00F2405E">
        <w:rPr>
          <w:lang w:eastAsia="ar-SA"/>
        </w:rPr>
        <w:lastRenderedPageBreak/>
        <w:t>Učitelj/ica: s. Kristina Maslać</w:t>
      </w:r>
    </w:p>
    <w:p w14:paraId="66FCBD35" w14:textId="77777777" w:rsidR="00C631F3" w:rsidRPr="00F2405E" w:rsidRDefault="00C631F3" w:rsidP="0076213B">
      <w:pPr>
        <w:suppressAutoHyphens/>
        <w:spacing w:line="360" w:lineRule="auto"/>
        <w:rPr>
          <w:lang w:eastAsia="ar-SA"/>
        </w:rPr>
      </w:pPr>
    </w:p>
    <w:p w14:paraId="08F3918B" w14:textId="77777777" w:rsidR="00C631F3" w:rsidRPr="00F2405E" w:rsidRDefault="00C631F3" w:rsidP="0076213B">
      <w:pPr>
        <w:suppressAutoHyphens/>
        <w:spacing w:line="360" w:lineRule="auto"/>
        <w:rPr>
          <w:b/>
          <w:lang w:eastAsia="ar-SA"/>
        </w:rPr>
      </w:pPr>
      <w:r w:rsidRPr="00F2405E">
        <w:rPr>
          <w:b/>
          <w:lang w:eastAsia="ar-SA"/>
        </w:rPr>
        <w:t>Ciljevi aktivnosti:</w:t>
      </w:r>
    </w:p>
    <w:p w14:paraId="03233B92" w14:textId="77777777" w:rsidR="00C631F3" w:rsidRPr="00F2405E" w:rsidRDefault="00C631F3" w:rsidP="0076213B">
      <w:pPr>
        <w:suppressAutoHyphens/>
        <w:spacing w:line="360" w:lineRule="auto"/>
        <w:rPr>
          <w:lang w:eastAsia="ar-SA"/>
        </w:rPr>
      </w:pPr>
      <w:r w:rsidRPr="00F2405E">
        <w:rPr>
          <w:lang w:eastAsia="ar-SA"/>
        </w:rPr>
        <w:t>-   Probuditi kod vjeroučenika svijest o važnosti primanja sakramenata kršćanske inicijacije</w:t>
      </w:r>
    </w:p>
    <w:p w14:paraId="79B0FABF" w14:textId="77777777" w:rsidR="00C631F3" w:rsidRPr="00F2405E" w:rsidRDefault="00C631F3" w:rsidP="0076213B">
      <w:pPr>
        <w:suppressAutoHyphens/>
        <w:spacing w:line="360" w:lineRule="auto"/>
        <w:rPr>
          <w:lang w:eastAsia="ar-SA"/>
        </w:rPr>
      </w:pPr>
      <w:r w:rsidRPr="00F2405E">
        <w:rPr>
          <w:lang w:eastAsia="ar-SA"/>
        </w:rPr>
        <w:t>-   Potaknuti vjeroučenike na redovitost pohađanja župnih kateheza i sudjelovanje na</w:t>
      </w:r>
    </w:p>
    <w:p w14:paraId="15905FC3" w14:textId="77777777" w:rsidR="00C631F3" w:rsidRPr="00F2405E" w:rsidRDefault="00C631F3" w:rsidP="0076213B">
      <w:pPr>
        <w:suppressAutoHyphens/>
        <w:spacing w:line="360" w:lineRule="auto"/>
        <w:rPr>
          <w:lang w:eastAsia="ar-SA"/>
        </w:rPr>
      </w:pPr>
      <w:r w:rsidRPr="00F2405E">
        <w:rPr>
          <w:lang w:eastAsia="ar-SA"/>
        </w:rPr>
        <w:t xml:space="preserve">    Euharistijskim slavljima nedjeljom i blagdanom</w:t>
      </w:r>
    </w:p>
    <w:p w14:paraId="5EB6754F" w14:textId="77777777" w:rsidR="00C631F3" w:rsidRPr="00F2405E" w:rsidRDefault="00C631F3" w:rsidP="0076213B">
      <w:pPr>
        <w:suppressAutoHyphens/>
        <w:spacing w:line="360" w:lineRule="auto"/>
        <w:rPr>
          <w:lang w:eastAsia="ar-SA"/>
        </w:rPr>
      </w:pPr>
      <w:r w:rsidRPr="00F2405E">
        <w:rPr>
          <w:lang w:eastAsia="ar-SA"/>
        </w:rPr>
        <w:t>-   Pripremiti se i formirati u duhu vjere za primanje sakramenta Prve Svete Pričesti</w:t>
      </w:r>
    </w:p>
    <w:p w14:paraId="18BF3DC1" w14:textId="77777777" w:rsidR="00C631F3" w:rsidRPr="00F2405E" w:rsidRDefault="00C631F3" w:rsidP="0076213B">
      <w:pPr>
        <w:suppressAutoHyphens/>
        <w:spacing w:line="360" w:lineRule="auto"/>
        <w:rPr>
          <w:lang w:eastAsia="ar-SA"/>
        </w:rPr>
      </w:pPr>
      <w:r w:rsidRPr="00F2405E">
        <w:rPr>
          <w:lang w:eastAsia="ar-SA"/>
        </w:rPr>
        <w:t>-   Kroz župnu katehezu otkrivati i razumijevati Euharistijsko otajstvo pretvorbe Kruha u</w:t>
      </w:r>
    </w:p>
    <w:p w14:paraId="7BB0D7B9" w14:textId="77777777" w:rsidR="00C631F3" w:rsidRPr="00F2405E" w:rsidRDefault="00C631F3" w:rsidP="0076213B">
      <w:pPr>
        <w:suppressAutoHyphens/>
        <w:spacing w:line="360" w:lineRule="auto"/>
        <w:rPr>
          <w:lang w:eastAsia="ar-SA"/>
        </w:rPr>
      </w:pPr>
      <w:r w:rsidRPr="00F2405E">
        <w:rPr>
          <w:lang w:eastAsia="ar-SA"/>
        </w:rPr>
        <w:t xml:space="preserve">    Isusovo Tijelo i vina u Isusovu Krv</w:t>
      </w:r>
    </w:p>
    <w:p w14:paraId="4A50C067" w14:textId="77777777" w:rsidR="00C631F3" w:rsidRPr="00F2405E" w:rsidRDefault="00C631F3" w:rsidP="0076213B">
      <w:pPr>
        <w:suppressAutoHyphens/>
        <w:spacing w:line="360" w:lineRule="auto"/>
        <w:rPr>
          <w:lang w:eastAsia="ar-SA"/>
        </w:rPr>
      </w:pPr>
      <w:r w:rsidRPr="00F2405E">
        <w:rPr>
          <w:lang w:eastAsia="ar-SA"/>
        </w:rPr>
        <w:t>-   Na razne načine i kroz različita stvaralačka izražavanja otkrivati svoju pripadnost župnoj</w:t>
      </w:r>
    </w:p>
    <w:p w14:paraId="16F21459" w14:textId="77777777" w:rsidR="00C631F3" w:rsidRPr="00F2405E" w:rsidRDefault="00C631F3" w:rsidP="0076213B">
      <w:pPr>
        <w:suppressAutoHyphens/>
        <w:spacing w:line="360" w:lineRule="auto"/>
        <w:rPr>
          <w:lang w:eastAsia="ar-SA"/>
        </w:rPr>
      </w:pPr>
      <w:r w:rsidRPr="00F2405E">
        <w:rPr>
          <w:lang w:eastAsia="ar-SA"/>
        </w:rPr>
        <w:t xml:space="preserve">    zajednici, razvijati se kroz recitiranje, pjevanje, čitanje na Euharistijskim slavljima</w:t>
      </w:r>
    </w:p>
    <w:p w14:paraId="60036782" w14:textId="77777777" w:rsidR="00C631F3" w:rsidRPr="00F2405E" w:rsidRDefault="00C631F3" w:rsidP="0076213B">
      <w:pPr>
        <w:suppressAutoHyphens/>
        <w:spacing w:line="360" w:lineRule="auto"/>
        <w:rPr>
          <w:lang w:eastAsia="ar-SA"/>
        </w:rPr>
      </w:pPr>
      <w:r w:rsidRPr="00F2405E">
        <w:rPr>
          <w:lang w:eastAsia="ar-SA"/>
        </w:rPr>
        <w:t>-   Prepoznati važnost svoje uloge kao prvopričesnik/ca</w:t>
      </w:r>
    </w:p>
    <w:p w14:paraId="7DA6C382" w14:textId="77777777" w:rsidR="00C631F3" w:rsidRPr="00F2405E" w:rsidRDefault="00C631F3" w:rsidP="0076213B">
      <w:pPr>
        <w:suppressAutoHyphens/>
        <w:spacing w:line="360" w:lineRule="auto"/>
        <w:rPr>
          <w:b/>
          <w:lang w:eastAsia="ar-SA"/>
        </w:rPr>
      </w:pPr>
      <w:r w:rsidRPr="00F2405E">
        <w:rPr>
          <w:b/>
          <w:lang w:eastAsia="ar-SA"/>
        </w:rPr>
        <w:t>Namjena aktivnosti</w:t>
      </w:r>
    </w:p>
    <w:p w14:paraId="01A757E7" w14:textId="77777777" w:rsidR="00C631F3" w:rsidRPr="00F2405E" w:rsidRDefault="00C631F3" w:rsidP="0076213B">
      <w:pPr>
        <w:suppressAutoHyphens/>
        <w:spacing w:line="360" w:lineRule="auto"/>
        <w:rPr>
          <w:lang w:eastAsia="ar-SA"/>
        </w:rPr>
      </w:pPr>
      <w:r w:rsidRPr="00F2405E">
        <w:rPr>
          <w:lang w:eastAsia="ar-SA"/>
        </w:rPr>
        <w:t>-   Za učenike 1.-4. razreda OŠ Kloštar Podravski</w:t>
      </w:r>
    </w:p>
    <w:p w14:paraId="0BE3EE32" w14:textId="77777777" w:rsidR="00C631F3" w:rsidRPr="00F2405E" w:rsidRDefault="00C631F3" w:rsidP="0076213B">
      <w:pPr>
        <w:suppressAutoHyphens/>
        <w:spacing w:line="360" w:lineRule="auto"/>
        <w:rPr>
          <w:b/>
          <w:lang w:eastAsia="ar-SA"/>
        </w:rPr>
      </w:pPr>
      <w:r w:rsidRPr="00F2405E">
        <w:rPr>
          <w:b/>
          <w:lang w:eastAsia="ar-SA"/>
        </w:rPr>
        <w:t>Nositelji i njihova odgovornost</w:t>
      </w:r>
    </w:p>
    <w:p w14:paraId="4235AD43" w14:textId="77777777" w:rsidR="00C631F3" w:rsidRPr="00F2405E" w:rsidRDefault="00C631F3" w:rsidP="0076213B">
      <w:pPr>
        <w:suppressAutoHyphens/>
        <w:spacing w:line="360" w:lineRule="auto"/>
        <w:rPr>
          <w:lang w:eastAsia="ar-SA"/>
        </w:rPr>
      </w:pPr>
      <w:r w:rsidRPr="00F2405E">
        <w:rPr>
          <w:lang w:eastAsia="ar-SA"/>
        </w:rPr>
        <w:t>-   Vjeroučiteljica s. Kristina Maslać i učenici OŠ Kloštar Podravski</w:t>
      </w:r>
    </w:p>
    <w:p w14:paraId="2044B20E" w14:textId="77777777" w:rsidR="00C631F3" w:rsidRPr="00F2405E" w:rsidRDefault="00C631F3" w:rsidP="0076213B">
      <w:pPr>
        <w:suppressAutoHyphens/>
        <w:spacing w:line="360" w:lineRule="auto"/>
        <w:rPr>
          <w:b/>
          <w:lang w:eastAsia="ar-SA"/>
        </w:rPr>
      </w:pPr>
      <w:r w:rsidRPr="00F2405E">
        <w:rPr>
          <w:b/>
          <w:lang w:eastAsia="ar-SA"/>
        </w:rPr>
        <w:t>Način realizacije</w:t>
      </w:r>
    </w:p>
    <w:p w14:paraId="066F82A1" w14:textId="77777777" w:rsidR="00C631F3" w:rsidRPr="00F2405E" w:rsidRDefault="00C631F3" w:rsidP="0076213B">
      <w:pPr>
        <w:suppressAutoHyphens/>
        <w:spacing w:line="360" w:lineRule="auto"/>
        <w:rPr>
          <w:lang w:eastAsia="ar-SA"/>
        </w:rPr>
      </w:pPr>
      <w:r w:rsidRPr="00F2405E">
        <w:rPr>
          <w:lang w:eastAsia="ar-SA"/>
        </w:rPr>
        <w:t>-   jednom tjedno tijekom cijele školske godine, tj. u satnici od 35 sati godišnje.</w:t>
      </w:r>
    </w:p>
    <w:p w14:paraId="7EF30F29" w14:textId="77777777" w:rsidR="00C631F3" w:rsidRPr="00F2405E" w:rsidRDefault="00C631F3" w:rsidP="0076213B">
      <w:pPr>
        <w:suppressAutoHyphens/>
        <w:spacing w:line="360" w:lineRule="auto"/>
        <w:rPr>
          <w:b/>
          <w:lang w:eastAsia="ar-SA"/>
        </w:rPr>
      </w:pPr>
      <w:r w:rsidRPr="00F2405E">
        <w:rPr>
          <w:b/>
          <w:lang w:eastAsia="ar-SA"/>
        </w:rPr>
        <w:t>Vremenik</w:t>
      </w:r>
    </w:p>
    <w:p w14:paraId="4D998C55" w14:textId="77777777" w:rsidR="00C631F3" w:rsidRPr="00F2405E" w:rsidRDefault="00C631F3" w:rsidP="0076213B">
      <w:pPr>
        <w:suppressAutoHyphens/>
        <w:spacing w:line="360" w:lineRule="auto"/>
        <w:rPr>
          <w:lang w:eastAsia="ar-SA"/>
        </w:rPr>
      </w:pPr>
      <w:r w:rsidRPr="00F2405E">
        <w:rPr>
          <w:lang w:eastAsia="ar-SA"/>
        </w:rPr>
        <w:t>-   od listopada 2024. do lipnja 2025. godine</w:t>
      </w:r>
    </w:p>
    <w:p w14:paraId="16A97D36" w14:textId="77777777" w:rsidR="00C631F3" w:rsidRPr="00F2405E" w:rsidRDefault="00C631F3" w:rsidP="0076213B">
      <w:pPr>
        <w:suppressAutoHyphens/>
        <w:spacing w:line="360" w:lineRule="auto"/>
        <w:rPr>
          <w:b/>
          <w:lang w:eastAsia="ar-SA"/>
        </w:rPr>
      </w:pPr>
      <w:r w:rsidRPr="00F2405E">
        <w:rPr>
          <w:b/>
          <w:lang w:eastAsia="ar-SA"/>
        </w:rPr>
        <w:t>Troškovnik aktivnosti</w:t>
      </w:r>
    </w:p>
    <w:p w14:paraId="7F353C68" w14:textId="77777777" w:rsidR="00C631F3" w:rsidRPr="00F2405E" w:rsidRDefault="00C631F3" w:rsidP="0076213B">
      <w:pPr>
        <w:suppressAutoHyphens/>
        <w:spacing w:line="360" w:lineRule="auto"/>
        <w:rPr>
          <w:lang w:eastAsia="ar-SA"/>
        </w:rPr>
      </w:pPr>
      <w:r w:rsidRPr="00F2405E">
        <w:rPr>
          <w:lang w:eastAsia="ar-SA"/>
        </w:rPr>
        <w:t>- nema posebnih troškova</w:t>
      </w:r>
    </w:p>
    <w:p w14:paraId="385B6009" w14:textId="77777777" w:rsidR="00C631F3" w:rsidRPr="00F2405E" w:rsidRDefault="00C631F3" w:rsidP="0076213B">
      <w:pPr>
        <w:suppressAutoHyphens/>
        <w:spacing w:line="360" w:lineRule="auto"/>
        <w:rPr>
          <w:b/>
          <w:lang w:eastAsia="ar-SA"/>
        </w:rPr>
      </w:pPr>
      <w:r w:rsidRPr="00F2405E">
        <w:rPr>
          <w:b/>
          <w:lang w:eastAsia="ar-SA"/>
        </w:rPr>
        <w:t>Način vrednovanja i korištenja rezultata</w:t>
      </w:r>
    </w:p>
    <w:p w14:paraId="248015A8" w14:textId="77777777" w:rsidR="00C631F3" w:rsidRPr="00F2405E" w:rsidRDefault="00C631F3" w:rsidP="0076213B">
      <w:pPr>
        <w:suppressAutoHyphens/>
        <w:spacing w:line="360" w:lineRule="auto"/>
        <w:rPr>
          <w:lang w:eastAsia="ar-SA"/>
        </w:rPr>
      </w:pPr>
      <w:r w:rsidRPr="00F2405E">
        <w:rPr>
          <w:lang w:eastAsia="ar-SA"/>
        </w:rPr>
        <w:t>- Vrednovanje se ostvaruje tijekom šk. god.</w:t>
      </w:r>
    </w:p>
    <w:p w14:paraId="60CBA672" w14:textId="77777777" w:rsidR="00C631F3" w:rsidRPr="00F2405E" w:rsidRDefault="00C631F3" w:rsidP="0076213B">
      <w:pPr>
        <w:suppressAutoHyphens/>
        <w:spacing w:line="360" w:lineRule="auto"/>
        <w:rPr>
          <w:lang w:eastAsia="ar-SA"/>
        </w:rPr>
      </w:pPr>
      <w:r w:rsidRPr="00F2405E">
        <w:rPr>
          <w:lang w:eastAsia="ar-SA"/>
        </w:rPr>
        <w:t>- Izrada plakata, stripova, poticajnih panoa…</w:t>
      </w:r>
    </w:p>
    <w:p w14:paraId="7FBD4A23" w14:textId="77777777" w:rsidR="00C631F3" w:rsidRPr="00F2405E" w:rsidRDefault="00C631F3" w:rsidP="0076213B">
      <w:pPr>
        <w:suppressAutoHyphens/>
        <w:spacing w:line="360" w:lineRule="auto"/>
        <w:rPr>
          <w:lang w:eastAsia="ar-SA"/>
        </w:rPr>
      </w:pPr>
    </w:p>
    <w:p w14:paraId="1BD2220B" w14:textId="77777777" w:rsidR="00C631F3" w:rsidRPr="00F2405E" w:rsidRDefault="00C631F3" w:rsidP="0076213B">
      <w:pPr>
        <w:suppressAutoHyphens/>
        <w:spacing w:line="360" w:lineRule="auto"/>
        <w:rPr>
          <w:lang w:eastAsia="ar-SA"/>
        </w:rPr>
      </w:pPr>
      <w:r w:rsidRPr="00F2405E">
        <w:rPr>
          <w:lang w:eastAsia="ar-SA"/>
        </w:rPr>
        <w:t>__________________________________________________</w:t>
      </w:r>
    </w:p>
    <w:p w14:paraId="6770C740" w14:textId="77777777" w:rsidR="00C631F3" w:rsidRPr="000011A4" w:rsidRDefault="00C631F3" w:rsidP="0076213B">
      <w:pPr>
        <w:suppressAutoHyphens/>
        <w:spacing w:line="360" w:lineRule="auto"/>
        <w:jc w:val="both"/>
        <w:rPr>
          <w:b/>
          <w:color w:val="FF0000"/>
          <w:lang w:eastAsia="ar-SA"/>
        </w:rPr>
      </w:pPr>
    </w:p>
    <w:p w14:paraId="6C98D87C" w14:textId="77777777" w:rsidR="00C631F3" w:rsidRPr="00F2405E" w:rsidRDefault="00C631F3" w:rsidP="0076213B">
      <w:pPr>
        <w:spacing w:after="160" w:line="360" w:lineRule="auto"/>
        <w:jc w:val="both"/>
      </w:pPr>
      <w:r w:rsidRPr="00F2405E">
        <w:rPr>
          <w:b/>
        </w:rPr>
        <w:t>Nastavno područje (aktivnost):</w:t>
      </w:r>
      <w:r w:rsidRPr="00F2405E">
        <w:t xml:space="preserve"> Vjeronaučna skupina – „Moli i radi“</w:t>
      </w:r>
    </w:p>
    <w:p w14:paraId="3EB5FF03" w14:textId="77777777" w:rsidR="00C631F3" w:rsidRPr="00F2405E" w:rsidRDefault="00C631F3" w:rsidP="0076213B">
      <w:pPr>
        <w:spacing w:line="360" w:lineRule="auto"/>
        <w:contextualSpacing/>
        <w:jc w:val="both"/>
      </w:pPr>
      <w:r w:rsidRPr="00F2405E">
        <w:rPr>
          <w:b/>
        </w:rPr>
        <w:t>Učiteljica</w:t>
      </w:r>
      <w:r w:rsidRPr="00F2405E">
        <w:t>: Marina Barberic</w:t>
      </w:r>
    </w:p>
    <w:p w14:paraId="6704FA91" w14:textId="77777777" w:rsidR="00C631F3" w:rsidRPr="00F2405E" w:rsidRDefault="00C631F3" w:rsidP="0076213B">
      <w:pPr>
        <w:spacing w:line="360" w:lineRule="auto"/>
        <w:contextualSpacing/>
        <w:jc w:val="both"/>
        <w:rPr>
          <w:b/>
        </w:rPr>
      </w:pPr>
      <w:r w:rsidRPr="00F2405E">
        <w:rPr>
          <w:b/>
        </w:rPr>
        <w:t xml:space="preserve">Ciljevi aktivnosti: </w:t>
      </w:r>
    </w:p>
    <w:p w14:paraId="450D7CC5" w14:textId="77777777" w:rsidR="00C631F3" w:rsidRPr="00F2405E" w:rsidRDefault="00C631F3" w:rsidP="00F7218D">
      <w:pPr>
        <w:pStyle w:val="Odlomakpopisa"/>
        <w:numPr>
          <w:ilvl w:val="0"/>
          <w:numId w:val="126"/>
        </w:numPr>
        <w:spacing w:line="360" w:lineRule="auto"/>
        <w:jc w:val="both"/>
      </w:pPr>
      <w:r w:rsidRPr="00F2405E">
        <w:t>razvijati osjetljivost i otvorenost za potrebe drugih po uzoru na Isusa Krista</w:t>
      </w:r>
    </w:p>
    <w:p w14:paraId="31786137" w14:textId="77777777" w:rsidR="00C631F3" w:rsidRPr="00F2405E" w:rsidRDefault="00C631F3" w:rsidP="00F7218D">
      <w:pPr>
        <w:pStyle w:val="Odlomakpopisa"/>
        <w:numPr>
          <w:ilvl w:val="0"/>
          <w:numId w:val="126"/>
        </w:numPr>
        <w:spacing w:line="360" w:lineRule="auto"/>
        <w:jc w:val="both"/>
      </w:pPr>
      <w:r w:rsidRPr="00F2405E">
        <w:t>razumjeti pomaganje drugima kao nastavak Kristovog djelovanja na zemlji</w:t>
      </w:r>
    </w:p>
    <w:p w14:paraId="7236580A" w14:textId="77777777" w:rsidR="00C631F3" w:rsidRPr="00F2405E" w:rsidRDefault="00C631F3" w:rsidP="00F7218D">
      <w:pPr>
        <w:pStyle w:val="Odlomakpopisa"/>
        <w:numPr>
          <w:ilvl w:val="0"/>
          <w:numId w:val="126"/>
        </w:numPr>
        <w:spacing w:line="360" w:lineRule="auto"/>
        <w:jc w:val="both"/>
      </w:pPr>
      <w:r w:rsidRPr="00F2405E">
        <w:lastRenderedPageBreak/>
        <w:t>razvijati stav da se čovjeka ne daruje samo materijalnim darom, već i riječju, lijepim ponašanjem</w:t>
      </w:r>
    </w:p>
    <w:p w14:paraId="29DC6867" w14:textId="77777777" w:rsidR="00C631F3" w:rsidRPr="00F2405E" w:rsidRDefault="00C631F3" w:rsidP="00F7218D">
      <w:pPr>
        <w:pStyle w:val="Odlomakpopisa"/>
        <w:numPr>
          <w:ilvl w:val="0"/>
          <w:numId w:val="126"/>
        </w:numPr>
        <w:spacing w:line="360" w:lineRule="auto"/>
        <w:jc w:val="both"/>
      </w:pPr>
      <w:r w:rsidRPr="00F2405E">
        <w:t>pronaći način kako druge darivati, osobito potrebite pomoći</w:t>
      </w:r>
    </w:p>
    <w:p w14:paraId="079DF922" w14:textId="77777777" w:rsidR="00C631F3" w:rsidRPr="00F2405E" w:rsidRDefault="00C631F3" w:rsidP="00F7218D">
      <w:pPr>
        <w:pStyle w:val="Odlomakpopisa"/>
        <w:numPr>
          <w:ilvl w:val="0"/>
          <w:numId w:val="126"/>
        </w:numPr>
        <w:spacing w:line="360" w:lineRule="auto"/>
        <w:jc w:val="both"/>
      </w:pPr>
      <w:r w:rsidRPr="00F2405E">
        <w:t>razvijanje kreativnosti i osobnih darova svakog pojedinog djeteta</w:t>
      </w:r>
    </w:p>
    <w:p w14:paraId="526B4C4A" w14:textId="77777777" w:rsidR="00C631F3" w:rsidRPr="00F2405E" w:rsidRDefault="00C631F3" w:rsidP="00F7218D">
      <w:pPr>
        <w:pStyle w:val="Bezproreda"/>
        <w:numPr>
          <w:ilvl w:val="0"/>
          <w:numId w:val="126"/>
        </w:numPr>
        <w:spacing w:line="360" w:lineRule="auto"/>
        <w:contextualSpacing/>
      </w:pPr>
      <w:r w:rsidRPr="00F2405E">
        <w:t>izrađivanje raznih uradaka za prigode: Svi sveti, Božić, Valentinovo, Uskrs...</w:t>
      </w:r>
    </w:p>
    <w:p w14:paraId="795AA2E6" w14:textId="77777777" w:rsidR="00C631F3" w:rsidRPr="00F2405E" w:rsidRDefault="00C631F3" w:rsidP="00F7218D">
      <w:pPr>
        <w:pStyle w:val="Bezproreda"/>
        <w:numPr>
          <w:ilvl w:val="0"/>
          <w:numId w:val="126"/>
        </w:numPr>
        <w:spacing w:line="360" w:lineRule="auto"/>
        <w:contextualSpacing/>
      </w:pPr>
      <w:r w:rsidRPr="00F2405E">
        <w:t xml:space="preserve">priprema i prezentacija uradaka na prigodnim izložbama u školi </w:t>
      </w:r>
    </w:p>
    <w:p w14:paraId="2528409A" w14:textId="77777777" w:rsidR="00C631F3" w:rsidRPr="00F2405E" w:rsidRDefault="00C631F3" w:rsidP="00F7218D">
      <w:pPr>
        <w:pStyle w:val="Bezproreda"/>
        <w:numPr>
          <w:ilvl w:val="0"/>
          <w:numId w:val="126"/>
        </w:numPr>
        <w:spacing w:line="360" w:lineRule="auto"/>
        <w:contextualSpacing/>
      </w:pPr>
      <w:r w:rsidRPr="00F2405E">
        <w:t xml:space="preserve">senzibiliziranje djece za inovativnost </w:t>
      </w:r>
    </w:p>
    <w:p w14:paraId="14430EEB" w14:textId="77777777" w:rsidR="00C631F3" w:rsidRPr="00F2405E" w:rsidRDefault="00C631F3" w:rsidP="00F7218D">
      <w:pPr>
        <w:pStyle w:val="Bezproreda"/>
        <w:numPr>
          <w:ilvl w:val="0"/>
          <w:numId w:val="126"/>
        </w:numPr>
        <w:spacing w:line="360" w:lineRule="auto"/>
        <w:contextualSpacing/>
      </w:pPr>
      <w:r w:rsidRPr="00F2405E">
        <w:t>razvijanje i usavršavanje motoričkih sposobnosti kod djece</w:t>
      </w:r>
    </w:p>
    <w:p w14:paraId="6B9FFEF9" w14:textId="77777777" w:rsidR="00C631F3" w:rsidRPr="00F2405E" w:rsidRDefault="00C631F3" w:rsidP="00F7218D">
      <w:pPr>
        <w:pStyle w:val="Bezproreda"/>
        <w:numPr>
          <w:ilvl w:val="0"/>
          <w:numId w:val="126"/>
        </w:numPr>
        <w:spacing w:line="360" w:lineRule="auto"/>
        <w:contextualSpacing/>
      </w:pPr>
      <w:r w:rsidRPr="00F2405E">
        <w:t xml:space="preserve">otkrivanje i produbljivanje novih vjeronaučnih pojmova i sadržaja </w:t>
      </w:r>
    </w:p>
    <w:p w14:paraId="740579BC" w14:textId="77777777" w:rsidR="00C631F3" w:rsidRPr="00F2405E" w:rsidRDefault="00C631F3" w:rsidP="00F7218D">
      <w:pPr>
        <w:pStyle w:val="Bezproreda"/>
        <w:numPr>
          <w:ilvl w:val="0"/>
          <w:numId w:val="126"/>
        </w:numPr>
        <w:spacing w:line="360" w:lineRule="auto"/>
        <w:contextualSpacing/>
      </w:pPr>
      <w:r w:rsidRPr="00F2405E">
        <w:t>u svakodnevnom životu svjedočiti poruku Radosne vijesti: pomaganjem bolesnima, osamljenima, siromašnima, informiranjem, pozivanjem i uključivanjem i drugih na razne aktivnosti, npr. moleći i pomažući siromašne krajeve i ljude (osobito misijske krajeve)</w:t>
      </w:r>
    </w:p>
    <w:p w14:paraId="111C1510" w14:textId="77777777" w:rsidR="00C631F3" w:rsidRPr="00F2405E" w:rsidRDefault="00C631F3" w:rsidP="00F7218D">
      <w:pPr>
        <w:pStyle w:val="Bezproreda"/>
        <w:numPr>
          <w:ilvl w:val="0"/>
          <w:numId w:val="126"/>
        </w:numPr>
        <w:spacing w:line="360" w:lineRule="auto"/>
        <w:contextualSpacing/>
      </w:pPr>
      <w:r w:rsidRPr="00F2405E">
        <w:t>razvijanje vještina bitnih za brigu o sebi i drugim članovima obitelji (npr. priprema jednostavnijeg obroka, higijena , čišćenje prostora, pospremanje osobnih stvari,…)</w:t>
      </w:r>
    </w:p>
    <w:p w14:paraId="7D60D2B6" w14:textId="77777777" w:rsidR="00C631F3" w:rsidRPr="00F2405E" w:rsidRDefault="00C631F3" w:rsidP="00F7218D">
      <w:pPr>
        <w:pStyle w:val="Odlomakpopisa"/>
        <w:numPr>
          <w:ilvl w:val="0"/>
          <w:numId w:val="126"/>
        </w:numPr>
        <w:spacing w:line="360" w:lineRule="auto"/>
      </w:pPr>
      <w:r w:rsidRPr="00F2405E">
        <w:t>razvijati osjetljivost za odnose, potrebe, interese i navike svih članova obitelji</w:t>
      </w:r>
    </w:p>
    <w:p w14:paraId="06809066" w14:textId="77777777" w:rsidR="00C631F3" w:rsidRPr="00F2405E" w:rsidRDefault="00C631F3" w:rsidP="00F7218D">
      <w:pPr>
        <w:pStyle w:val="Odlomakpopisa"/>
        <w:numPr>
          <w:ilvl w:val="0"/>
          <w:numId w:val="126"/>
        </w:numPr>
        <w:spacing w:line="360" w:lineRule="auto"/>
      </w:pPr>
      <w:r w:rsidRPr="00F2405E">
        <w:t xml:space="preserve">razvoj kulturnog i vjerskog identiteta          </w:t>
      </w:r>
    </w:p>
    <w:p w14:paraId="0D304B56" w14:textId="77777777" w:rsidR="00C631F3" w:rsidRPr="00F2405E" w:rsidRDefault="00C631F3" w:rsidP="00F7218D">
      <w:pPr>
        <w:pStyle w:val="Odlomakpopisa"/>
        <w:numPr>
          <w:ilvl w:val="0"/>
          <w:numId w:val="126"/>
        </w:numPr>
        <w:spacing w:line="360" w:lineRule="auto"/>
      </w:pPr>
      <w:r w:rsidRPr="00F2405E">
        <w:t xml:space="preserve">prihvaćati odgovornost i samostalnost u životu           </w:t>
      </w:r>
    </w:p>
    <w:p w14:paraId="10C6D127" w14:textId="77777777" w:rsidR="00C631F3" w:rsidRPr="00F2405E" w:rsidRDefault="00C631F3" w:rsidP="00F7218D">
      <w:pPr>
        <w:pStyle w:val="Odlomakpopisa"/>
        <w:numPr>
          <w:ilvl w:val="0"/>
          <w:numId w:val="126"/>
        </w:numPr>
        <w:spacing w:line="360" w:lineRule="auto"/>
      </w:pPr>
      <w:r w:rsidRPr="00F2405E">
        <w:t>naučiti primijeniti teoriju</w:t>
      </w:r>
    </w:p>
    <w:p w14:paraId="36526D68" w14:textId="77777777" w:rsidR="00C631F3" w:rsidRPr="00F2405E" w:rsidRDefault="00C631F3" w:rsidP="00F7218D">
      <w:pPr>
        <w:pStyle w:val="Odlomakpopisa"/>
        <w:numPr>
          <w:ilvl w:val="0"/>
          <w:numId w:val="126"/>
        </w:numPr>
        <w:spacing w:line="360" w:lineRule="auto"/>
      </w:pPr>
      <w:r w:rsidRPr="00F2405E">
        <w:t>naučiti koristiti pribor za šivanje kao i neke alate u manjim popravcima</w:t>
      </w:r>
    </w:p>
    <w:p w14:paraId="133BF704" w14:textId="77777777" w:rsidR="00C631F3" w:rsidRPr="00F2405E" w:rsidRDefault="00C631F3" w:rsidP="00F7218D">
      <w:pPr>
        <w:pStyle w:val="Odlomakpopisa"/>
        <w:numPr>
          <w:ilvl w:val="0"/>
          <w:numId w:val="126"/>
        </w:numPr>
        <w:spacing w:line="360" w:lineRule="auto"/>
      </w:pPr>
      <w:r w:rsidRPr="00F2405E">
        <w:t>prihvatiti kulturu odijevanja u suvremenom vremenu           -suradnja roditelja</w:t>
      </w:r>
    </w:p>
    <w:p w14:paraId="7E800BD2" w14:textId="77777777" w:rsidR="00C631F3" w:rsidRPr="00F2405E" w:rsidRDefault="00C631F3" w:rsidP="00F7218D">
      <w:pPr>
        <w:pStyle w:val="Odlomakpopisa"/>
        <w:numPr>
          <w:ilvl w:val="0"/>
          <w:numId w:val="126"/>
        </w:numPr>
        <w:spacing w:line="360" w:lineRule="auto"/>
      </w:pPr>
      <w:r w:rsidRPr="00F2405E">
        <w:t xml:space="preserve">razvijanje ekološke svijesti             </w:t>
      </w:r>
    </w:p>
    <w:p w14:paraId="11528069" w14:textId="77777777" w:rsidR="00C631F3" w:rsidRPr="00F2405E" w:rsidRDefault="00C631F3" w:rsidP="00F7218D">
      <w:pPr>
        <w:pStyle w:val="Odlomakpopisa"/>
        <w:numPr>
          <w:ilvl w:val="0"/>
          <w:numId w:val="126"/>
        </w:numPr>
        <w:spacing w:line="360" w:lineRule="auto"/>
      </w:pPr>
      <w:r w:rsidRPr="00F2405E">
        <w:t>razvijanje higijenskih navika i kulturnog ponašanja</w:t>
      </w:r>
    </w:p>
    <w:p w14:paraId="2514FF35" w14:textId="77777777" w:rsidR="00C631F3" w:rsidRPr="00F2405E" w:rsidRDefault="00C631F3" w:rsidP="0076213B">
      <w:pPr>
        <w:spacing w:line="360" w:lineRule="auto"/>
        <w:rPr>
          <w:b/>
        </w:rPr>
      </w:pPr>
      <w:r w:rsidRPr="00F2405E">
        <w:rPr>
          <w:b/>
        </w:rPr>
        <w:t>Za učenike u PŠ P. Sesvete dodatno</w:t>
      </w:r>
    </w:p>
    <w:p w14:paraId="318F5D89" w14:textId="77777777" w:rsidR="00C631F3" w:rsidRPr="00F2405E" w:rsidRDefault="00C631F3" w:rsidP="00F7218D">
      <w:pPr>
        <w:pStyle w:val="Odlomakpopisa"/>
        <w:numPr>
          <w:ilvl w:val="0"/>
          <w:numId w:val="126"/>
        </w:numPr>
        <w:spacing w:line="360" w:lineRule="auto"/>
      </w:pPr>
      <w:r w:rsidRPr="00F2405E">
        <w:t xml:space="preserve">razvijanje pozitivnog stava o prirodi          </w:t>
      </w:r>
    </w:p>
    <w:p w14:paraId="64041CF8" w14:textId="77777777" w:rsidR="00C631F3" w:rsidRPr="00F2405E" w:rsidRDefault="00C631F3" w:rsidP="00F7218D">
      <w:pPr>
        <w:pStyle w:val="Odlomakpopisa"/>
        <w:numPr>
          <w:ilvl w:val="0"/>
          <w:numId w:val="126"/>
        </w:numPr>
        <w:spacing w:line="360" w:lineRule="auto"/>
      </w:pPr>
      <w:r w:rsidRPr="00F2405E">
        <w:t>unapređivanje i očuvanje okoliša (briga o cvijeću unutar i izvan prostora PŠ Podravske Sesvete)</w:t>
      </w:r>
    </w:p>
    <w:p w14:paraId="0CD84BE2" w14:textId="77777777" w:rsidR="00C631F3" w:rsidRPr="00F2405E" w:rsidRDefault="00C631F3" w:rsidP="00F7218D">
      <w:pPr>
        <w:pStyle w:val="Odlomakpopisa"/>
        <w:numPr>
          <w:ilvl w:val="0"/>
          <w:numId w:val="126"/>
        </w:numPr>
        <w:spacing w:line="360" w:lineRule="auto"/>
      </w:pPr>
      <w:r w:rsidRPr="00F2405E">
        <w:t xml:space="preserve">osvijestiti povezanost čovjeka i prirode           </w:t>
      </w:r>
    </w:p>
    <w:p w14:paraId="60E3E541" w14:textId="77777777" w:rsidR="00C631F3" w:rsidRPr="00F2405E" w:rsidRDefault="00C631F3" w:rsidP="0076213B">
      <w:pPr>
        <w:pStyle w:val="Bezproreda"/>
        <w:spacing w:line="360" w:lineRule="auto"/>
        <w:contextualSpacing/>
        <w:rPr>
          <w:b/>
        </w:rPr>
      </w:pPr>
      <w:r w:rsidRPr="00F2405E">
        <w:rPr>
          <w:b/>
        </w:rPr>
        <w:t xml:space="preserve">Namjena aktivnosti: </w:t>
      </w:r>
    </w:p>
    <w:p w14:paraId="21DEEBBF" w14:textId="77777777" w:rsidR="00C631F3" w:rsidRPr="00F2405E" w:rsidRDefault="00C631F3" w:rsidP="00F7218D">
      <w:pPr>
        <w:pStyle w:val="Bezproreda"/>
        <w:numPr>
          <w:ilvl w:val="0"/>
          <w:numId w:val="128"/>
        </w:numPr>
        <w:spacing w:line="360" w:lineRule="auto"/>
        <w:contextualSpacing/>
      </w:pPr>
      <w:r w:rsidRPr="00F2405E">
        <w:t>za učenike 5.-8. r. (PS i KP)</w:t>
      </w:r>
    </w:p>
    <w:p w14:paraId="0006BEE7" w14:textId="77777777" w:rsidR="00C631F3" w:rsidRPr="00F2405E" w:rsidRDefault="00C631F3" w:rsidP="0076213B">
      <w:pPr>
        <w:spacing w:line="360" w:lineRule="auto"/>
        <w:contextualSpacing/>
        <w:jc w:val="both"/>
        <w:rPr>
          <w:b/>
        </w:rPr>
      </w:pPr>
      <w:r w:rsidRPr="00F2405E">
        <w:rPr>
          <w:b/>
        </w:rPr>
        <w:t>Nositelji i njihova odgovornost</w:t>
      </w:r>
    </w:p>
    <w:p w14:paraId="1DD66675" w14:textId="77777777" w:rsidR="00C631F3" w:rsidRPr="00F2405E" w:rsidRDefault="00C631F3" w:rsidP="0076213B">
      <w:pPr>
        <w:spacing w:line="360" w:lineRule="auto"/>
        <w:ind w:left="708"/>
        <w:contextualSpacing/>
        <w:jc w:val="both"/>
      </w:pPr>
      <w:r w:rsidRPr="00F2405E">
        <w:t>Vjeroučiteljica, vjeronaučna skupina i učenici 5. - 8. razreda (KP i PS), u suradnji  učenicima i djelatnicima škole, te jednim dijelom  u suradnji sa  župnim Caritasom i /ili Caritasom Varaždinske biskupije, roditeljima.</w:t>
      </w:r>
    </w:p>
    <w:p w14:paraId="4525555F" w14:textId="77777777" w:rsidR="00C631F3" w:rsidRPr="00F2405E" w:rsidRDefault="00C631F3" w:rsidP="0076213B">
      <w:pPr>
        <w:spacing w:line="360" w:lineRule="auto"/>
        <w:contextualSpacing/>
        <w:jc w:val="both"/>
        <w:rPr>
          <w:b/>
        </w:rPr>
      </w:pPr>
      <w:r w:rsidRPr="00F2405E">
        <w:rPr>
          <w:b/>
        </w:rPr>
        <w:t>Način realizacije</w:t>
      </w:r>
    </w:p>
    <w:p w14:paraId="4448EDD6" w14:textId="77777777" w:rsidR="00C631F3" w:rsidRPr="00F2405E" w:rsidRDefault="00C631F3" w:rsidP="00F7218D">
      <w:pPr>
        <w:pStyle w:val="TIMESNEWROMAN"/>
        <w:numPr>
          <w:ilvl w:val="0"/>
          <w:numId w:val="127"/>
        </w:numPr>
        <w:spacing w:line="360" w:lineRule="auto"/>
        <w:contextualSpacing/>
        <w:rPr>
          <w:b w:val="0"/>
        </w:rPr>
      </w:pPr>
      <w:r w:rsidRPr="00F2405E">
        <w:rPr>
          <w:b w:val="0"/>
        </w:rPr>
        <w:lastRenderedPageBreak/>
        <w:t xml:space="preserve">jednom tjedno po 1 školski sat tijekom cijele godine, ukupno 35 sati u MŠ Kloštar Podravski i isto tako u PŠ u Podravskim Sesvetama (35 sati) , ukupno 70 sati. </w:t>
      </w:r>
    </w:p>
    <w:p w14:paraId="3CD8F9CB" w14:textId="77777777" w:rsidR="00C631F3" w:rsidRPr="00F2405E" w:rsidRDefault="00C631F3" w:rsidP="0076213B">
      <w:pPr>
        <w:spacing w:line="360" w:lineRule="auto"/>
        <w:contextualSpacing/>
        <w:jc w:val="both"/>
        <w:rPr>
          <w:b/>
        </w:rPr>
      </w:pPr>
      <w:r w:rsidRPr="00F2405E">
        <w:rPr>
          <w:b/>
        </w:rPr>
        <w:t>Vremenik</w:t>
      </w:r>
    </w:p>
    <w:p w14:paraId="6AF3AC6C" w14:textId="77777777" w:rsidR="00C631F3" w:rsidRPr="00F2405E" w:rsidRDefault="00C631F3" w:rsidP="00F7218D">
      <w:pPr>
        <w:pStyle w:val="TIMESNEWROMAN"/>
        <w:numPr>
          <w:ilvl w:val="0"/>
          <w:numId w:val="127"/>
        </w:numPr>
        <w:spacing w:line="360" w:lineRule="auto"/>
        <w:contextualSpacing/>
        <w:rPr>
          <w:b w:val="0"/>
        </w:rPr>
      </w:pPr>
      <w:r w:rsidRPr="00F2405E">
        <w:rPr>
          <w:b w:val="0"/>
        </w:rPr>
        <w:t xml:space="preserve">Od  </w:t>
      </w:r>
      <w:r>
        <w:rPr>
          <w:b w:val="0"/>
        </w:rPr>
        <w:t>rujna 2024. do  lipnja 2025</w:t>
      </w:r>
      <w:r w:rsidRPr="00F2405E">
        <w:rPr>
          <w:b w:val="0"/>
        </w:rPr>
        <w:t xml:space="preserve">. godine </w:t>
      </w:r>
    </w:p>
    <w:p w14:paraId="212A969C" w14:textId="77777777" w:rsidR="00C631F3" w:rsidRPr="00F2405E" w:rsidRDefault="00C631F3" w:rsidP="0076213B">
      <w:pPr>
        <w:spacing w:line="360" w:lineRule="auto"/>
        <w:contextualSpacing/>
        <w:jc w:val="both"/>
        <w:rPr>
          <w:b/>
        </w:rPr>
      </w:pPr>
      <w:r w:rsidRPr="00F2405E">
        <w:rPr>
          <w:b/>
        </w:rPr>
        <w:t>Troškovnik aktivnosti</w:t>
      </w:r>
    </w:p>
    <w:p w14:paraId="79E09D62" w14:textId="77777777" w:rsidR="00C631F3" w:rsidRPr="00F2405E" w:rsidRDefault="00C631F3" w:rsidP="00F7218D">
      <w:pPr>
        <w:pStyle w:val="Odlomakpopisa"/>
        <w:numPr>
          <w:ilvl w:val="0"/>
          <w:numId w:val="127"/>
        </w:numPr>
        <w:spacing w:line="360" w:lineRule="auto"/>
        <w:jc w:val="both"/>
        <w:rPr>
          <w:b/>
        </w:rPr>
      </w:pPr>
      <w:r w:rsidRPr="00F2405E">
        <w:t>troškovi nabave potrebnog materijala (plakati, flomasteri, ljepilo, papir)</w:t>
      </w:r>
    </w:p>
    <w:p w14:paraId="3902BA14" w14:textId="77777777" w:rsidR="00C631F3" w:rsidRPr="00F2405E" w:rsidRDefault="00C631F3" w:rsidP="00F7218D">
      <w:pPr>
        <w:pStyle w:val="Odlomakpopisa"/>
        <w:numPr>
          <w:ilvl w:val="0"/>
          <w:numId w:val="127"/>
        </w:numPr>
        <w:spacing w:line="360" w:lineRule="auto"/>
      </w:pPr>
      <w:r w:rsidRPr="00F2405E">
        <w:t>prema financijskoj mogućnosti škole (za PŠ P. Sesvete) zemlja za cvijeće, tegle, mineralno gnojivo za prihranu cvijeća, sadnice cvijeća i sjeme cvijeća.</w:t>
      </w:r>
    </w:p>
    <w:p w14:paraId="38A9664F" w14:textId="77777777" w:rsidR="00C631F3" w:rsidRPr="00F2405E" w:rsidRDefault="00C631F3" w:rsidP="0076213B">
      <w:pPr>
        <w:spacing w:line="360" w:lineRule="auto"/>
        <w:contextualSpacing/>
        <w:jc w:val="both"/>
        <w:rPr>
          <w:b/>
        </w:rPr>
      </w:pPr>
      <w:r w:rsidRPr="00F2405E">
        <w:rPr>
          <w:b/>
        </w:rPr>
        <w:t>Način vrednovanja i korištenja rezultata</w:t>
      </w:r>
    </w:p>
    <w:p w14:paraId="55C6C4C2" w14:textId="77777777" w:rsidR="00C631F3" w:rsidRPr="00F2405E" w:rsidRDefault="00C631F3" w:rsidP="00F7218D">
      <w:pPr>
        <w:pStyle w:val="Odlomakpopisa"/>
        <w:numPr>
          <w:ilvl w:val="0"/>
          <w:numId w:val="129"/>
        </w:numPr>
        <w:spacing w:line="360" w:lineRule="auto"/>
      </w:pPr>
      <w:r w:rsidRPr="00F2405E">
        <w:t>Vrednovanje se ostvaruje tijekom šk. god.</w:t>
      </w:r>
    </w:p>
    <w:p w14:paraId="45771B12" w14:textId="77777777" w:rsidR="00C631F3" w:rsidRPr="00F2405E" w:rsidRDefault="00C631F3" w:rsidP="00F7218D">
      <w:pPr>
        <w:pStyle w:val="Odlomakpopisa"/>
        <w:numPr>
          <w:ilvl w:val="0"/>
          <w:numId w:val="129"/>
        </w:numPr>
        <w:spacing w:line="360" w:lineRule="auto"/>
        <w:rPr>
          <w:b/>
        </w:rPr>
      </w:pPr>
      <w:r w:rsidRPr="00F2405E">
        <w:t>Izrada plakata, stripova, poticajnih panoa, ukrasnih predmeta, vrijednost rada za zajednicu…</w:t>
      </w:r>
    </w:p>
    <w:p w14:paraId="05565E28" w14:textId="77777777" w:rsidR="00C631F3" w:rsidRPr="005D458B" w:rsidRDefault="00C631F3" w:rsidP="00F7218D">
      <w:pPr>
        <w:pStyle w:val="Odlomakpopisa"/>
        <w:numPr>
          <w:ilvl w:val="0"/>
          <w:numId w:val="129"/>
        </w:numPr>
        <w:spacing w:line="360" w:lineRule="auto"/>
      </w:pPr>
      <w:r w:rsidRPr="005D458B">
        <w:t>Dobra djela i odgoj za dobro najbolje se vrednuje u svakodnevnom životu.</w:t>
      </w:r>
    </w:p>
    <w:p w14:paraId="5D66C520" w14:textId="77777777" w:rsidR="00C631F3" w:rsidRPr="005D458B" w:rsidRDefault="00C631F3" w:rsidP="00F7218D">
      <w:pPr>
        <w:pStyle w:val="Odlomakpopisa"/>
        <w:numPr>
          <w:ilvl w:val="0"/>
          <w:numId w:val="129"/>
        </w:numPr>
        <w:spacing w:line="360" w:lineRule="auto"/>
      </w:pPr>
      <w:r w:rsidRPr="005D458B">
        <w:t xml:space="preserve">Neke „rezultate “ možemo vrednovati po „plodovima“ koje izlažemo u prigodnim (prodajnim) izložbama ( u Došašću, prije Uskrsa, UZ „Kotačica“,…) </w:t>
      </w:r>
    </w:p>
    <w:p w14:paraId="4AA536FD" w14:textId="77777777" w:rsidR="00C631F3" w:rsidRPr="005D458B" w:rsidRDefault="00C631F3" w:rsidP="0076213B">
      <w:pPr>
        <w:pBdr>
          <w:bottom w:val="single" w:sz="12" w:space="1" w:color="auto"/>
        </w:pBdr>
        <w:suppressAutoHyphens/>
        <w:spacing w:after="200" w:line="360" w:lineRule="auto"/>
        <w:ind w:left="180"/>
        <w:contextualSpacing/>
      </w:pPr>
    </w:p>
    <w:p w14:paraId="3F3B63FF" w14:textId="77777777" w:rsidR="00C631F3" w:rsidRPr="005D458B" w:rsidRDefault="00C631F3" w:rsidP="0076213B">
      <w:pPr>
        <w:suppressAutoHyphens/>
        <w:spacing w:line="360" w:lineRule="auto"/>
        <w:rPr>
          <w:b/>
          <w:lang w:eastAsia="ar-SA"/>
        </w:rPr>
      </w:pPr>
    </w:p>
    <w:p w14:paraId="6478108A" w14:textId="77777777" w:rsidR="00C631F3" w:rsidRPr="005D458B" w:rsidRDefault="00C631F3" w:rsidP="0076213B">
      <w:pPr>
        <w:suppressAutoHyphens/>
        <w:spacing w:line="360" w:lineRule="auto"/>
        <w:rPr>
          <w:b/>
          <w:lang w:eastAsia="ar-SA"/>
        </w:rPr>
      </w:pPr>
      <w:r w:rsidRPr="005D458B">
        <w:rPr>
          <w:b/>
          <w:lang w:eastAsia="ar-SA"/>
        </w:rPr>
        <w:t>Nastavno područje (aktivnost)</w:t>
      </w:r>
      <w:r w:rsidRPr="005D458B">
        <w:rPr>
          <w:lang w:eastAsia="ar-SA"/>
        </w:rPr>
        <w:t xml:space="preserve">: </w:t>
      </w:r>
      <w:r w:rsidRPr="005D458B">
        <w:rPr>
          <w:b/>
          <w:lang w:eastAsia="ar-SA"/>
        </w:rPr>
        <w:t>Tamburaška skupina</w:t>
      </w:r>
    </w:p>
    <w:p w14:paraId="6D1F7557" w14:textId="77777777" w:rsidR="00C631F3" w:rsidRPr="005D458B" w:rsidRDefault="00C631F3" w:rsidP="0076213B">
      <w:pPr>
        <w:suppressAutoHyphens/>
        <w:spacing w:line="360" w:lineRule="auto"/>
        <w:jc w:val="both"/>
        <w:rPr>
          <w:lang w:eastAsia="ar-SA"/>
        </w:rPr>
      </w:pPr>
      <w:r w:rsidRPr="005D458B">
        <w:rPr>
          <w:b/>
          <w:lang w:eastAsia="ar-SA"/>
        </w:rPr>
        <w:t xml:space="preserve">Učitelj: </w:t>
      </w:r>
      <w:r w:rsidRPr="005D458B">
        <w:rPr>
          <w:lang w:eastAsia="ar-SA"/>
        </w:rPr>
        <w:t>Josip Ris, Tomislav Glumbić</w:t>
      </w:r>
    </w:p>
    <w:p w14:paraId="6AE58A6E" w14:textId="77777777" w:rsidR="00C631F3" w:rsidRPr="005D458B" w:rsidRDefault="00C631F3" w:rsidP="0076213B">
      <w:pPr>
        <w:suppressAutoHyphens/>
        <w:spacing w:line="360" w:lineRule="auto"/>
        <w:jc w:val="both"/>
        <w:rPr>
          <w:b/>
          <w:lang w:eastAsia="ar-SA"/>
        </w:rPr>
      </w:pPr>
    </w:p>
    <w:p w14:paraId="02FC99AC" w14:textId="77777777" w:rsidR="00C631F3" w:rsidRPr="005D458B" w:rsidRDefault="00C631F3" w:rsidP="0076213B">
      <w:pPr>
        <w:suppressAutoHyphens/>
        <w:spacing w:line="360" w:lineRule="auto"/>
        <w:jc w:val="both"/>
        <w:rPr>
          <w:b/>
          <w:lang w:eastAsia="ar-SA"/>
        </w:rPr>
      </w:pPr>
      <w:r w:rsidRPr="005D458B">
        <w:rPr>
          <w:b/>
          <w:lang w:eastAsia="ar-SA"/>
        </w:rPr>
        <w:t>Ciljevi aktivnosti</w:t>
      </w:r>
    </w:p>
    <w:p w14:paraId="2FA00AC4" w14:textId="77777777" w:rsidR="00C631F3" w:rsidRPr="005D458B" w:rsidRDefault="00C631F3" w:rsidP="00F7218D">
      <w:pPr>
        <w:numPr>
          <w:ilvl w:val="0"/>
          <w:numId w:val="130"/>
        </w:numPr>
        <w:suppressAutoHyphens/>
        <w:spacing w:line="360" w:lineRule="auto"/>
        <w:contextualSpacing/>
        <w:jc w:val="both"/>
      </w:pPr>
      <w:r w:rsidRPr="005D458B">
        <w:t>poticati stvaralačke sposobnosti učenika</w:t>
      </w:r>
    </w:p>
    <w:p w14:paraId="29C9CC49" w14:textId="77777777" w:rsidR="00C631F3" w:rsidRPr="005D458B" w:rsidRDefault="00C631F3" w:rsidP="00F7218D">
      <w:pPr>
        <w:numPr>
          <w:ilvl w:val="0"/>
          <w:numId w:val="130"/>
        </w:numPr>
        <w:suppressAutoHyphens/>
        <w:spacing w:line="360" w:lineRule="auto"/>
        <w:contextualSpacing/>
        <w:jc w:val="both"/>
      </w:pPr>
      <w:r w:rsidRPr="005D458B">
        <w:t>svladavanje sviranja trzalačkih glazbala i poznavanje vrsti tambura</w:t>
      </w:r>
    </w:p>
    <w:p w14:paraId="3DAED726" w14:textId="77777777" w:rsidR="00C631F3" w:rsidRPr="005D458B" w:rsidRDefault="00C631F3" w:rsidP="00F7218D">
      <w:pPr>
        <w:numPr>
          <w:ilvl w:val="0"/>
          <w:numId w:val="130"/>
        </w:numPr>
        <w:suppressAutoHyphens/>
        <w:spacing w:line="360" w:lineRule="auto"/>
        <w:contextualSpacing/>
        <w:jc w:val="both"/>
      </w:pPr>
      <w:r w:rsidRPr="005D458B">
        <w:t>upoznavanje vrsta tambura i ostalih glazbenih (žičanih) instrumenata –bubnjevi, harmonika</w:t>
      </w:r>
    </w:p>
    <w:p w14:paraId="7780A358" w14:textId="77777777" w:rsidR="00C631F3" w:rsidRPr="005D458B" w:rsidRDefault="00C631F3" w:rsidP="0076213B">
      <w:pPr>
        <w:suppressAutoHyphens/>
        <w:spacing w:line="360" w:lineRule="auto"/>
        <w:jc w:val="both"/>
        <w:rPr>
          <w:b/>
          <w:lang w:eastAsia="ar-SA"/>
        </w:rPr>
      </w:pPr>
      <w:r w:rsidRPr="005D458B">
        <w:rPr>
          <w:b/>
          <w:lang w:eastAsia="ar-SA"/>
        </w:rPr>
        <w:t>Namjena aktivnosti</w:t>
      </w:r>
    </w:p>
    <w:p w14:paraId="1D075F4E" w14:textId="77777777" w:rsidR="00C631F3" w:rsidRPr="005D458B" w:rsidRDefault="00C631F3" w:rsidP="00F7218D">
      <w:pPr>
        <w:numPr>
          <w:ilvl w:val="0"/>
          <w:numId w:val="131"/>
        </w:numPr>
        <w:suppressAutoHyphens/>
        <w:spacing w:line="360" w:lineRule="auto"/>
        <w:contextualSpacing/>
        <w:jc w:val="both"/>
      </w:pPr>
      <w:r w:rsidRPr="005D458B">
        <w:t xml:space="preserve">vježbanje, sudjelovanje i prezentacija naučenog na priredbama, smotrama i događajima </w:t>
      </w:r>
    </w:p>
    <w:p w14:paraId="3EE00263" w14:textId="77777777" w:rsidR="00C631F3" w:rsidRPr="005D458B" w:rsidRDefault="00C631F3" w:rsidP="0076213B">
      <w:pPr>
        <w:suppressAutoHyphens/>
        <w:spacing w:line="360" w:lineRule="auto"/>
        <w:jc w:val="both"/>
        <w:rPr>
          <w:b/>
          <w:lang w:eastAsia="ar-SA"/>
        </w:rPr>
      </w:pPr>
      <w:r w:rsidRPr="005D458B">
        <w:rPr>
          <w:b/>
          <w:lang w:eastAsia="ar-SA"/>
        </w:rPr>
        <w:t>Nositelji i njihova odgovornost</w:t>
      </w:r>
    </w:p>
    <w:p w14:paraId="32C85BA5" w14:textId="77777777" w:rsidR="00C631F3" w:rsidRPr="005D458B" w:rsidRDefault="00C631F3" w:rsidP="00F7218D">
      <w:pPr>
        <w:numPr>
          <w:ilvl w:val="0"/>
          <w:numId w:val="130"/>
        </w:numPr>
        <w:suppressAutoHyphens/>
        <w:spacing w:line="360" w:lineRule="auto"/>
        <w:contextualSpacing/>
        <w:jc w:val="both"/>
      </w:pPr>
      <w:r w:rsidRPr="005D458B">
        <w:t>vjeroučitelj i učenici od 5. do 8. razreda MŠ Kloštar Podravski i PŠ Podravske Sesvete</w:t>
      </w:r>
    </w:p>
    <w:p w14:paraId="4B708DF3" w14:textId="77777777" w:rsidR="00C631F3" w:rsidRPr="005D458B" w:rsidRDefault="00C631F3" w:rsidP="0076213B">
      <w:pPr>
        <w:suppressAutoHyphens/>
        <w:spacing w:line="360" w:lineRule="auto"/>
        <w:jc w:val="both"/>
        <w:rPr>
          <w:b/>
          <w:lang w:eastAsia="ar-SA"/>
        </w:rPr>
      </w:pPr>
      <w:r w:rsidRPr="005D458B">
        <w:rPr>
          <w:b/>
          <w:lang w:eastAsia="ar-SA"/>
        </w:rPr>
        <w:t>Način realizacije</w:t>
      </w:r>
    </w:p>
    <w:p w14:paraId="38028848" w14:textId="77777777" w:rsidR="00C631F3" w:rsidRPr="005D458B" w:rsidRDefault="00C631F3" w:rsidP="00F7218D">
      <w:pPr>
        <w:numPr>
          <w:ilvl w:val="0"/>
          <w:numId w:val="130"/>
        </w:numPr>
        <w:suppressAutoHyphens/>
        <w:spacing w:line="360" w:lineRule="auto"/>
        <w:contextualSpacing/>
        <w:jc w:val="both"/>
        <w:rPr>
          <w:b/>
        </w:rPr>
      </w:pPr>
      <w:r w:rsidRPr="005D458B">
        <w:t>učenje tehnike sviranja: trzanje, prstomet, ritam,osjećaj za tempo i dinamiku,</w:t>
      </w:r>
    </w:p>
    <w:p w14:paraId="5433064D" w14:textId="77777777" w:rsidR="00C631F3" w:rsidRPr="005D458B" w:rsidRDefault="00C631F3" w:rsidP="00F7218D">
      <w:pPr>
        <w:numPr>
          <w:ilvl w:val="0"/>
          <w:numId w:val="130"/>
        </w:numPr>
        <w:suppressAutoHyphens/>
        <w:spacing w:line="360" w:lineRule="auto"/>
        <w:contextualSpacing/>
        <w:jc w:val="both"/>
      </w:pPr>
      <w:r w:rsidRPr="005D458B">
        <w:t xml:space="preserve">razvijanje osjećaja za lijepo, svladavanje sviranja kao vještine glazbenog izražavanja, točno i sigurno usvajanje melodije različitih, nepoznatih pjesama, te njihovo izvođenje, </w:t>
      </w:r>
    </w:p>
    <w:p w14:paraId="44859123" w14:textId="77777777" w:rsidR="00C631F3" w:rsidRPr="005D458B" w:rsidRDefault="00C631F3" w:rsidP="00F7218D">
      <w:pPr>
        <w:numPr>
          <w:ilvl w:val="0"/>
          <w:numId w:val="130"/>
        </w:numPr>
        <w:suppressAutoHyphens/>
        <w:spacing w:line="360" w:lineRule="auto"/>
        <w:contextualSpacing/>
        <w:jc w:val="both"/>
      </w:pPr>
      <w:r w:rsidRPr="005D458B">
        <w:t xml:space="preserve">javnim nastupima privikavati se na intenzivno sudjelovanje u manifestacijama kulturnog života škole i sredine u kojoj žive, </w:t>
      </w:r>
    </w:p>
    <w:p w14:paraId="531DCB66" w14:textId="77777777" w:rsidR="00C631F3" w:rsidRPr="005D458B" w:rsidRDefault="00C631F3" w:rsidP="0076213B">
      <w:pPr>
        <w:suppressAutoHyphens/>
        <w:spacing w:line="360" w:lineRule="auto"/>
        <w:jc w:val="both"/>
        <w:rPr>
          <w:b/>
          <w:lang w:eastAsia="ar-SA"/>
        </w:rPr>
      </w:pPr>
      <w:r w:rsidRPr="005D458B">
        <w:rPr>
          <w:b/>
          <w:lang w:eastAsia="ar-SA"/>
        </w:rPr>
        <w:t>Vremenik</w:t>
      </w:r>
    </w:p>
    <w:p w14:paraId="3910E02C" w14:textId="77777777" w:rsidR="00C631F3" w:rsidRPr="005D458B" w:rsidRDefault="00C631F3" w:rsidP="00F7218D">
      <w:pPr>
        <w:numPr>
          <w:ilvl w:val="0"/>
          <w:numId w:val="132"/>
        </w:numPr>
        <w:suppressAutoHyphens/>
        <w:spacing w:line="360" w:lineRule="auto"/>
        <w:jc w:val="both"/>
      </w:pPr>
      <w:r w:rsidRPr="005D458B">
        <w:lastRenderedPageBreak/>
        <w:t>tijekom školske godine 2024./2025. ( 2 sata Kloštar Podravski i Podravske Sesvete tjedno)</w:t>
      </w:r>
    </w:p>
    <w:p w14:paraId="5774C2D6" w14:textId="77777777" w:rsidR="00C631F3" w:rsidRPr="005D458B" w:rsidRDefault="00C631F3" w:rsidP="0076213B">
      <w:pPr>
        <w:suppressAutoHyphens/>
        <w:spacing w:line="360" w:lineRule="auto"/>
        <w:jc w:val="both"/>
        <w:rPr>
          <w:b/>
          <w:lang w:eastAsia="ar-SA"/>
        </w:rPr>
      </w:pPr>
      <w:r w:rsidRPr="005D458B">
        <w:rPr>
          <w:b/>
          <w:lang w:eastAsia="ar-SA"/>
        </w:rPr>
        <w:t xml:space="preserve">Troškovnik aktivnosti: </w:t>
      </w:r>
    </w:p>
    <w:p w14:paraId="35637731" w14:textId="77777777" w:rsidR="00C631F3" w:rsidRPr="005D458B" w:rsidRDefault="00C631F3" w:rsidP="00F7218D">
      <w:pPr>
        <w:numPr>
          <w:ilvl w:val="0"/>
          <w:numId w:val="132"/>
        </w:numPr>
        <w:suppressAutoHyphens/>
        <w:spacing w:line="360" w:lineRule="auto"/>
        <w:contextualSpacing/>
        <w:jc w:val="both"/>
      </w:pPr>
      <w:r w:rsidRPr="005D458B">
        <w:t>žice, trzalice i ostalo prema potrebi</w:t>
      </w:r>
    </w:p>
    <w:p w14:paraId="43E05869" w14:textId="77777777" w:rsidR="00C631F3" w:rsidRPr="005D458B" w:rsidRDefault="00C631F3" w:rsidP="0076213B">
      <w:pPr>
        <w:suppressAutoHyphens/>
        <w:spacing w:line="360" w:lineRule="auto"/>
        <w:jc w:val="both"/>
        <w:rPr>
          <w:b/>
          <w:lang w:eastAsia="ar-SA"/>
        </w:rPr>
      </w:pPr>
      <w:r w:rsidRPr="005D458B">
        <w:rPr>
          <w:b/>
          <w:lang w:eastAsia="ar-SA"/>
        </w:rPr>
        <w:t>Način vrednovanja i korištenja rezultata</w:t>
      </w:r>
    </w:p>
    <w:p w14:paraId="10AC842C" w14:textId="77777777" w:rsidR="00C631F3" w:rsidRPr="005D458B" w:rsidRDefault="00C631F3" w:rsidP="00F7218D">
      <w:pPr>
        <w:numPr>
          <w:ilvl w:val="0"/>
          <w:numId w:val="132"/>
        </w:numPr>
        <w:suppressAutoHyphens/>
        <w:spacing w:line="360" w:lineRule="auto"/>
        <w:contextualSpacing/>
        <w:jc w:val="both"/>
      </w:pPr>
      <w:r w:rsidRPr="005D458B">
        <w:t>osobno zadovoljstvo učitelja, učenika i roditelja</w:t>
      </w:r>
    </w:p>
    <w:p w14:paraId="45573F29" w14:textId="77777777" w:rsidR="00C631F3" w:rsidRPr="005D458B" w:rsidRDefault="00C631F3" w:rsidP="00F7218D">
      <w:pPr>
        <w:numPr>
          <w:ilvl w:val="0"/>
          <w:numId w:val="132"/>
        </w:numPr>
        <w:suppressAutoHyphens/>
        <w:spacing w:line="360" w:lineRule="auto"/>
        <w:contextualSpacing/>
        <w:jc w:val="both"/>
      </w:pPr>
      <w:r w:rsidRPr="005D458B">
        <w:t>zadovoljstvo učenika zbog proširivanja glazbenih sposobnosti i sudjelovanja u umjetničkom oplemenjivanju škole</w:t>
      </w:r>
    </w:p>
    <w:p w14:paraId="3F1EE40F" w14:textId="77777777" w:rsidR="00C631F3" w:rsidRPr="005D458B" w:rsidRDefault="00C631F3" w:rsidP="00F7218D">
      <w:pPr>
        <w:numPr>
          <w:ilvl w:val="0"/>
          <w:numId w:val="132"/>
        </w:numPr>
        <w:pBdr>
          <w:bottom w:val="single" w:sz="12" w:space="1" w:color="auto"/>
        </w:pBdr>
        <w:suppressAutoHyphens/>
        <w:spacing w:line="360" w:lineRule="auto"/>
        <w:contextualSpacing/>
        <w:jc w:val="both"/>
      </w:pPr>
      <w:r w:rsidRPr="005D458B">
        <w:t xml:space="preserve">svako postignuće uočiti, zajednički interpretirati, pohvaliti, posebno evidentirati i naglasiti </w:t>
      </w:r>
    </w:p>
    <w:p w14:paraId="1F1FD6F6" w14:textId="77777777" w:rsidR="00C631F3" w:rsidRPr="005D458B" w:rsidRDefault="00C631F3" w:rsidP="00F7218D">
      <w:pPr>
        <w:numPr>
          <w:ilvl w:val="0"/>
          <w:numId w:val="132"/>
        </w:numPr>
        <w:pBdr>
          <w:bottom w:val="single" w:sz="12" w:space="1" w:color="auto"/>
        </w:pBdr>
        <w:suppressAutoHyphens/>
        <w:spacing w:line="360" w:lineRule="auto"/>
        <w:contextualSpacing/>
        <w:jc w:val="both"/>
      </w:pPr>
      <w:r w:rsidRPr="005D458B">
        <w:t>kao rad u grupi</w:t>
      </w:r>
    </w:p>
    <w:p w14:paraId="23866819" w14:textId="77777777" w:rsidR="00C631F3" w:rsidRPr="005D458B" w:rsidRDefault="00C631F3" w:rsidP="0076213B">
      <w:pPr>
        <w:pBdr>
          <w:bottom w:val="single" w:sz="12" w:space="1" w:color="auto"/>
        </w:pBdr>
        <w:suppressAutoHyphens/>
        <w:spacing w:line="360" w:lineRule="auto"/>
        <w:ind w:left="480"/>
        <w:contextualSpacing/>
        <w:jc w:val="both"/>
      </w:pPr>
    </w:p>
    <w:p w14:paraId="76543A8E" w14:textId="77777777" w:rsidR="00C631F3" w:rsidRPr="005D458B" w:rsidRDefault="00C631F3" w:rsidP="0076213B">
      <w:pPr>
        <w:suppressAutoHyphens/>
        <w:spacing w:line="360" w:lineRule="auto"/>
        <w:jc w:val="both"/>
        <w:rPr>
          <w:b/>
          <w:lang w:eastAsia="ar-SA"/>
        </w:rPr>
      </w:pPr>
    </w:p>
    <w:p w14:paraId="185751A0" w14:textId="77777777" w:rsidR="00C631F3" w:rsidRPr="005D458B" w:rsidRDefault="00C631F3" w:rsidP="0076213B">
      <w:pPr>
        <w:suppressAutoHyphens/>
        <w:spacing w:line="360" w:lineRule="auto"/>
        <w:jc w:val="both"/>
      </w:pPr>
      <w:r w:rsidRPr="005D458B">
        <w:rPr>
          <w:b/>
          <w:lang w:eastAsia="ar-SA"/>
        </w:rPr>
        <w:t>Nastavno područje (aktivnost)</w:t>
      </w:r>
      <w:r w:rsidRPr="005D458B">
        <w:rPr>
          <w:lang w:eastAsia="ar-SA"/>
        </w:rPr>
        <w:t xml:space="preserve">: </w:t>
      </w:r>
      <w:r w:rsidRPr="005D458B">
        <w:rPr>
          <w:b/>
          <w:lang w:eastAsia="ar-SA"/>
        </w:rPr>
        <w:t>Folklorna skupina</w:t>
      </w:r>
    </w:p>
    <w:p w14:paraId="68E31A4D" w14:textId="77777777" w:rsidR="00C631F3" w:rsidRPr="005D458B" w:rsidRDefault="00C631F3" w:rsidP="0076213B">
      <w:pPr>
        <w:suppressAutoHyphens/>
        <w:spacing w:line="360" w:lineRule="auto"/>
        <w:jc w:val="both"/>
        <w:rPr>
          <w:lang w:eastAsia="ar-SA"/>
        </w:rPr>
      </w:pPr>
    </w:p>
    <w:p w14:paraId="6B74D822" w14:textId="77777777" w:rsidR="00C631F3" w:rsidRPr="005D458B" w:rsidRDefault="00C631F3" w:rsidP="0076213B">
      <w:pPr>
        <w:suppressAutoHyphens/>
        <w:spacing w:line="360" w:lineRule="auto"/>
        <w:jc w:val="both"/>
        <w:rPr>
          <w:lang w:eastAsia="ar-SA"/>
        </w:rPr>
      </w:pPr>
      <w:r w:rsidRPr="005D458B">
        <w:rPr>
          <w:b/>
          <w:lang w:eastAsia="ar-SA"/>
        </w:rPr>
        <w:t xml:space="preserve">Učitelj: </w:t>
      </w:r>
      <w:r w:rsidRPr="005D458B">
        <w:rPr>
          <w:lang w:eastAsia="ar-SA"/>
        </w:rPr>
        <w:t>Jasna Đipalo</w:t>
      </w:r>
    </w:p>
    <w:p w14:paraId="7C947A39" w14:textId="77777777" w:rsidR="00C631F3" w:rsidRPr="005D458B" w:rsidRDefault="00C631F3" w:rsidP="0076213B">
      <w:pPr>
        <w:suppressAutoHyphens/>
        <w:spacing w:line="360" w:lineRule="auto"/>
        <w:jc w:val="both"/>
        <w:rPr>
          <w:lang w:eastAsia="ar-SA"/>
        </w:rPr>
      </w:pPr>
    </w:p>
    <w:p w14:paraId="6721CFDF" w14:textId="77777777" w:rsidR="00C631F3" w:rsidRPr="005D458B" w:rsidRDefault="00C631F3" w:rsidP="0076213B">
      <w:pPr>
        <w:suppressAutoHyphens/>
        <w:spacing w:line="360" w:lineRule="auto"/>
        <w:jc w:val="both"/>
        <w:rPr>
          <w:b/>
          <w:lang w:eastAsia="ar-SA"/>
        </w:rPr>
      </w:pPr>
      <w:r w:rsidRPr="005D458B">
        <w:rPr>
          <w:b/>
          <w:lang w:eastAsia="ar-SA"/>
        </w:rPr>
        <w:t>Ciljevi aktivnosti</w:t>
      </w:r>
    </w:p>
    <w:p w14:paraId="17307EE6" w14:textId="77777777" w:rsidR="00C631F3" w:rsidRPr="005D458B" w:rsidRDefault="00C631F3" w:rsidP="0076213B">
      <w:pPr>
        <w:suppressAutoHyphens/>
        <w:spacing w:line="360" w:lineRule="auto"/>
        <w:jc w:val="both"/>
        <w:rPr>
          <w:lang w:eastAsia="ar-SA"/>
        </w:rPr>
      </w:pPr>
      <w:r w:rsidRPr="005D458B">
        <w:rPr>
          <w:lang w:eastAsia="ar-SA"/>
        </w:rPr>
        <w:t xml:space="preserve">      - razvijanje osjećaja za ritam, učenje plesnih koraka, njegovanje tradicije i običaja</w:t>
      </w:r>
    </w:p>
    <w:p w14:paraId="3A80EBB6" w14:textId="77777777" w:rsidR="00C631F3" w:rsidRPr="005D458B" w:rsidRDefault="00C631F3" w:rsidP="0076213B">
      <w:pPr>
        <w:suppressAutoHyphens/>
        <w:spacing w:line="360" w:lineRule="auto"/>
        <w:jc w:val="both"/>
        <w:rPr>
          <w:b/>
          <w:lang w:eastAsia="ar-SA"/>
        </w:rPr>
      </w:pPr>
      <w:r w:rsidRPr="005D458B">
        <w:rPr>
          <w:b/>
          <w:lang w:eastAsia="ar-SA"/>
        </w:rPr>
        <w:t>Namjena aktivnosti</w:t>
      </w:r>
    </w:p>
    <w:p w14:paraId="7EDF7AC2" w14:textId="77777777" w:rsidR="00C631F3" w:rsidRPr="005D458B" w:rsidRDefault="00C631F3" w:rsidP="0076213B">
      <w:pPr>
        <w:suppressAutoHyphens/>
        <w:spacing w:line="360" w:lineRule="auto"/>
        <w:jc w:val="both"/>
        <w:rPr>
          <w:b/>
          <w:lang w:eastAsia="ar-SA"/>
        </w:rPr>
      </w:pPr>
      <w:r w:rsidRPr="005D458B">
        <w:rPr>
          <w:b/>
          <w:lang w:eastAsia="ar-SA"/>
        </w:rPr>
        <w:t xml:space="preserve">      - </w:t>
      </w:r>
      <w:r w:rsidRPr="005D458B">
        <w:rPr>
          <w:lang w:eastAsia="ar-SA"/>
        </w:rPr>
        <w:t>aktivno sudjelovanje učenika na svečanostima i raznim priredbama</w:t>
      </w:r>
    </w:p>
    <w:p w14:paraId="5E7555EB" w14:textId="77777777" w:rsidR="00C631F3" w:rsidRPr="005D458B" w:rsidRDefault="00C631F3" w:rsidP="0076213B">
      <w:pPr>
        <w:suppressAutoHyphens/>
        <w:spacing w:line="360" w:lineRule="auto"/>
        <w:jc w:val="both"/>
        <w:rPr>
          <w:b/>
          <w:lang w:eastAsia="ar-SA"/>
        </w:rPr>
      </w:pPr>
      <w:r w:rsidRPr="005D458B">
        <w:rPr>
          <w:b/>
          <w:lang w:eastAsia="ar-SA"/>
        </w:rPr>
        <w:t>Nositelji i njihova odgovornost</w:t>
      </w:r>
    </w:p>
    <w:p w14:paraId="566DF282" w14:textId="77777777" w:rsidR="00C631F3" w:rsidRPr="005D458B" w:rsidRDefault="00C631F3" w:rsidP="00F7218D">
      <w:pPr>
        <w:numPr>
          <w:ilvl w:val="0"/>
          <w:numId w:val="93"/>
        </w:numPr>
        <w:suppressAutoHyphens/>
        <w:spacing w:line="360" w:lineRule="auto"/>
        <w:rPr>
          <w:lang w:eastAsia="ar-SA"/>
        </w:rPr>
      </w:pPr>
      <w:r w:rsidRPr="005D458B">
        <w:rPr>
          <w:lang w:eastAsia="ar-SA"/>
        </w:rPr>
        <w:t>učiteljica i učenici 1. do 4. razreda Kloštar Podravski</w:t>
      </w:r>
    </w:p>
    <w:p w14:paraId="52FD52C5" w14:textId="77777777" w:rsidR="00C631F3" w:rsidRPr="005D458B" w:rsidRDefault="00C631F3" w:rsidP="00F7218D">
      <w:pPr>
        <w:numPr>
          <w:ilvl w:val="0"/>
          <w:numId w:val="93"/>
        </w:numPr>
        <w:tabs>
          <w:tab w:val="num" w:pos="2484"/>
        </w:tabs>
        <w:suppressAutoHyphens/>
        <w:spacing w:line="360" w:lineRule="auto"/>
        <w:jc w:val="both"/>
        <w:rPr>
          <w:lang w:eastAsia="ar-SA"/>
        </w:rPr>
      </w:pPr>
      <w:r w:rsidRPr="005D458B">
        <w:rPr>
          <w:lang w:eastAsia="ar-SA"/>
        </w:rPr>
        <w:t>pripremiti i uvježbati prigodne priredbe, promicati kulturu izražavanja</w:t>
      </w:r>
    </w:p>
    <w:p w14:paraId="5B5D3ED5" w14:textId="77777777" w:rsidR="00C631F3" w:rsidRPr="005D458B" w:rsidRDefault="00C631F3" w:rsidP="0076213B">
      <w:pPr>
        <w:suppressAutoHyphens/>
        <w:spacing w:line="360" w:lineRule="auto"/>
        <w:jc w:val="both"/>
        <w:rPr>
          <w:b/>
          <w:lang w:eastAsia="ar-SA"/>
        </w:rPr>
      </w:pPr>
      <w:r w:rsidRPr="005D458B">
        <w:rPr>
          <w:b/>
          <w:lang w:eastAsia="ar-SA"/>
        </w:rPr>
        <w:t>Način realizacije</w:t>
      </w:r>
    </w:p>
    <w:p w14:paraId="23406778" w14:textId="77777777" w:rsidR="00C631F3" w:rsidRPr="005D458B" w:rsidRDefault="00C631F3" w:rsidP="0076213B">
      <w:pPr>
        <w:suppressAutoHyphens/>
        <w:spacing w:line="360" w:lineRule="auto"/>
        <w:rPr>
          <w:lang w:eastAsia="ar-SA"/>
        </w:rPr>
      </w:pPr>
      <w:r w:rsidRPr="005D458B">
        <w:rPr>
          <w:lang w:eastAsia="ar-SA"/>
        </w:rPr>
        <w:t>- uvježbavanje koreografije i izvođenje uvježbanog</w:t>
      </w:r>
    </w:p>
    <w:p w14:paraId="78CE2442" w14:textId="77777777" w:rsidR="00C631F3" w:rsidRPr="005D458B" w:rsidRDefault="00C631F3" w:rsidP="0076213B">
      <w:pPr>
        <w:suppressAutoHyphens/>
        <w:spacing w:line="360" w:lineRule="auto"/>
        <w:jc w:val="both"/>
        <w:rPr>
          <w:b/>
          <w:lang w:eastAsia="ar-SA"/>
        </w:rPr>
      </w:pPr>
      <w:r w:rsidRPr="005D458B">
        <w:rPr>
          <w:b/>
          <w:lang w:eastAsia="ar-SA"/>
        </w:rPr>
        <w:t>Vremenik</w:t>
      </w:r>
    </w:p>
    <w:p w14:paraId="1751E4A0" w14:textId="77777777" w:rsidR="00C631F3" w:rsidRPr="005D458B" w:rsidRDefault="00C631F3" w:rsidP="0076213B">
      <w:pPr>
        <w:suppressAutoHyphens/>
        <w:spacing w:line="360" w:lineRule="auto"/>
        <w:rPr>
          <w:lang w:eastAsia="ar-SA"/>
        </w:rPr>
      </w:pPr>
      <w:r w:rsidRPr="005D458B">
        <w:rPr>
          <w:lang w:eastAsia="ar-SA"/>
        </w:rPr>
        <w:t>- tokom školske godine 2024./2025.</w:t>
      </w:r>
    </w:p>
    <w:p w14:paraId="3BBC904A" w14:textId="77777777" w:rsidR="00C631F3" w:rsidRPr="005D458B" w:rsidRDefault="00C631F3" w:rsidP="0076213B">
      <w:pPr>
        <w:suppressAutoHyphens/>
        <w:spacing w:line="360" w:lineRule="auto"/>
        <w:jc w:val="both"/>
        <w:rPr>
          <w:b/>
          <w:lang w:eastAsia="ar-SA"/>
        </w:rPr>
      </w:pPr>
    </w:p>
    <w:p w14:paraId="4BF82945" w14:textId="77777777" w:rsidR="00C631F3" w:rsidRPr="005D458B" w:rsidRDefault="00C631F3" w:rsidP="0076213B">
      <w:pPr>
        <w:suppressAutoHyphens/>
        <w:spacing w:line="360" w:lineRule="auto"/>
        <w:jc w:val="both"/>
        <w:rPr>
          <w:b/>
          <w:lang w:eastAsia="ar-SA"/>
        </w:rPr>
      </w:pPr>
      <w:r w:rsidRPr="005D458B">
        <w:rPr>
          <w:b/>
          <w:lang w:eastAsia="ar-SA"/>
        </w:rPr>
        <w:t>Troškovnik aktivnosti</w:t>
      </w:r>
    </w:p>
    <w:p w14:paraId="0A54135D" w14:textId="77777777" w:rsidR="00C631F3" w:rsidRPr="005D458B" w:rsidRDefault="00C631F3" w:rsidP="0076213B">
      <w:pPr>
        <w:suppressAutoHyphens/>
        <w:spacing w:line="360" w:lineRule="auto"/>
        <w:ind w:left="360"/>
        <w:jc w:val="both"/>
        <w:rPr>
          <w:lang w:eastAsia="ar-SA"/>
        </w:rPr>
      </w:pPr>
      <w:r w:rsidRPr="005D458B">
        <w:rPr>
          <w:lang w:eastAsia="ar-SA"/>
        </w:rPr>
        <w:t>-   prema potrebi</w:t>
      </w:r>
    </w:p>
    <w:p w14:paraId="56777B59" w14:textId="77777777" w:rsidR="00C631F3" w:rsidRPr="005D458B" w:rsidRDefault="00C631F3" w:rsidP="0076213B">
      <w:pPr>
        <w:suppressAutoHyphens/>
        <w:spacing w:line="360" w:lineRule="auto"/>
        <w:jc w:val="both"/>
        <w:rPr>
          <w:b/>
          <w:lang w:eastAsia="ar-SA"/>
        </w:rPr>
      </w:pPr>
      <w:r w:rsidRPr="005D458B">
        <w:rPr>
          <w:b/>
          <w:lang w:eastAsia="ar-SA"/>
        </w:rPr>
        <w:t>Način vrednovanja i korištenja rezultata</w:t>
      </w:r>
    </w:p>
    <w:p w14:paraId="40C3F7BF" w14:textId="77777777" w:rsidR="00C631F3" w:rsidRPr="005D458B" w:rsidRDefault="00C631F3" w:rsidP="00F7218D">
      <w:pPr>
        <w:numPr>
          <w:ilvl w:val="0"/>
          <w:numId w:val="191"/>
        </w:numPr>
        <w:pBdr>
          <w:bottom w:val="single" w:sz="12" w:space="1" w:color="auto"/>
        </w:pBdr>
        <w:suppressAutoHyphens/>
        <w:spacing w:line="360" w:lineRule="auto"/>
        <w:jc w:val="both"/>
        <w:rPr>
          <w:lang w:eastAsia="ar-SA"/>
        </w:rPr>
      </w:pPr>
      <w:r w:rsidRPr="005D458B">
        <w:rPr>
          <w:lang w:eastAsia="ar-SA"/>
        </w:rPr>
        <w:t>osobno zadovoljstvo učenika, učitelja i roditelja, spoznaja o tradicijskoj glazbi, plesovima, instrumentima i nošnjama Hrvatske</w:t>
      </w:r>
    </w:p>
    <w:p w14:paraId="3904423D" w14:textId="77777777" w:rsidR="00C631F3" w:rsidRPr="005D458B" w:rsidRDefault="00C631F3" w:rsidP="0076213B">
      <w:pPr>
        <w:pBdr>
          <w:bottom w:val="single" w:sz="12" w:space="1" w:color="auto"/>
        </w:pBdr>
        <w:suppressAutoHyphens/>
        <w:spacing w:line="360" w:lineRule="auto"/>
        <w:ind w:left="360"/>
        <w:jc w:val="both"/>
        <w:rPr>
          <w:lang w:eastAsia="ar-SA"/>
        </w:rPr>
      </w:pPr>
    </w:p>
    <w:p w14:paraId="736DEE8E" w14:textId="77777777" w:rsidR="00C631F3" w:rsidRPr="005D458B" w:rsidRDefault="00C631F3" w:rsidP="0076213B">
      <w:pPr>
        <w:suppressAutoHyphens/>
        <w:spacing w:line="360" w:lineRule="auto"/>
        <w:jc w:val="both"/>
        <w:rPr>
          <w:b/>
          <w:lang w:eastAsia="ar-SA"/>
        </w:rPr>
      </w:pPr>
    </w:p>
    <w:p w14:paraId="5B65B9F7" w14:textId="77777777" w:rsidR="00C631F3" w:rsidRPr="005D458B" w:rsidRDefault="00C631F3" w:rsidP="0076213B">
      <w:pPr>
        <w:suppressAutoHyphens/>
        <w:spacing w:line="360" w:lineRule="auto"/>
        <w:jc w:val="both"/>
        <w:rPr>
          <w:lang w:eastAsia="ar-SA"/>
        </w:rPr>
      </w:pPr>
      <w:r w:rsidRPr="005D458B">
        <w:rPr>
          <w:b/>
          <w:lang w:eastAsia="ar-SA"/>
        </w:rPr>
        <w:lastRenderedPageBreak/>
        <w:t>Nastavno područje (aktivnost)</w:t>
      </w:r>
      <w:r w:rsidRPr="005D458B">
        <w:rPr>
          <w:lang w:eastAsia="ar-SA"/>
        </w:rPr>
        <w:t>:</w:t>
      </w:r>
      <w:r w:rsidRPr="005D458B">
        <w:rPr>
          <w:b/>
          <w:lang w:eastAsia="ar-SA"/>
        </w:rPr>
        <w:t xml:space="preserve"> Pjevački zbor</w:t>
      </w:r>
    </w:p>
    <w:p w14:paraId="689C26A6" w14:textId="77777777" w:rsidR="00C631F3" w:rsidRPr="005D458B" w:rsidRDefault="00C631F3" w:rsidP="0076213B">
      <w:pPr>
        <w:suppressAutoHyphens/>
        <w:spacing w:line="360" w:lineRule="auto"/>
        <w:jc w:val="both"/>
        <w:rPr>
          <w:lang w:eastAsia="ar-SA"/>
        </w:rPr>
      </w:pPr>
      <w:r w:rsidRPr="005D458B">
        <w:rPr>
          <w:b/>
          <w:lang w:eastAsia="ar-SA"/>
        </w:rPr>
        <w:t xml:space="preserve">Učitelj: </w:t>
      </w:r>
      <w:r w:rsidRPr="005D458B">
        <w:rPr>
          <w:lang w:eastAsia="ar-SA"/>
        </w:rPr>
        <w:t>Tomislav Glumbić</w:t>
      </w:r>
    </w:p>
    <w:p w14:paraId="49839A0D" w14:textId="77777777" w:rsidR="00C631F3" w:rsidRPr="005D458B" w:rsidRDefault="00C631F3" w:rsidP="0076213B">
      <w:pPr>
        <w:suppressAutoHyphens/>
        <w:spacing w:line="360" w:lineRule="auto"/>
        <w:jc w:val="both"/>
        <w:rPr>
          <w:lang w:eastAsia="ar-SA"/>
        </w:rPr>
      </w:pPr>
    </w:p>
    <w:p w14:paraId="58B9C634" w14:textId="77777777" w:rsidR="00C631F3" w:rsidRPr="005D458B" w:rsidRDefault="00C631F3" w:rsidP="0076213B">
      <w:pPr>
        <w:suppressAutoHyphens/>
        <w:spacing w:line="360" w:lineRule="auto"/>
        <w:jc w:val="both"/>
        <w:rPr>
          <w:b/>
          <w:lang w:eastAsia="ar-SA"/>
        </w:rPr>
      </w:pPr>
      <w:r w:rsidRPr="005D458B">
        <w:rPr>
          <w:b/>
          <w:lang w:eastAsia="ar-SA"/>
        </w:rPr>
        <w:t>Ciljevi aktivnosti:</w:t>
      </w:r>
    </w:p>
    <w:p w14:paraId="69F59ECA" w14:textId="77777777" w:rsidR="00C631F3" w:rsidRPr="005D458B" w:rsidRDefault="00C631F3" w:rsidP="0076213B">
      <w:pPr>
        <w:suppressAutoHyphens/>
        <w:spacing w:line="360" w:lineRule="auto"/>
        <w:ind w:left="510"/>
        <w:jc w:val="both"/>
        <w:rPr>
          <w:b/>
          <w:lang w:eastAsia="ar-SA"/>
        </w:rPr>
      </w:pPr>
      <w:r w:rsidRPr="005D458B">
        <w:rPr>
          <w:b/>
          <w:lang w:eastAsia="ar-SA"/>
        </w:rPr>
        <w:t xml:space="preserve">-  </w:t>
      </w:r>
      <w:r w:rsidRPr="005D458B">
        <w:rPr>
          <w:lang w:eastAsia="ar-SA"/>
        </w:rPr>
        <w:t xml:space="preserve">razvijanje ljubavi prema glazbi općenito i senzibilitet prema umjetničkoj glazbi </w:t>
      </w:r>
    </w:p>
    <w:p w14:paraId="0ED9ACCA"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 xml:space="preserve">njegovanje tradicijske glazbe izvedbom skladbi na lokalnom dijalektu </w:t>
      </w:r>
    </w:p>
    <w:p w14:paraId="4FC66918"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 xml:space="preserve">razvijanje osjećaja za lijepo </w:t>
      </w:r>
    </w:p>
    <w:p w14:paraId="09BAA1E7"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 xml:space="preserve">razvijanje vokalnih i ritamskih predispozicija </w:t>
      </w:r>
    </w:p>
    <w:p w14:paraId="57E1C8C6"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stjecanje socijalnih kompetencija</w:t>
      </w:r>
    </w:p>
    <w:p w14:paraId="0BE03411"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svladavanje pjevanja kao vještine glazbenog izražavanja</w:t>
      </w:r>
    </w:p>
    <w:p w14:paraId="333A2560"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točno i sigurno usvajanje tekstova i melodije različitih, nepoznatih pjesama, te njihovo izvođenje</w:t>
      </w:r>
    </w:p>
    <w:p w14:paraId="58B8AC5D"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buđenje i razvijanje reproduktivnih i stvaralačkih sklonosti učenika</w:t>
      </w:r>
    </w:p>
    <w:p w14:paraId="3FB9597B"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javnim nastupima privikavati se na intenzivno sudjelovanje u manifestacijama kulturnog života škole i sredine u kojoj žive</w:t>
      </w:r>
    </w:p>
    <w:p w14:paraId="44AA9A87"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razvijanje osjećaja za melodiju, ritam, takt</w:t>
      </w:r>
    </w:p>
    <w:p w14:paraId="5FF6F486"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 xml:space="preserve">usvojiti temeljna znanja i pozitivan odnos prema hrvatskoj kulturi i kulturama drugih naroda, prema kulturnoj i prirodnoj baštini te univerzalnim humanističkim vrijednostima </w:t>
      </w:r>
    </w:p>
    <w:p w14:paraId="200F9D76" w14:textId="77777777" w:rsidR="00C631F3" w:rsidRPr="005D458B" w:rsidRDefault="00C631F3" w:rsidP="0076213B">
      <w:pPr>
        <w:suppressAutoHyphens/>
        <w:spacing w:line="360" w:lineRule="auto"/>
        <w:ind w:left="510"/>
        <w:rPr>
          <w:lang w:eastAsia="ar-SA"/>
        </w:rPr>
      </w:pPr>
      <w:r w:rsidRPr="005D458B">
        <w:rPr>
          <w:lang w:eastAsia="ar-SA"/>
        </w:rPr>
        <w:t>-</w:t>
      </w:r>
      <w:r w:rsidRPr="005D458B">
        <w:rPr>
          <w:lang w:eastAsia="ar-SA"/>
        </w:rPr>
        <w:tab/>
        <w:t>upoznati i vrjednovati umjetnička djela različitih stilskih razdoblja</w:t>
      </w:r>
    </w:p>
    <w:p w14:paraId="1218771C" w14:textId="77777777" w:rsidR="00C631F3" w:rsidRPr="005D458B" w:rsidRDefault="00C631F3" w:rsidP="0076213B">
      <w:pPr>
        <w:suppressAutoHyphens/>
        <w:spacing w:line="360" w:lineRule="auto"/>
        <w:jc w:val="both"/>
        <w:rPr>
          <w:b/>
          <w:lang w:eastAsia="ar-SA"/>
        </w:rPr>
      </w:pPr>
      <w:r w:rsidRPr="005D458B">
        <w:rPr>
          <w:b/>
          <w:lang w:eastAsia="ar-SA"/>
        </w:rPr>
        <w:t>Namjena aktivnosti</w:t>
      </w:r>
    </w:p>
    <w:p w14:paraId="4F9E2C56" w14:textId="77777777" w:rsidR="00C631F3" w:rsidRPr="005D458B" w:rsidRDefault="00C631F3" w:rsidP="0076213B">
      <w:pPr>
        <w:suppressAutoHyphens/>
        <w:spacing w:line="360" w:lineRule="auto"/>
        <w:rPr>
          <w:lang w:eastAsia="ar-SA"/>
        </w:rPr>
      </w:pPr>
      <w:r w:rsidRPr="005D458B">
        <w:rPr>
          <w:lang w:eastAsia="ar-SA"/>
        </w:rPr>
        <w:t>-    stjecanje znanja o vokalnoj tehnici, o organima za disanje i stvaranje tona te kako oni funkcioniraju, o vježbama za upjevavanje, i načinima disanja</w:t>
      </w:r>
    </w:p>
    <w:p w14:paraId="0217BDCE" w14:textId="77777777" w:rsidR="00C631F3" w:rsidRPr="005D458B" w:rsidRDefault="00C631F3" w:rsidP="0076213B">
      <w:pPr>
        <w:suppressAutoHyphens/>
        <w:spacing w:line="360" w:lineRule="auto"/>
        <w:rPr>
          <w:lang w:eastAsia="ar-SA"/>
        </w:rPr>
      </w:pPr>
      <w:r w:rsidRPr="005D458B">
        <w:rPr>
          <w:lang w:eastAsia="ar-SA"/>
        </w:rPr>
        <w:t>-     nastavnik će biti uzor i ohrabrivati učenike za napredovanje</w:t>
      </w:r>
    </w:p>
    <w:p w14:paraId="63D94427" w14:textId="77777777" w:rsidR="00C631F3" w:rsidRPr="005D458B" w:rsidRDefault="00C631F3" w:rsidP="0076213B">
      <w:pPr>
        <w:suppressAutoHyphens/>
        <w:spacing w:line="360" w:lineRule="auto"/>
        <w:rPr>
          <w:lang w:eastAsia="ar-SA"/>
        </w:rPr>
      </w:pPr>
      <w:r w:rsidRPr="005D458B">
        <w:rPr>
          <w:lang w:eastAsia="ar-SA"/>
        </w:rPr>
        <w:t>-     sudjeluju učenici viših razreda, učenici će uvježbavanjem različitih pjesama sudjelovati u kulturnim manifestacijama škole</w:t>
      </w:r>
    </w:p>
    <w:p w14:paraId="21186E7A" w14:textId="77777777" w:rsidR="00C631F3" w:rsidRPr="005D458B" w:rsidRDefault="00C631F3" w:rsidP="0076213B">
      <w:pPr>
        <w:suppressAutoHyphens/>
        <w:spacing w:line="360" w:lineRule="auto"/>
        <w:jc w:val="both"/>
        <w:rPr>
          <w:b/>
          <w:lang w:eastAsia="ar-SA"/>
        </w:rPr>
      </w:pPr>
      <w:r w:rsidRPr="005D458B">
        <w:rPr>
          <w:b/>
          <w:lang w:eastAsia="ar-SA"/>
        </w:rPr>
        <w:t>Nositelji i njihova odgovornost</w:t>
      </w:r>
    </w:p>
    <w:p w14:paraId="415314CA" w14:textId="77777777" w:rsidR="00C631F3" w:rsidRPr="005D458B" w:rsidRDefault="00C631F3" w:rsidP="00F7218D">
      <w:pPr>
        <w:numPr>
          <w:ilvl w:val="0"/>
          <w:numId w:val="17"/>
        </w:numPr>
        <w:suppressAutoHyphens/>
        <w:spacing w:line="360" w:lineRule="auto"/>
        <w:rPr>
          <w:lang w:eastAsia="ar-SA"/>
        </w:rPr>
      </w:pPr>
      <w:r w:rsidRPr="005D458B">
        <w:rPr>
          <w:lang w:eastAsia="ar-SA"/>
        </w:rPr>
        <w:t>učitelj glazbene kulture i učenici od 5. do 8. razreda OŠ Kloštar Podravski i PŠ Podravske Sesvete</w:t>
      </w:r>
    </w:p>
    <w:p w14:paraId="2B515463" w14:textId="77777777" w:rsidR="00C631F3" w:rsidRPr="005D458B" w:rsidRDefault="00C631F3" w:rsidP="00F7218D">
      <w:pPr>
        <w:numPr>
          <w:ilvl w:val="0"/>
          <w:numId w:val="17"/>
        </w:numPr>
        <w:suppressAutoHyphens/>
        <w:spacing w:line="360" w:lineRule="auto"/>
        <w:jc w:val="both"/>
        <w:rPr>
          <w:lang w:eastAsia="ar-SA"/>
        </w:rPr>
      </w:pPr>
      <w:r w:rsidRPr="005D458B">
        <w:rPr>
          <w:lang w:eastAsia="ar-SA"/>
        </w:rPr>
        <w:t>Pripremiti i uvježbati prigodne skladbe, promicati kulturu izražavanja i skupnog muziciranja</w:t>
      </w:r>
    </w:p>
    <w:p w14:paraId="6A1F2CFC" w14:textId="77777777" w:rsidR="00C631F3" w:rsidRPr="005D458B" w:rsidRDefault="00C631F3" w:rsidP="0076213B">
      <w:pPr>
        <w:suppressAutoHyphens/>
        <w:spacing w:line="360" w:lineRule="auto"/>
        <w:jc w:val="both"/>
        <w:rPr>
          <w:b/>
          <w:lang w:eastAsia="ar-SA"/>
        </w:rPr>
      </w:pPr>
      <w:r w:rsidRPr="005D458B">
        <w:rPr>
          <w:b/>
          <w:lang w:eastAsia="ar-SA"/>
        </w:rPr>
        <w:t>Način realizacije</w:t>
      </w:r>
    </w:p>
    <w:p w14:paraId="490DA347" w14:textId="77777777" w:rsidR="00C631F3" w:rsidRPr="005D458B" w:rsidRDefault="00C631F3" w:rsidP="0076213B">
      <w:pPr>
        <w:suppressAutoHyphens/>
        <w:spacing w:line="360" w:lineRule="auto"/>
        <w:rPr>
          <w:lang w:eastAsia="ar-SA"/>
        </w:rPr>
      </w:pPr>
      <w:r w:rsidRPr="005D458B">
        <w:rPr>
          <w:b/>
          <w:lang w:eastAsia="ar-SA"/>
        </w:rPr>
        <w:t xml:space="preserve">-    </w:t>
      </w:r>
      <w:r w:rsidRPr="005D458B">
        <w:rPr>
          <w:lang w:eastAsia="ar-SA"/>
        </w:rPr>
        <w:t>njega i obrazovanje glasa (disanje, postava glasa, dikcija, intonacija, osjećaj za ritam, tempo,</w:t>
      </w:r>
    </w:p>
    <w:p w14:paraId="2B3DAB91" w14:textId="77777777" w:rsidR="00C631F3" w:rsidRPr="005D458B" w:rsidRDefault="00C631F3" w:rsidP="0076213B">
      <w:pPr>
        <w:suppressAutoHyphens/>
        <w:spacing w:line="360" w:lineRule="auto"/>
        <w:rPr>
          <w:lang w:eastAsia="ar-SA"/>
        </w:rPr>
      </w:pPr>
      <w:r w:rsidRPr="005D458B">
        <w:rPr>
          <w:lang w:eastAsia="ar-SA"/>
        </w:rPr>
        <w:t xml:space="preserve">     dinamika, umjetnička izražajnost)</w:t>
      </w:r>
    </w:p>
    <w:p w14:paraId="77EBAC2B" w14:textId="77777777" w:rsidR="00C631F3" w:rsidRPr="005D458B" w:rsidRDefault="00C631F3" w:rsidP="0076213B">
      <w:pPr>
        <w:suppressAutoHyphens/>
        <w:spacing w:line="360" w:lineRule="auto"/>
        <w:rPr>
          <w:lang w:eastAsia="ar-SA"/>
        </w:rPr>
      </w:pPr>
      <w:r w:rsidRPr="005D458B">
        <w:rPr>
          <w:lang w:eastAsia="ar-SA"/>
        </w:rPr>
        <w:t>-    pjevanje po dionicama (skupinama)</w:t>
      </w:r>
    </w:p>
    <w:p w14:paraId="2738ED4D" w14:textId="77777777" w:rsidR="00C631F3" w:rsidRPr="005D458B" w:rsidRDefault="00C631F3" w:rsidP="0076213B">
      <w:pPr>
        <w:suppressAutoHyphens/>
        <w:spacing w:line="360" w:lineRule="auto"/>
        <w:rPr>
          <w:lang w:eastAsia="ar-SA"/>
        </w:rPr>
      </w:pPr>
      <w:r w:rsidRPr="005D458B">
        <w:rPr>
          <w:lang w:eastAsia="ar-SA"/>
        </w:rPr>
        <w:t>-    zajedničko muziciranje, socijalizacija učenika, samopouzdanje, osjećaj zajedništva</w:t>
      </w:r>
    </w:p>
    <w:p w14:paraId="4DF46A3B" w14:textId="77777777" w:rsidR="00C631F3" w:rsidRPr="005D458B" w:rsidRDefault="00C631F3" w:rsidP="0076213B">
      <w:pPr>
        <w:suppressAutoHyphens/>
        <w:spacing w:line="360" w:lineRule="auto"/>
        <w:rPr>
          <w:b/>
          <w:lang w:eastAsia="ar-SA"/>
        </w:rPr>
      </w:pPr>
      <w:r w:rsidRPr="005D458B">
        <w:rPr>
          <w:lang w:eastAsia="ar-SA"/>
        </w:rPr>
        <w:lastRenderedPageBreak/>
        <w:t>-    vedrina, zabava, radost, zajedničko druženje</w:t>
      </w:r>
    </w:p>
    <w:p w14:paraId="349C294F" w14:textId="77777777" w:rsidR="00C631F3" w:rsidRPr="005D458B" w:rsidRDefault="00C631F3" w:rsidP="0076213B">
      <w:pPr>
        <w:suppressAutoHyphens/>
        <w:spacing w:line="360" w:lineRule="auto"/>
        <w:rPr>
          <w:lang w:eastAsia="ar-SA"/>
        </w:rPr>
      </w:pPr>
      <w:r w:rsidRPr="005D458B">
        <w:rPr>
          <w:lang w:eastAsia="ar-SA"/>
        </w:rPr>
        <w:t xml:space="preserve">-    obrada pjesama prema prigodama: Himna, Dani kruha, Božić, Dan škole, Dani općine,    </w:t>
      </w:r>
    </w:p>
    <w:p w14:paraId="65E9874D" w14:textId="77777777" w:rsidR="00C631F3" w:rsidRPr="005D458B" w:rsidRDefault="00C631F3" w:rsidP="0076213B">
      <w:pPr>
        <w:suppressAutoHyphens/>
        <w:spacing w:line="360" w:lineRule="auto"/>
        <w:rPr>
          <w:lang w:eastAsia="ar-SA"/>
        </w:rPr>
      </w:pPr>
      <w:r w:rsidRPr="005D458B">
        <w:rPr>
          <w:lang w:eastAsia="ar-SA"/>
        </w:rPr>
        <w:t xml:space="preserve">      tematski dani</w:t>
      </w:r>
    </w:p>
    <w:p w14:paraId="4AF87960" w14:textId="77777777" w:rsidR="00C631F3" w:rsidRPr="005D458B" w:rsidRDefault="00C631F3" w:rsidP="0076213B">
      <w:pPr>
        <w:suppressAutoHyphens/>
        <w:spacing w:line="360" w:lineRule="auto"/>
        <w:jc w:val="both"/>
        <w:rPr>
          <w:b/>
          <w:lang w:eastAsia="ar-SA"/>
        </w:rPr>
      </w:pPr>
      <w:r w:rsidRPr="005D458B">
        <w:rPr>
          <w:b/>
          <w:lang w:eastAsia="ar-SA"/>
        </w:rPr>
        <w:t>Vremenik</w:t>
      </w:r>
    </w:p>
    <w:p w14:paraId="39554100" w14:textId="77777777" w:rsidR="00C631F3" w:rsidRPr="005D458B" w:rsidRDefault="00C631F3" w:rsidP="0076213B">
      <w:pPr>
        <w:suppressAutoHyphens/>
        <w:spacing w:line="360" w:lineRule="auto"/>
        <w:rPr>
          <w:lang w:eastAsia="ar-SA"/>
        </w:rPr>
      </w:pPr>
      <w:r w:rsidRPr="005D458B">
        <w:rPr>
          <w:b/>
          <w:lang w:eastAsia="ar-SA"/>
        </w:rPr>
        <w:t xml:space="preserve">  </w:t>
      </w:r>
      <w:r w:rsidRPr="005D458B">
        <w:rPr>
          <w:lang w:eastAsia="ar-SA"/>
        </w:rPr>
        <w:t>-   tokom školske godine 2024./2025.</w:t>
      </w:r>
    </w:p>
    <w:p w14:paraId="16AB70C6" w14:textId="77777777" w:rsidR="00C631F3" w:rsidRPr="005D458B" w:rsidRDefault="00C631F3" w:rsidP="0076213B">
      <w:pPr>
        <w:suppressAutoHyphens/>
        <w:spacing w:line="360" w:lineRule="auto"/>
        <w:jc w:val="both"/>
        <w:rPr>
          <w:b/>
          <w:lang w:eastAsia="ar-SA"/>
        </w:rPr>
      </w:pPr>
      <w:r w:rsidRPr="005D458B">
        <w:rPr>
          <w:b/>
          <w:lang w:eastAsia="ar-SA"/>
        </w:rPr>
        <w:t>Troškovnik aktivnosti</w:t>
      </w:r>
    </w:p>
    <w:p w14:paraId="4A121241" w14:textId="77777777" w:rsidR="00C631F3" w:rsidRPr="005D458B" w:rsidRDefault="00C631F3" w:rsidP="0076213B">
      <w:pPr>
        <w:suppressAutoHyphens/>
        <w:spacing w:line="360" w:lineRule="auto"/>
        <w:jc w:val="both"/>
        <w:rPr>
          <w:lang w:eastAsia="ar-SA"/>
        </w:rPr>
      </w:pPr>
      <w:r w:rsidRPr="005D458B">
        <w:rPr>
          <w:lang w:eastAsia="ar-SA"/>
        </w:rPr>
        <w:t xml:space="preserve">   -  nema</w:t>
      </w:r>
    </w:p>
    <w:p w14:paraId="3253158A" w14:textId="77777777" w:rsidR="00C631F3" w:rsidRPr="005D458B" w:rsidRDefault="00C631F3" w:rsidP="0076213B">
      <w:pPr>
        <w:suppressAutoHyphens/>
        <w:spacing w:line="360" w:lineRule="auto"/>
        <w:jc w:val="both"/>
        <w:rPr>
          <w:b/>
          <w:lang w:eastAsia="ar-SA"/>
        </w:rPr>
      </w:pPr>
      <w:r w:rsidRPr="005D458B">
        <w:rPr>
          <w:b/>
          <w:lang w:eastAsia="ar-SA"/>
        </w:rPr>
        <w:t>Način vrednovanja i korištenja rezultata</w:t>
      </w:r>
    </w:p>
    <w:p w14:paraId="386E2560" w14:textId="77777777" w:rsidR="00C631F3" w:rsidRPr="005D458B" w:rsidRDefault="00C631F3" w:rsidP="0076213B">
      <w:pPr>
        <w:suppressAutoHyphens/>
        <w:spacing w:line="360" w:lineRule="auto"/>
        <w:rPr>
          <w:lang w:eastAsia="ar-SA"/>
        </w:rPr>
      </w:pPr>
      <w:r w:rsidRPr="005D458B">
        <w:rPr>
          <w:lang w:eastAsia="ar-SA"/>
        </w:rPr>
        <w:t>-    priznavanje drugih za uspješnost na svečanostima i priredbama</w:t>
      </w:r>
    </w:p>
    <w:p w14:paraId="749CB055" w14:textId="77777777" w:rsidR="00C631F3" w:rsidRPr="005D458B" w:rsidRDefault="00C631F3" w:rsidP="0076213B">
      <w:pPr>
        <w:suppressAutoHyphens/>
        <w:spacing w:line="360" w:lineRule="auto"/>
        <w:rPr>
          <w:lang w:eastAsia="ar-SA"/>
        </w:rPr>
      </w:pPr>
      <w:r w:rsidRPr="005D458B">
        <w:rPr>
          <w:lang w:eastAsia="ar-SA"/>
        </w:rPr>
        <w:t>-    osobno zadovoljstvo učitelja, učenika i roditelja</w:t>
      </w:r>
    </w:p>
    <w:p w14:paraId="3A25B2A0" w14:textId="77777777" w:rsidR="00C631F3" w:rsidRPr="005D458B" w:rsidRDefault="00C631F3" w:rsidP="0076213B">
      <w:pPr>
        <w:suppressAutoHyphens/>
        <w:spacing w:line="360" w:lineRule="auto"/>
        <w:rPr>
          <w:lang w:eastAsia="ar-SA"/>
        </w:rPr>
      </w:pPr>
      <w:r w:rsidRPr="005D458B">
        <w:rPr>
          <w:lang w:eastAsia="ar-SA"/>
        </w:rPr>
        <w:t xml:space="preserve">-    zadovoljstvo učenika zbog proširivanja glazbenih sposobnosti i sudjelovanja u umjetničkom </w:t>
      </w:r>
    </w:p>
    <w:p w14:paraId="534286CE" w14:textId="77777777" w:rsidR="00C631F3" w:rsidRPr="005D458B" w:rsidRDefault="00C631F3" w:rsidP="0076213B">
      <w:pPr>
        <w:suppressAutoHyphens/>
        <w:spacing w:line="360" w:lineRule="auto"/>
        <w:rPr>
          <w:lang w:eastAsia="ar-SA"/>
        </w:rPr>
      </w:pPr>
      <w:r w:rsidRPr="005D458B">
        <w:rPr>
          <w:lang w:eastAsia="ar-SA"/>
        </w:rPr>
        <w:t xml:space="preserve">      oplemenjivanju škole</w:t>
      </w:r>
    </w:p>
    <w:p w14:paraId="3A3A6F24" w14:textId="77777777" w:rsidR="00C631F3" w:rsidRPr="005D458B" w:rsidRDefault="00C631F3" w:rsidP="0076213B">
      <w:pPr>
        <w:suppressAutoHyphens/>
        <w:spacing w:line="360" w:lineRule="auto"/>
        <w:rPr>
          <w:lang w:eastAsia="ar-SA"/>
        </w:rPr>
      </w:pPr>
      <w:r w:rsidRPr="005D458B">
        <w:rPr>
          <w:lang w:eastAsia="ar-SA"/>
        </w:rPr>
        <w:t xml:space="preserve">-    svako postignuće uočiti, zajednički interpretirati, pohvaliti, posebno evidentirati i naglasiti kao      </w:t>
      </w:r>
    </w:p>
    <w:p w14:paraId="6EC69DE7" w14:textId="77777777" w:rsidR="00C631F3" w:rsidRPr="005D458B" w:rsidRDefault="00C631F3" w:rsidP="0076213B">
      <w:pPr>
        <w:suppressAutoHyphens/>
        <w:spacing w:line="360" w:lineRule="auto"/>
        <w:rPr>
          <w:lang w:eastAsia="ar-SA"/>
        </w:rPr>
      </w:pPr>
      <w:r w:rsidRPr="005D458B">
        <w:rPr>
          <w:lang w:eastAsia="ar-SA"/>
        </w:rPr>
        <w:t xml:space="preserve">      rad u grupi</w:t>
      </w:r>
    </w:p>
    <w:p w14:paraId="54A4A15A" w14:textId="77777777" w:rsidR="00C631F3" w:rsidRPr="005D458B" w:rsidRDefault="00C631F3" w:rsidP="0076213B">
      <w:pPr>
        <w:suppressAutoHyphens/>
        <w:spacing w:line="360" w:lineRule="auto"/>
        <w:rPr>
          <w:bCs/>
          <w:lang w:eastAsia="ar-SA"/>
        </w:rPr>
      </w:pPr>
      <w:r w:rsidRPr="005D458B">
        <w:rPr>
          <w:lang w:eastAsia="ar-SA"/>
        </w:rPr>
        <w:t>-    analiza rada na kraju školske godine</w:t>
      </w:r>
    </w:p>
    <w:p w14:paraId="4ACECC0B" w14:textId="77777777" w:rsidR="00C631F3" w:rsidRPr="005D458B" w:rsidRDefault="00C631F3" w:rsidP="0076213B">
      <w:pPr>
        <w:pStyle w:val="Bezproreda"/>
        <w:pBdr>
          <w:bottom w:val="single" w:sz="12" w:space="1" w:color="auto"/>
        </w:pBdr>
        <w:spacing w:line="360" w:lineRule="auto"/>
        <w:jc w:val="both"/>
        <w:rPr>
          <w:b/>
        </w:rPr>
      </w:pPr>
    </w:p>
    <w:p w14:paraId="7A768D5F" w14:textId="77777777" w:rsidR="00C631F3" w:rsidRPr="005D458B" w:rsidRDefault="00C631F3" w:rsidP="0076213B">
      <w:pPr>
        <w:pStyle w:val="Bezproreda"/>
        <w:spacing w:line="360" w:lineRule="auto"/>
        <w:jc w:val="both"/>
        <w:rPr>
          <w:b/>
        </w:rPr>
      </w:pPr>
    </w:p>
    <w:p w14:paraId="311A6B60" w14:textId="77777777" w:rsidR="00C631F3" w:rsidRPr="005D458B" w:rsidRDefault="00C631F3" w:rsidP="0076213B">
      <w:pPr>
        <w:pStyle w:val="Bezproreda"/>
        <w:spacing w:line="360" w:lineRule="auto"/>
        <w:jc w:val="both"/>
        <w:rPr>
          <w:b/>
        </w:rPr>
      </w:pPr>
      <w:r w:rsidRPr="005D458B">
        <w:rPr>
          <w:b/>
        </w:rPr>
        <w:t xml:space="preserve">Nastavno područje (aktivnost): Likovna skupina </w:t>
      </w:r>
    </w:p>
    <w:p w14:paraId="5D961113" w14:textId="77777777" w:rsidR="00C631F3" w:rsidRPr="005D458B" w:rsidRDefault="00C631F3" w:rsidP="0076213B">
      <w:pPr>
        <w:pStyle w:val="Bezproreda"/>
        <w:spacing w:line="360" w:lineRule="auto"/>
        <w:jc w:val="both"/>
      </w:pPr>
      <w:r w:rsidRPr="005D458B">
        <w:rPr>
          <w:b/>
        </w:rPr>
        <w:t xml:space="preserve">Učiteljice: </w:t>
      </w:r>
      <w:r w:rsidRPr="005D458B">
        <w:t xml:space="preserve">Zrinka Topolovčan, Jasna Vukres </w:t>
      </w:r>
    </w:p>
    <w:p w14:paraId="6119DF84" w14:textId="77777777" w:rsidR="00C631F3" w:rsidRPr="005D458B" w:rsidRDefault="00C631F3" w:rsidP="0076213B">
      <w:pPr>
        <w:pStyle w:val="Bezproreda"/>
        <w:spacing w:line="360" w:lineRule="auto"/>
        <w:jc w:val="both"/>
      </w:pPr>
    </w:p>
    <w:p w14:paraId="38A0AE16" w14:textId="77777777" w:rsidR="00C631F3" w:rsidRPr="005D458B" w:rsidRDefault="00C631F3" w:rsidP="0076213B">
      <w:pPr>
        <w:pStyle w:val="Bezproreda"/>
        <w:spacing w:line="360" w:lineRule="auto"/>
        <w:jc w:val="both"/>
        <w:rPr>
          <w:b/>
        </w:rPr>
      </w:pPr>
      <w:r w:rsidRPr="005D458B">
        <w:rPr>
          <w:b/>
        </w:rPr>
        <w:t>Ciljevi aktivnosti</w:t>
      </w:r>
    </w:p>
    <w:p w14:paraId="07434163" w14:textId="77777777" w:rsidR="00C631F3" w:rsidRPr="005D458B" w:rsidRDefault="00C631F3" w:rsidP="00F7218D">
      <w:pPr>
        <w:pStyle w:val="Bezproreda"/>
        <w:numPr>
          <w:ilvl w:val="0"/>
          <w:numId w:val="139"/>
        </w:numPr>
        <w:spacing w:line="360" w:lineRule="auto"/>
        <w:jc w:val="both"/>
        <w:rPr>
          <w:kern w:val="32"/>
        </w:rPr>
      </w:pPr>
      <w:r w:rsidRPr="005D458B">
        <w:t>praktičnim radom razvijati kreativne sposobnosti likovno nadarenih učenika , a njihove radove predstaviti na povremenim izložbama i školskim priredbama</w:t>
      </w:r>
    </w:p>
    <w:p w14:paraId="3A3019B4" w14:textId="77777777" w:rsidR="00C631F3" w:rsidRPr="005D458B" w:rsidRDefault="00C631F3" w:rsidP="0076213B">
      <w:pPr>
        <w:pStyle w:val="Bezproreda"/>
        <w:spacing w:line="360" w:lineRule="auto"/>
        <w:jc w:val="both"/>
        <w:rPr>
          <w:b/>
        </w:rPr>
      </w:pPr>
      <w:r w:rsidRPr="005D458B">
        <w:rPr>
          <w:b/>
        </w:rPr>
        <w:t>Namjena aktivnosti</w:t>
      </w:r>
    </w:p>
    <w:p w14:paraId="6256E4B5" w14:textId="77777777" w:rsidR="00C631F3" w:rsidRPr="005D458B" w:rsidRDefault="00C631F3" w:rsidP="00F7218D">
      <w:pPr>
        <w:pStyle w:val="Bezproreda"/>
        <w:numPr>
          <w:ilvl w:val="0"/>
          <w:numId w:val="139"/>
        </w:numPr>
        <w:spacing w:line="360" w:lineRule="auto"/>
        <w:jc w:val="both"/>
      </w:pPr>
      <w:r w:rsidRPr="005D458B">
        <w:t>poticati samostalnost i kreativnost kod učenika</w:t>
      </w:r>
    </w:p>
    <w:p w14:paraId="3A90D72F" w14:textId="77777777" w:rsidR="00C631F3" w:rsidRPr="005D458B" w:rsidRDefault="00C631F3" w:rsidP="00F7218D">
      <w:pPr>
        <w:pStyle w:val="Bezproreda"/>
        <w:numPr>
          <w:ilvl w:val="0"/>
          <w:numId w:val="139"/>
        </w:numPr>
        <w:spacing w:line="360" w:lineRule="auto"/>
        <w:jc w:val="both"/>
      </w:pPr>
      <w:r w:rsidRPr="005D458B">
        <w:t>razvijati osjećaj za lijepo i uređenje interijera</w:t>
      </w:r>
    </w:p>
    <w:p w14:paraId="619C0156" w14:textId="77777777" w:rsidR="00C631F3" w:rsidRPr="005D458B" w:rsidRDefault="00C631F3" w:rsidP="0076213B">
      <w:pPr>
        <w:pStyle w:val="Bezproreda"/>
        <w:spacing w:line="360" w:lineRule="auto"/>
        <w:jc w:val="both"/>
        <w:rPr>
          <w:b/>
        </w:rPr>
      </w:pPr>
      <w:r w:rsidRPr="005D458B">
        <w:rPr>
          <w:b/>
        </w:rPr>
        <w:t>Nositelji i njihova odgovornost</w:t>
      </w:r>
    </w:p>
    <w:p w14:paraId="38EC2339" w14:textId="77777777" w:rsidR="00C631F3" w:rsidRPr="005D458B" w:rsidRDefault="00C631F3" w:rsidP="00F7218D">
      <w:pPr>
        <w:pStyle w:val="Bezproreda"/>
        <w:numPr>
          <w:ilvl w:val="0"/>
          <w:numId w:val="140"/>
        </w:numPr>
        <w:spacing w:line="360" w:lineRule="auto"/>
        <w:jc w:val="both"/>
      </w:pPr>
      <w:r w:rsidRPr="005D458B">
        <w:t>učiteljice, učenici nižih razreda</w:t>
      </w:r>
    </w:p>
    <w:p w14:paraId="56101986" w14:textId="77777777" w:rsidR="00C631F3" w:rsidRPr="005D458B" w:rsidRDefault="00C631F3" w:rsidP="0076213B">
      <w:pPr>
        <w:pStyle w:val="Bezproreda"/>
        <w:spacing w:line="360" w:lineRule="auto"/>
        <w:jc w:val="both"/>
        <w:rPr>
          <w:b/>
        </w:rPr>
      </w:pPr>
      <w:r w:rsidRPr="005D458B">
        <w:rPr>
          <w:b/>
        </w:rPr>
        <w:t>Način realizacije</w:t>
      </w:r>
    </w:p>
    <w:p w14:paraId="42AFFF06" w14:textId="77777777" w:rsidR="00C631F3" w:rsidRPr="005D458B" w:rsidRDefault="00C631F3" w:rsidP="00F7218D">
      <w:pPr>
        <w:pStyle w:val="Bezproreda"/>
        <w:numPr>
          <w:ilvl w:val="0"/>
          <w:numId w:val="140"/>
        </w:numPr>
        <w:spacing w:line="360" w:lineRule="auto"/>
        <w:jc w:val="both"/>
      </w:pPr>
      <w:r w:rsidRPr="005D458B">
        <w:t>tjedni praktični rad i povremeni terenski rad u smislu likovnog rada u eksterijeru.</w:t>
      </w:r>
    </w:p>
    <w:p w14:paraId="74D75EBF" w14:textId="77777777" w:rsidR="00C631F3" w:rsidRPr="005D458B" w:rsidRDefault="00C631F3" w:rsidP="0076213B">
      <w:pPr>
        <w:pStyle w:val="Bezproreda"/>
        <w:spacing w:line="360" w:lineRule="auto"/>
        <w:jc w:val="both"/>
        <w:rPr>
          <w:b/>
        </w:rPr>
      </w:pPr>
      <w:r w:rsidRPr="005D458B">
        <w:rPr>
          <w:b/>
        </w:rPr>
        <w:t>Vremenik</w:t>
      </w:r>
    </w:p>
    <w:p w14:paraId="055AAFDD" w14:textId="77777777" w:rsidR="00C631F3" w:rsidRPr="005D458B" w:rsidRDefault="00C631F3" w:rsidP="00F7218D">
      <w:pPr>
        <w:pStyle w:val="Bezproreda"/>
        <w:numPr>
          <w:ilvl w:val="0"/>
          <w:numId w:val="138"/>
        </w:numPr>
        <w:spacing w:line="360" w:lineRule="auto"/>
        <w:jc w:val="both"/>
        <w:rPr>
          <w:b/>
        </w:rPr>
      </w:pPr>
      <w:r w:rsidRPr="005D458B">
        <w:t>tijekom školske godine 2024./2025.</w:t>
      </w:r>
    </w:p>
    <w:p w14:paraId="0319691C" w14:textId="77777777" w:rsidR="00C631F3" w:rsidRPr="005D458B" w:rsidRDefault="00C631F3" w:rsidP="0076213B">
      <w:pPr>
        <w:pStyle w:val="Bezproreda"/>
        <w:spacing w:line="360" w:lineRule="auto"/>
        <w:jc w:val="both"/>
        <w:rPr>
          <w:b/>
        </w:rPr>
      </w:pPr>
      <w:r w:rsidRPr="005D458B">
        <w:rPr>
          <w:b/>
        </w:rPr>
        <w:t>Troškovnik aktivnosti-</w:t>
      </w:r>
    </w:p>
    <w:p w14:paraId="00E21704" w14:textId="77777777" w:rsidR="00C631F3" w:rsidRPr="005D458B" w:rsidRDefault="00C631F3" w:rsidP="00F7218D">
      <w:pPr>
        <w:pStyle w:val="Bezproreda"/>
        <w:numPr>
          <w:ilvl w:val="0"/>
          <w:numId w:val="140"/>
        </w:numPr>
        <w:spacing w:line="360" w:lineRule="auto"/>
        <w:jc w:val="both"/>
        <w:rPr>
          <w:kern w:val="32"/>
        </w:rPr>
      </w:pPr>
      <w:r w:rsidRPr="005D458B">
        <w:rPr>
          <w:kern w:val="32"/>
        </w:rPr>
        <w:t xml:space="preserve">za potreban materijal </w:t>
      </w:r>
    </w:p>
    <w:p w14:paraId="7C999EA3" w14:textId="77777777" w:rsidR="00C631F3" w:rsidRPr="005D458B" w:rsidRDefault="00C631F3" w:rsidP="0076213B">
      <w:pPr>
        <w:pStyle w:val="Bezproreda"/>
        <w:spacing w:line="360" w:lineRule="auto"/>
        <w:jc w:val="both"/>
        <w:rPr>
          <w:b/>
        </w:rPr>
      </w:pPr>
      <w:r w:rsidRPr="005D458B">
        <w:rPr>
          <w:b/>
        </w:rPr>
        <w:t xml:space="preserve">Način vrednovanja i korištenje rezultata </w:t>
      </w:r>
    </w:p>
    <w:p w14:paraId="2C67CE2B" w14:textId="77777777" w:rsidR="00C631F3" w:rsidRPr="005D458B" w:rsidRDefault="00C631F3" w:rsidP="00F7218D">
      <w:pPr>
        <w:pStyle w:val="Bezproreda"/>
        <w:numPr>
          <w:ilvl w:val="0"/>
          <w:numId w:val="140"/>
        </w:numPr>
        <w:spacing w:line="360" w:lineRule="auto"/>
        <w:jc w:val="both"/>
      </w:pPr>
      <w:r w:rsidRPr="005D458B">
        <w:lastRenderedPageBreak/>
        <w:t>skupna i individualna analiza radova, sudjelovanje na izložbama, korištenje uradaka u estetskom uređenju škole</w:t>
      </w:r>
    </w:p>
    <w:p w14:paraId="255D1121" w14:textId="77777777" w:rsidR="00C631F3" w:rsidRPr="005D458B" w:rsidRDefault="00C631F3" w:rsidP="0076213B">
      <w:pPr>
        <w:pBdr>
          <w:bottom w:val="single" w:sz="12" w:space="1" w:color="auto"/>
        </w:pBdr>
        <w:spacing w:line="360" w:lineRule="auto"/>
        <w:jc w:val="both"/>
        <w:rPr>
          <w:b/>
        </w:rPr>
      </w:pPr>
    </w:p>
    <w:p w14:paraId="7E66D9BB" w14:textId="77777777" w:rsidR="00C631F3" w:rsidRPr="005D458B" w:rsidRDefault="00C631F3" w:rsidP="0076213B">
      <w:pPr>
        <w:spacing w:line="360" w:lineRule="auto"/>
        <w:jc w:val="both"/>
      </w:pPr>
    </w:p>
    <w:p w14:paraId="4ABBC45B" w14:textId="77777777" w:rsidR="00C631F3" w:rsidRPr="005D458B" w:rsidRDefault="00C631F3" w:rsidP="0076213B">
      <w:pPr>
        <w:spacing w:line="360" w:lineRule="auto"/>
        <w:jc w:val="both"/>
        <w:rPr>
          <w:b/>
        </w:rPr>
      </w:pPr>
      <w:r w:rsidRPr="005D458B">
        <w:rPr>
          <w:b/>
        </w:rPr>
        <w:t>Nastavno područje (aktivnost): Domaćinstvo</w:t>
      </w:r>
    </w:p>
    <w:p w14:paraId="2068C6C7" w14:textId="77777777" w:rsidR="00C631F3" w:rsidRPr="005D458B" w:rsidRDefault="00C631F3" w:rsidP="0076213B">
      <w:pPr>
        <w:spacing w:line="360" w:lineRule="auto"/>
        <w:jc w:val="both"/>
      </w:pPr>
      <w:r w:rsidRPr="005D458B">
        <w:rPr>
          <w:b/>
        </w:rPr>
        <w:t>Učiteljica:</w:t>
      </w:r>
      <w:r w:rsidRPr="005D458B">
        <w:t xml:space="preserve"> Maja Pandur Škudar</w:t>
      </w:r>
    </w:p>
    <w:p w14:paraId="6E9E9376" w14:textId="77777777" w:rsidR="00C631F3" w:rsidRPr="005D458B" w:rsidRDefault="00C631F3" w:rsidP="0076213B">
      <w:pPr>
        <w:spacing w:line="360" w:lineRule="auto"/>
        <w:ind w:firstLine="708"/>
        <w:jc w:val="both"/>
      </w:pPr>
    </w:p>
    <w:p w14:paraId="1861A23B" w14:textId="77777777" w:rsidR="00114D7A" w:rsidRDefault="00114D7A" w:rsidP="00114D7A">
      <w:pPr>
        <w:jc w:val="both"/>
        <w:rPr>
          <w:b/>
        </w:rPr>
      </w:pPr>
      <w:r w:rsidRPr="00024374">
        <w:rPr>
          <w:b/>
        </w:rPr>
        <w:t>Ciljevi aktivnosti</w:t>
      </w:r>
      <w:r>
        <w:rPr>
          <w:b/>
        </w:rPr>
        <w:t xml:space="preserve">: </w:t>
      </w:r>
      <w:r w:rsidRPr="00702EC8">
        <w:t>Učiti učenike praktičnim vještinama, koje će im biti korisne u svakodnevnom životu. Aktivnosti će im pomoći da samostalno borave u kućanstvu, pomažu u kućanskim poslovima kao što su kuhanje, čišćenje, glaćanje, šivanje, pospremanje te razmišljaju o prevenciji nezgoda. Suradnička komunikacija i samostalni rad su bitni ciljevi aktivnosti. Učenici razvijaju svijest o spolnoj ravnopravnosti.</w:t>
      </w:r>
      <w:r>
        <w:rPr>
          <w:b/>
        </w:rPr>
        <w:t xml:space="preserve"> </w:t>
      </w:r>
    </w:p>
    <w:p w14:paraId="749971DE" w14:textId="77777777" w:rsidR="00114D7A" w:rsidRPr="00A54887" w:rsidRDefault="00114D7A" w:rsidP="00114D7A">
      <w:pPr>
        <w:jc w:val="both"/>
        <w:rPr>
          <w:b/>
        </w:rPr>
      </w:pPr>
      <w:r w:rsidRPr="00A54887">
        <w:rPr>
          <w:color w:val="000000"/>
        </w:rPr>
        <w:t>Spoznavanje i razumijevanje cjelovitog društvenog, ekonomskog, tehnološkog i održivog razvoja te skrbiti o njemu štiteći međuovisnost života na Zemlji i poštujući različitost društvenih potreba i perspektiva. Interaktivno učenje i cjeloviti razvoj učeničkih vještina. Razvoj interesa i sposobnosti, stjecanje radnih navika, usvajanje zakonitosti u tehnološkim procesima, poticanje i razvoj kreativnosti i inovativnosti, samostalnosti, snošljivosti, razvoj poduzetničkih kompetencija, profesionalno informiranje i usmjeravanje, osvješćivanje potrebe očuvanja prirode, očuvanja etno-baštine, usvajanje, prijenos znanja i njegova praktična primjena, usvajanje pozitivnih vrednota i stavova.</w:t>
      </w:r>
    </w:p>
    <w:p w14:paraId="3DB259F2" w14:textId="77777777" w:rsidR="00114D7A" w:rsidRDefault="00114D7A" w:rsidP="00114D7A">
      <w:pPr>
        <w:pStyle w:val="TIMESNEWROMAN"/>
        <w:rPr>
          <w:b w:val="0"/>
        </w:rPr>
      </w:pPr>
      <w:r w:rsidRPr="00024374">
        <w:t xml:space="preserve">     </w:t>
      </w:r>
    </w:p>
    <w:p w14:paraId="7E315BF9" w14:textId="77777777" w:rsidR="00114D7A" w:rsidRPr="007703EC" w:rsidRDefault="00114D7A" w:rsidP="00114D7A">
      <w:pPr>
        <w:pStyle w:val="TIMESNEWROMAN"/>
        <w:rPr>
          <w:b w:val="0"/>
        </w:rPr>
      </w:pPr>
    </w:p>
    <w:p w14:paraId="46A24F1A" w14:textId="77777777" w:rsidR="00114D7A" w:rsidRPr="001E1C08" w:rsidRDefault="00114D7A" w:rsidP="00114D7A">
      <w:pPr>
        <w:jc w:val="both"/>
      </w:pPr>
      <w:r w:rsidRPr="00024374">
        <w:rPr>
          <w:b/>
        </w:rPr>
        <w:t>Namjena aktivnosti</w:t>
      </w:r>
      <w:r>
        <w:rPr>
          <w:b/>
        </w:rPr>
        <w:t xml:space="preserve">: </w:t>
      </w:r>
      <w:r w:rsidRPr="001E1C08">
        <w:t>Učenici će moći sudjelovati u aktivnostima kućanskih poslova</w:t>
      </w:r>
      <w:r>
        <w:t xml:space="preserve"> </w:t>
      </w:r>
      <w:r w:rsidRPr="001E1C08">
        <w:t>i pri tome osvijestiti važnost poznavanja u sudjelovanja u poslovima te podjele aktivnosti unutar jednog kućanstva</w:t>
      </w:r>
      <w:r>
        <w:t>,</w:t>
      </w:r>
      <w:r w:rsidRPr="001E1C08">
        <w:t xml:space="preserve"> ali i grupe. Učenici će također osvijestiti važnost racionalnog korištenja električne energije i vode pri obavljanju kućanskih poslova. </w:t>
      </w:r>
      <w:r w:rsidRPr="001E1C08">
        <w:rPr>
          <w:color w:val="000000"/>
        </w:rPr>
        <w:t>Učenici će razvijati komunikacijske i praktične kompetencije kako bi se osnaži</w:t>
      </w:r>
      <w:r>
        <w:rPr>
          <w:color w:val="000000"/>
        </w:rPr>
        <w:t>li</w:t>
      </w:r>
      <w:r w:rsidRPr="001E1C08">
        <w:rPr>
          <w:color w:val="000000"/>
        </w:rPr>
        <w:t xml:space="preserve"> za suočavanje s novim životnim situacijama, da bi kao aktiv</w:t>
      </w:r>
      <w:r>
        <w:rPr>
          <w:color w:val="000000"/>
        </w:rPr>
        <w:t>ni</w:t>
      </w:r>
      <w:r w:rsidRPr="001E1C08">
        <w:rPr>
          <w:color w:val="000000"/>
        </w:rPr>
        <w:t xml:space="preserve"> i informiran</w:t>
      </w:r>
      <w:r>
        <w:rPr>
          <w:color w:val="000000"/>
        </w:rPr>
        <w:t>i</w:t>
      </w:r>
      <w:r w:rsidRPr="001E1C08">
        <w:rPr>
          <w:color w:val="000000"/>
        </w:rPr>
        <w:t xml:space="preserve"> građani odgovorno djelova</w:t>
      </w:r>
      <w:r>
        <w:rPr>
          <w:color w:val="000000"/>
        </w:rPr>
        <w:t>li</w:t>
      </w:r>
      <w:r w:rsidRPr="001E1C08">
        <w:rPr>
          <w:color w:val="000000"/>
        </w:rPr>
        <w:t xml:space="preserve"> u javnome životu lokalne, nacionalne, europske i globalne zajednice njegujući suživot u različitosti. Da planira</w:t>
      </w:r>
      <w:r>
        <w:rPr>
          <w:color w:val="000000"/>
        </w:rPr>
        <w:t xml:space="preserve">ju </w:t>
      </w:r>
      <w:r w:rsidRPr="001E1C08">
        <w:rPr>
          <w:color w:val="000000"/>
        </w:rPr>
        <w:t xml:space="preserve"> i unaprjeđu</w:t>
      </w:r>
      <w:r>
        <w:rPr>
          <w:color w:val="000000"/>
        </w:rPr>
        <w:t>ju</w:t>
      </w:r>
      <w:r w:rsidRPr="001E1C08">
        <w:rPr>
          <w:color w:val="000000"/>
        </w:rPr>
        <w:t xml:space="preserve"> osobni razvoj uporabom znanja i vještina koje </w:t>
      </w:r>
      <w:r>
        <w:rPr>
          <w:color w:val="000000"/>
        </w:rPr>
        <w:t>im</w:t>
      </w:r>
      <w:r w:rsidRPr="001E1C08">
        <w:rPr>
          <w:color w:val="000000"/>
        </w:rPr>
        <w:t xml:space="preserve"> omogućuju da ostvar</w:t>
      </w:r>
      <w:r>
        <w:rPr>
          <w:color w:val="000000"/>
        </w:rPr>
        <w:t>e</w:t>
      </w:r>
      <w:r w:rsidRPr="001E1C08">
        <w:rPr>
          <w:color w:val="000000"/>
        </w:rPr>
        <w:t xml:space="preserve"> vlastite potencijale i odgovorno članstvo u zajednici utemeljenoj na zajedničkim vrijednostima zaštite ljudskih prava.</w:t>
      </w:r>
    </w:p>
    <w:p w14:paraId="5BC164CC" w14:textId="77777777" w:rsidR="00114D7A" w:rsidRPr="001E1C08" w:rsidRDefault="00114D7A" w:rsidP="00114D7A">
      <w:pPr>
        <w:pStyle w:val="TIMESNEWROMAN"/>
        <w:rPr>
          <w:b w:val="0"/>
        </w:rPr>
      </w:pPr>
    </w:p>
    <w:p w14:paraId="2544C379" w14:textId="77777777" w:rsidR="00114D7A" w:rsidRPr="00024374" w:rsidRDefault="00114D7A" w:rsidP="00114D7A">
      <w:pPr>
        <w:pStyle w:val="TIMESNEWROMAN"/>
        <w:rPr>
          <w:b w:val="0"/>
        </w:rPr>
      </w:pPr>
    </w:p>
    <w:p w14:paraId="5A0BB8DF" w14:textId="77777777" w:rsidR="00114D7A" w:rsidRPr="00702EC8" w:rsidRDefault="00114D7A" w:rsidP="00114D7A">
      <w:pPr>
        <w:jc w:val="both"/>
      </w:pPr>
      <w:r w:rsidRPr="00024374">
        <w:rPr>
          <w:b/>
        </w:rPr>
        <w:t>Nositelji i njihova odgovornost</w:t>
      </w:r>
      <w:r>
        <w:rPr>
          <w:b/>
        </w:rPr>
        <w:t xml:space="preserve">: </w:t>
      </w:r>
      <w:r w:rsidRPr="00702EC8">
        <w:t xml:space="preserve">Učiteljica razredne nastave </w:t>
      </w:r>
      <w:r>
        <w:t>2</w:t>
      </w:r>
      <w:r w:rsidRPr="00702EC8">
        <w:t xml:space="preserve">. razreda i učenici </w:t>
      </w:r>
      <w:r>
        <w:t>2</w:t>
      </w:r>
      <w:r w:rsidRPr="00702EC8">
        <w:t>. razreda</w:t>
      </w:r>
      <w:r>
        <w:t xml:space="preserve"> te njihovi roditelji,bake, djedovi i lokalna zajednica.</w:t>
      </w:r>
    </w:p>
    <w:p w14:paraId="0EC01A88" w14:textId="77777777" w:rsidR="00114D7A" w:rsidRPr="00702EC8" w:rsidRDefault="00114D7A" w:rsidP="00114D7A">
      <w:pPr>
        <w:jc w:val="both"/>
      </w:pPr>
    </w:p>
    <w:p w14:paraId="7AC68CDF" w14:textId="77777777" w:rsidR="00114D7A" w:rsidRPr="00702EC8" w:rsidRDefault="00114D7A" w:rsidP="00114D7A">
      <w:pPr>
        <w:jc w:val="both"/>
      </w:pPr>
    </w:p>
    <w:p w14:paraId="2E17536E" w14:textId="77777777" w:rsidR="00114D7A" w:rsidRDefault="00114D7A" w:rsidP="00114D7A">
      <w:pPr>
        <w:pStyle w:val="Bezproreda"/>
        <w:jc w:val="both"/>
        <w:rPr>
          <w:b/>
        </w:rPr>
      </w:pPr>
      <w:r w:rsidRPr="00024374">
        <w:rPr>
          <w:b/>
        </w:rPr>
        <w:t>Način realizacije</w:t>
      </w:r>
      <w:r>
        <w:rPr>
          <w:b/>
        </w:rPr>
        <w:t xml:space="preserve">: </w:t>
      </w:r>
    </w:p>
    <w:p w14:paraId="4FE865B9" w14:textId="77777777" w:rsidR="00114D7A" w:rsidRDefault="00114D7A" w:rsidP="00114D7A">
      <w:pPr>
        <w:pStyle w:val="Bezproreda"/>
        <w:jc w:val="both"/>
      </w:pPr>
      <w:r>
        <w:rPr>
          <w:b/>
        </w:rPr>
        <w:t xml:space="preserve">       - </w:t>
      </w:r>
      <w:r w:rsidRPr="00160869">
        <w:t>radionički tip rada</w:t>
      </w:r>
    </w:p>
    <w:p w14:paraId="21933DFB" w14:textId="77777777" w:rsidR="00114D7A" w:rsidRDefault="00114D7A" w:rsidP="00114D7A">
      <w:pPr>
        <w:pStyle w:val="Bezproreda"/>
        <w:jc w:val="both"/>
      </w:pPr>
      <w:r>
        <w:t xml:space="preserve">       - izrađivati prigodne plakate/suvenire - obilježavanje blagdana i važnih dana prigodnim   temama i izložbama (Dan kruha, Dan zaštite životinja, Božić, Dan voda, Dan planeta Zemlje, Uskrs, Majčin dan, Dan škole, Dan volontera)</w:t>
      </w:r>
    </w:p>
    <w:p w14:paraId="28BD7C82" w14:textId="77777777" w:rsidR="00114D7A" w:rsidRDefault="00114D7A" w:rsidP="00114D7A">
      <w:pPr>
        <w:pStyle w:val="Bezproreda"/>
        <w:numPr>
          <w:ilvl w:val="0"/>
          <w:numId w:val="125"/>
        </w:numPr>
        <w:jc w:val="both"/>
      </w:pPr>
      <w:r>
        <w:t>izrađivati ukrase za Božićni sajam, za projekte</w:t>
      </w:r>
    </w:p>
    <w:p w14:paraId="085E5528" w14:textId="77777777" w:rsidR="00114D7A" w:rsidRDefault="00114D7A" w:rsidP="00114D7A">
      <w:pPr>
        <w:pStyle w:val="Bezproreda"/>
        <w:numPr>
          <w:ilvl w:val="0"/>
          <w:numId w:val="125"/>
        </w:numPr>
        <w:jc w:val="both"/>
      </w:pPr>
      <w:r>
        <w:t>nastupiti na školskim priredbama</w:t>
      </w:r>
    </w:p>
    <w:p w14:paraId="25F58F6A" w14:textId="77777777" w:rsidR="00114D7A" w:rsidRDefault="00114D7A" w:rsidP="00114D7A">
      <w:pPr>
        <w:pStyle w:val="Bezproreda"/>
        <w:numPr>
          <w:ilvl w:val="0"/>
          <w:numId w:val="125"/>
        </w:numPr>
        <w:jc w:val="both"/>
      </w:pPr>
      <w:r>
        <w:t>o</w:t>
      </w:r>
      <w:r w:rsidRPr="00774F97">
        <w:t>svijestiti potrebu za stjecanjem praktičnih znanja i radnih navika u svakodnevnom životu</w:t>
      </w:r>
    </w:p>
    <w:p w14:paraId="588B8B9B" w14:textId="77777777" w:rsidR="00114D7A" w:rsidRDefault="00114D7A" w:rsidP="00114D7A">
      <w:pPr>
        <w:pStyle w:val="Bezproreda"/>
        <w:numPr>
          <w:ilvl w:val="0"/>
          <w:numId w:val="125"/>
        </w:numPr>
        <w:jc w:val="both"/>
      </w:pPr>
      <w:r>
        <w:t>p</w:t>
      </w:r>
      <w:r w:rsidRPr="00774F97">
        <w:t>otaknuti na obavljanje kućanskih poslova i pomaganje ukućanima</w:t>
      </w:r>
    </w:p>
    <w:p w14:paraId="7C7798B0" w14:textId="77777777" w:rsidR="00114D7A" w:rsidRDefault="00114D7A" w:rsidP="00114D7A">
      <w:pPr>
        <w:pStyle w:val="Bezproreda"/>
        <w:numPr>
          <w:ilvl w:val="0"/>
          <w:numId w:val="125"/>
        </w:numPr>
        <w:jc w:val="both"/>
      </w:pPr>
      <w:r>
        <w:t>r</w:t>
      </w:r>
      <w:r w:rsidRPr="00774F97">
        <w:t>azvijati motoriku kroz kreativni rad</w:t>
      </w:r>
    </w:p>
    <w:p w14:paraId="1329A0E9" w14:textId="77777777" w:rsidR="00114D7A" w:rsidRDefault="00114D7A" w:rsidP="00114D7A">
      <w:pPr>
        <w:pStyle w:val="Bezproreda"/>
        <w:numPr>
          <w:ilvl w:val="0"/>
          <w:numId w:val="125"/>
        </w:numPr>
        <w:jc w:val="both"/>
      </w:pPr>
      <w:r>
        <w:t>o</w:t>
      </w:r>
      <w:r w:rsidRPr="00774F97">
        <w:t>svijestiti važnost redovitog održavanja higijenskih i zdravih životnih navik</w:t>
      </w:r>
      <w:r>
        <w:t>a</w:t>
      </w:r>
    </w:p>
    <w:p w14:paraId="3F0EBF9F" w14:textId="77777777" w:rsidR="00114D7A" w:rsidRPr="00160869" w:rsidRDefault="00114D7A" w:rsidP="00114D7A">
      <w:pPr>
        <w:pStyle w:val="Bezproreda"/>
        <w:numPr>
          <w:ilvl w:val="0"/>
          <w:numId w:val="125"/>
        </w:numPr>
        <w:jc w:val="both"/>
      </w:pPr>
      <w:r>
        <w:lastRenderedPageBreak/>
        <w:t xml:space="preserve">svladavanje šivanja (šivanje dugmadi, našivavanje, krojenje pregača i višekratnih vrećica), osnova kuhanja (kuhanje čaja, pečenje palačinki, izrada biskvita, torti te raznih kolača), bontona za stolom, čišćenje prostorija i okoliša, briga o cvijeću (sadnja cvijeća, redovito zalijevanje, prehrana bilja, sijanje i branje ljekovitog bilja za čaj), usvajanje pravilnog načina vezanja vezica, pranja ruku i zubi kroz praktičnu primjenu, ekološke teme vezane uz kućanstvo.  </w:t>
      </w:r>
    </w:p>
    <w:p w14:paraId="33D9FA59" w14:textId="77777777" w:rsidR="00114D7A" w:rsidRPr="00702EC8" w:rsidRDefault="00114D7A" w:rsidP="00114D7A">
      <w:pPr>
        <w:jc w:val="both"/>
      </w:pPr>
    </w:p>
    <w:p w14:paraId="4C65FC07" w14:textId="77777777" w:rsidR="00114D7A" w:rsidRPr="00702EC8" w:rsidRDefault="00114D7A" w:rsidP="00114D7A">
      <w:pPr>
        <w:pStyle w:val="TIMESNEWROMAN"/>
        <w:rPr>
          <w:b w:val="0"/>
        </w:rPr>
      </w:pPr>
      <w:r w:rsidRPr="00702EC8">
        <w:rPr>
          <w:b w:val="0"/>
        </w:rPr>
        <w:t xml:space="preserve"> </w:t>
      </w:r>
    </w:p>
    <w:p w14:paraId="49CCD263" w14:textId="77777777" w:rsidR="00114D7A" w:rsidRPr="000B19E0" w:rsidRDefault="00114D7A" w:rsidP="00114D7A">
      <w:pPr>
        <w:jc w:val="both"/>
      </w:pPr>
      <w:r w:rsidRPr="00024374">
        <w:rPr>
          <w:b/>
        </w:rPr>
        <w:t>Vremenik</w:t>
      </w:r>
      <w:r w:rsidRPr="000B19E0">
        <w:t>: Tijekom školske godine 202</w:t>
      </w:r>
      <w:r>
        <w:t>4</w:t>
      </w:r>
      <w:r w:rsidRPr="000B19E0">
        <w:t>./202</w:t>
      </w:r>
      <w:r>
        <w:t>5</w:t>
      </w:r>
      <w:r w:rsidRPr="000B19E0">
        <w:t xml:space="preserve">. po jedan sat tjedno ili po potrebi po 2 sata svaka 2 tjedna. </w:t>
      </w:r>
    </w:p>
    <w:p w14:paraId="51AFF5E8" w14:textId="77777777" w:rsidR="00114D7A" w:rsidRPr="000B19E0" w:rsidRDefault="00114D7A" w:rsidP="00114D7A">
      <w:pPr>
        <w:pStyle w:val="TIMESNEWROMAN"/>
        <w:rPr>
          <w:b w:val="0"/>
        </w:rPr>
      </w:pPr>
      <w:r w:rsidRPr="000B19E0">
        <w:rPr>
          <w:b w:val="0"/>
        </w:rPr>
        <w:t xml:space="preserve">   </w:t>
      </w:r>
    </w:p>
    <w:p w14:paraId="6679AC3B" w14:textId="77777777" w:rsidR="00114D7A" w:rsidRPr="00024374" w:rsidRDefault="00114D7A" w:rsidP="00114D7A">
      <w:pPr>
        <w:jc w:val="both"/>
        <w:rPr>
          <w:b/>
        </w:rPr>
      </w:pPr>
    </w:p>
    <w:p w14:paraId="64D1434D" w14:textId="77777777" w:rsidR="00114D7A" w:rsidRPr="000B19E0" w:rsidRDefault="00114D7A" w:rsidP="00114D7A">
      <w:pPr>
        <w:jc w:val="both"/>
        <w:rPr>
          <w:b/>
        </w:rPr>
      </w:pPr>
      <w:r w:rsidRPr="00C726E4">
        <w:rPr>
          <w:b/>
        </w:rPr>
        <w:t>Troškovnik aktivnosti</w:t>
      </w:r>
      <w:r>
        <w:rPr>
          <w:b/>
        </w:rPr>
        <w:t xml:space="preserve">:  </w:t>
      </w:r>
      <w:r w:rsidRPr="000B19E0">
        <w:rPr>
          <w:color w:val="000000"/>
        </w:rPr>
        <w:t>Mogući troškovi u nabavi ukrasnih salveta, papira, konca,</w:t>
      </w:r>
      <w:r>
        <w:rPr>
          <w:color w:val="000000"/>
        </w:rPr>
        <w:t xml:space="preserve"> tkanine za šivanje višekratnih vrečica i pregača,</w:t>
      </w:r>
      <w:r w:rsidRPr="000B19E0">
        <w:rPr>
          <w:color w:val="000000"/>
        </w:rPr>
        <w:t xml:space="preserve"> ljepila, vune</w:t>
      </w:r>
      <w:r>
        <w:rPr>
          <w:color w:val="000000"/>
        </w:rPr>
        <w:t xml:space="preserve">, potrošnog materijala (tavica i rajngli) za kuhanje te izradu slastica i suvenira. Cca 200 eura. Materijale po potrebi učenici donose i od kuće. </w:t>
      </w:r>
    </w:p>
    <w:p w14:paraId="4B0FC214" w14:textId="77777777" w:rsidR="00114D7A" w:rsidRPr="000B19E0" w:rsidRDefault="00114D7A" w:rsidP="00114D7A">
      <w:pPr>
        <w:pStyle w:val="TIMESNEWROMAN"/>
        <w:rPr>
          <w:b w:val="0"/>
        </w:rPr>
      </w:pPr>
    </w:p>
    <w:p w14:paraId="369562B1" w14:textId="77777777" w:rsidR="00114D7A" w:rsidRPr="00EE5E3D" w:rsidRDefault="00114D7A" w:rsidP="00114D7A">
      <w:pPr>
        <w:ind w:left="360"/>
        <w:jc w:val="both"/>
      </w:pPr>
      <w:r w:rsidRPr="00EE5E3D">
        <w:t xml:space="preserve"> </w:t>
      </w:r>
    </w:p>
    <w:p w14:paraId="1BF7E995" w14:textId="77777777" w:rsidR="00114D7A" w:rsidRDefault="00114D7A" w:rsidP="00114D7A">
      <w:pPr>
        <w:jc w:val="both"/>
        <w:rPr>
          <w:b/>
        </w:rPr>
      </w:pPr>
      <w:r w:rsidRPr="00C726E4">
        <w:rPr>
          <w:b/>
        </w:rPr>
        <w:t>Način vrednovanja i korištenja rezultata</w:t>
      </w:r>
      <w:r>
        <w:rPr>
          <w:b/>
        </w:rPr>
        <w:t>:</w:t>
      </w:r>
    </w:p>
    <w:p w14:paraId="10C8C556" w14:textId="77777777" w:rsidR="00114D7A" w:rsidRPr="00C726E4" w:rsidRDefault="00114D7A" w:rsidP="00114D7A">
      <w:pPr>
        <w:jc w:val="both"/>
        <w:rPr>
          <w:b/>
        </w:rPr>
      </w:pPr>
    </w:p>
    <w:p w14:paraId="01471D4F" w14:textId="77777777" w:rsidR="00114D7A" w:rsidRDefault="00114D7A" w:rsidP="00114D7A">
      <w:pPr>
        <w:pStyle w:val="Bezproreda"/>
        <w:numPr>
          <w:ilvl w:val="0"/>
          <w:numId w:val="192"/>
        </w:numPr>
        <w:jc w:val="both"/>
      </w:pPr>
      <w:r w:rsidRPr="00A54887">
        <w:t xml:space="preserve">sudjelovanje na priredbama i kulturnim manifestacijama    </w:t>
      </w:r>
    </w:p>
    <w:p w14:paraId="203C017F" w14:textId="77777777" w:rsidR="00114D7A" w:rsidRPr="00A54887" w:rsidRDefault="00114D7A" w:rsidP="00114D7A">
      <w:pPr>
        <w:pStyle w:val="Bezproreda"/>
        <w:ind w:left="720"/>
        <w:jc w:val="both"/>
      </w:pPr>
      <w:r w:rsidRPr="00A54887">
        <w:t xml:space="preserve">                                                              </w:t>
      </w:r>
    </w:p>
    <w:p w14:paraId="3912158B" w14:textId="77777777" w:rsidR="00114D7A" w:rsidRPr="00A54887" w:rsidRDefault="00114D7A" w:rsidP="00114D7A">
      <w:pPr>
        <w:numPr>
          <w:ilvl w:val="0"/>
          <w:numId w:val="192"/>
        </w:numPr>
        <w:spacing w:after="160" w:line="259" w:lineRule="auto"/>
        <w:jc w:val="both"/>
      </w:pPr>
      <w:r w:rsidRPr="00A54887">
        <w:t>samovrednovanje unutar grupe</w:t>
      </w:r>
      <w:r>
        <w:t>, na roditeljskim sastancima</w:t>
      </w:r>
    </w:p>
    <w:p w14:paraId="05D14184" w14:textId="77777777" w:rsidR="00114D7A" w:rsidRPr="00A54887" w:rsidRDefault="00114D7A" w:rsidP="00114D7A">
      <w:pPr>
        <w:numPr>
          <w:ilvl w:val="0"/>
          <w:numId w:val="192"/>
        </w:numPr>
        <w:spacing w:after="160" w:line="259" w:lineRule="auto"/>
        <w:jc w:val="both"/>
      </w:pPr>
      <w:r w:rsidRPr="00A54887">
        <w:t>postignuti rezultati na izložbama</w:t>
      </w:r>
    </w:p>
    <w:p w14:paraId="47CB0FD0" w14:textId="77777777" w:rsidR="00114D7A" w:rsidRPr="00C726E4" w:rsidRDefault="00114D7A" w:rsidP="00114D7A">
      <w:pPr>
        <w:numPr>
          <w:ilvl w:val="0"/>
          <w:numId w:val="192"/>
        </w:numPr>
        <w:spacing w:after="160" w:line="259" w:lineRule="auto"/>
        <w:jc w:val="both"/>
      </w:pPr>
      <w:r w:rsidRPr="00A54887">
        <w:t>pohvala za zalaganje</w:t>
      </w:r>
      <w:r>
        <w:t>, strpljivost i u</w:t>
      </w:r>
      <w:r w:rsidRPr="00A54887">
        <w:t>strajnos</w:t>
      </w:r>
      <w:r>
        <w:t>t</w:t>
      </w:r>
    </w:p>
    <w:p w14:paraId="048589DD" w14:textId="77777777" w:rsidR="00C631F3" w:rsidRPr="005D458B" w:rsidRDefault="00C631F3" w:rsidP="00114D7A">
      <w:pPr>
        <w:pBdr>
          <w:bottom w:val="single" w:sz="12" w:space="1" w:color="auto"/>
        </w:pBdr>
        <w:spacing w:line="360" w:lineRule="auto"/>
        <w:jc w:val="both"/>
        <w:rPr>
          <w:b/>
        </w:rPr>
      </w:pPr>
    </w:p>
    <w:p w14:paraId="12069B2F" w14:textId="77777777" w:rsidR="00C631F3" w:rsidRPr="00B7242A" w:rsidRDefault="00C631F3" w:rsidP="0076213B">
      <w:pPr>
        <w:pBdr>
          <w:bottom w:val="single" w:sz="12" w:space="1" w:color="auto"/>
        </w:pBdr>
        <w:spacing w:line="360" w:lineRule="auto"/>
        <w:jc w:val="both"/>
        <w:rPr>
          <w:b/>
        </w:rPr>
      </w:pPr>
    </w:p>
    <w:p w14:paraId="227C20E2" w14:textId="77777777" w:rsidR="00C631F3" w:rsidRPr="00B7242A" w:rsidRDefault="00C631F3" w:rsidP="0076213B">
      <w:pPr>
        <w:spacing w:line="360" w:lineRule="auto"/>
        <w:jc w:val="both"/>
        <w:rPr>
          <w:b/>
        </w:rPr>
      </w:pPr>
    </w:p>
    <w:p w14:paraId="0F064A88" w14:textId="77777777" w:rsidR="00C631F3" w:rsidRPr="00B7242A" w:rsidRDefault="00C631F3" w:rsidP="0076213B">
      <w:pPr>
        <w:spacing w:line="360" w:lineRule="auto"/>
        <w:jc w:val="both"/>
        <w:rPr>
          <w:b/>
          <w:i/>
        </w:rPr>
      </w:pPr>
      <w:r w:rsidRPr="00B7242A">
        <w:rPr>
          <w:b/>
        </w:rPr>
        <w:t>Nastavno područje (aktivnost)</w:t>
      </w:r>
      <w:r w:rsidRPr="00B7242A">
        <w:t xml:space="preserve">: </w:t>
      </w:r>
      <w:r w:rsidRPr="00B7242A">
        <w:rPr>
          <w:b/>
        </w:rPr>
        <w:t xml:space="preserve">Ekološka grupa </w:t>
      </w:r>
    </w:p>
    <w:p w14:paraId="7F66015E" w14:textId="77777777" w:rsidR="00C631F3" w:rsidRPr="00B7242A" w:rsidRDefault="00C631F3" w:rsidP="0076213B">
      <w:pPr>
        <w:spacing w:line="360" w:lineRule="auto"/>
        <w:jc w:val="both"/>
        <w:rPr>
          <w:b/>
        </w:rPr>
      </w:pPr>
      <w:r w:rsidRPr="00B7242A">
        <w:rPr>
          <w:b/>
        </w:rPr>
        <w:t xml:space="preserve">Učiteljica: </w:t>
      </w:r>
      <w:r w:rsidRPr="00B7242A">
        <w:t>Ananda Glavica Ostojić</w:t>
      </w:r>
    </w:p>
    <w:p w14:paraId="074F7BAC" w14:textId="77777777" w:rsidR="00C631F3" w:rsidRPr="00B7242A" w:rsidRDefault="00C631F3" w:rsidP="0076213B">
      <w:pPr>
        <w:spacing w:line="360" w:lineRule="auto"/>
        <w:jc w:val="both"/>
        <w:rPr>
          <w:b/>
        </w:rPr>
      </w:pPr>
    </w:p>
    <w:p w14:paraId="0F48272A" w14:textId="77777777" w:rsidR="00C631F3" w:rsidRPr="00B7242A" w:rsidRDefault="00C631F3" w:rsidP="0076213B">
      <w:pPr>
        <w:spacing w:line="360" w:lineRule="auto"/>
        <w:jc w:val="both"/>
        <w:rPr>
          <w:b/>
        </w:rPr>
      </w:pPr>
      <w:r w:rsidRPr="00B7242A">
        <w:rPr>
          <w:b/>
        </w:rPr>
        <w:t>Ciljevi aktivnosti</w:t>
      </w:r>
    </w:p>
    <w:p w14:paraId="5E133A24" w14:textId="77777777" w:rsidR="00C631F3" w:rsidRPr="00B7242A" w:rsidRDefault="00C631F3" w:rsidP="00F7218D">
      <w:pPr>
        <w:pStyle w:val="Odlomakpopisa"/>
        <w:numPr>
          <w:ilvl w:val="0"/>
          <w:numId w:val="176"/>
        </w:numPr>
        <w:spacing w:line="360" w:lineRule="auto"/>
        <w:jc w:val="both"/>
        <w:rPr>
          <w:b/>
        </w:rPr>
      </w:pPr>
      <w:r w:rsidRPr="00B7242A">
        <w:t xml:space="preserve">potaknuti učenike na odgovorno ponašanje prema okolišu u kojem živimo i o kojem </w:t>
      </w:r>
    </w:p>
    <w:p w14:paraId="22AA66A6" w14:textId="77777777" w:rsidR="00C631F3" w:rsidRPr="00B7242A" w:rsidRDefault="00C631F3" w:rsidP="00F7218D">
      <w:pPr>
        <w:pStyle w:val="Odlomakpopisa"/>
        <w:numPr>
          <w:ilvl w:val="0"/>
          <w:numId w:val="176"/>
        </w:numPr>
        <w:spacing w:line="360" w:lineRule="auto"/>
        <w:jc w:val="both"/>
        <w:rPr>
          <w:b/>
        </w:rPr>
      </w:pPr>
      <w:r w:rsidRPr="00B7242A">
        <w:t>ovisi kvaliteta našega života ( izvori vode, rijeke, tlo, zrak)</w:t>
      </w:r>
    </w:p>
    <w:p w14:paraId="7E30B389" w14:textId="77777777" w:rsidR="00C631F3" w:rsidRPr="00B7242A" w:rsidRDefault="00C631F3" w:rsidP="00F7218D">
      <w:pPr>
        <w:pStyle w:val="Odlomakpopisa"/>
        <w:numPr>
          <w:ilvl w:val="0"/>
          <w:numId w:val="176"/>
        </w:numPr>
        <w:spacing w:line="360" w:lineRule="auto"/>
        <w:jc w:val="both"/>
        <w:rPr>
          <w:b/>
        </w:rPr>
      </w:pPr>
      <w:r w:rsidRPr="00B7242A">
        <w:t xml:space="preserve">razvijati ljubav prema proučavanju i zaštiti biljnih i životinjskih vrsta našega kraja i </w:t>
      </w:r>
    </w:p>
    <w:p w14:paraId="2D6488AE" w14:textId="77777777" w:rsidR="00C631F3" w:rsidRPr="00B7242A" w:rsidRDefault="00C631F3" w:rsidP="0076213B">
      <w:pPr>
        <w:pStyle w:val="Odlomakpopisa"/>
        <w:spacing w:line="360" w:lineRule="auto"/>
        <w:jc w:val="both"/>
      </w:pPr>
      <w:r w:rsidRPr="00B7242A">
        <w:t>naše zemlje</w:t>
      </w:r>
    </w:p>
    <w:p w14:paraId="04DC4312" w14:textId="77777777" w:rsidR="00C631F3" w:rsidRPr="00B7242A" w:rsidRDefault="00C631F3" w:rsidP="0076213B">
      <w:pPr>
        <w:pStyle w:val="Odlomakpopisa"/>
        <w:spacing w:line="360" w:lineRule="auto"/>
        <w:jc w:val="both"/>
        <w:rPr>
          <w:b/>
        </w:rPr>
      </w:pPr>
      <w:r w:rsidRPr="00B7242A">
        <w:t>izrada različitih eko preparata od ekološki materijala</w:t>
      </w:r>
    </w:p>
    <w:p w14:paraId="1105C470" w14:textId="77777777" w:rsidR="00C631F3" w:rsidRPr="00B7242A" w:rsidRDefault="00C631F3" w:rsidP="0076213B">
      <w:pPr>
        <w:spacing w:line="360" w:lineRule="auto"/>
        <w:jc w:val="both"/>
        <w:rPr>
          <w:b/>
        </w:rPr>
      </w:pPr>
      <w:r w:rsidRPr="00B7242A">
        <w:rPr>
          <w:b/>
        </w:rPr>
        <w:t>Namjena aktivnosti</w:t>
      </w:r>
    </w:p>
    <w:p w14:paraId="254DA753" w14:textId="77777777" w:rsidR="00C631F3" w:rsidRPr="00B7242A" w:rsidRDefault="00C631F3" w:rsidP="00F7218D">
      <w:pPr>
        <w:pStyle w:val="Odlomakpopisa"/>
        <w:numPr>
          <w:ilvl w:val="0"/>
          <w:numId w:val="177"/>
        </w:numPr>
        <w:spacing w:line="360" w:lineRule="auto"/>
        <w:jc w:val="both"/>
        <w:rPr>
          <w:b/>
        </w:rPr>
      </w:pPr>
      <w:r w:rsidRPr="00B7242A">
        <w:t xml:space="preserve">poticati zanimanje za opažanje stvari i promjena u okolišu, razvijati istraživački duh </w:t>
      </w:r>
    </w:p>
    <w:p w14:paraId="2F18DC31" w14:textId="77777777" w:rsidR="00C631F3" w:rsidRPr="00B7242A" w:rsidRDefault="00C631F3" w:rsidP="0076213B">
      <w:pPr>
        <w:spacing w:line="360" w:lineRule="auto"/>
        <w:jc w:val="both"/>
        <w:rPr>
          <w:b/>
        </w:rPr>
      </w:pPr>
      <w:r w:rsidRPr="00B7242A">
        <w:rPr>
          <w:b/>
        </w:rPr>
        <w:t>Nositelji i njihova odgovornost</w:t>
      </w:r>
    </w:p>
    <w:p w14:paraId="67C410C0" w14:textId="77777777" w:rsidR="00C631F3" w:rsidRPr="00B7242A" w:rsidRDefault="00C631F3" w:rsidP="0076213B">
      <w:pPr>
        <w:pStyle w:val="Odlomakpopisa"/>
        <w:spacing w:line="360" w:lineRule="auto"/>
        <w:jc w:val="both"/>
        <w:rPr>
          <w:b/>
        </w:rPr>
      </w:pPr>
      <w:r w:rsidRPr="00B7242A">
        <w:t>namijenjeno učenicima od 5. do 8. razreda</w:t>
      </w:r>
    </w:p>
    <w:p w14:paraId="67C3847E" w14:textId="77777777" w:rsidR="00C631F3" w:rsidRPr="00B7242A" w:rsidRDefault="00C631F3" w:rsidP="0076213B">
      <w:pPr>
        <w:spacing w:line="360" w:lineRule="auto"/>
        <w:jc w:val="both"/>
        <w:rPr>
          <w:b/>
        </w:rPr>
      </w:pPr>
      <w:r w:rsidRPr="00B7242A">
        <w:rPr>
          <w:b/>
        </w:rPr>
        <w:t>Način realizacije</w:t>
      </w:r>
    </w:p>
    <w:p w14:paraId="52BEC172" w14:textId="77777777" w:rsidR="00C631F3" w:rsidRPr="00B7242A" w:rsidRDefault="00C631F3" w:rsidP="00F7218D">
      <w:pPr>
        <w:pStyle w:val="Odlomakpopisa"/>
        <w:numPr>
          <w:ilvl w:val="0"/>
          <w:numId w:val="177"/>
        </w:numPr>
        <w:spacing w:line="360" w:lineRule="auto"/>
        <w:jc w:val="both"/>
        <w:rPr>
          <w:b/>
        </w:rPr>
      </w:pPr>
      <w:r w:rsidRPr="00B7242A">
        <w:lastRenderedPageBreak/>
        <w:t>timski rad u školskom dvorištu i vrtu, proučavanje literature i istraživanje, prigodne radionice</w:t>
      </w:r>
    </w:p>
    <w:p w14:paraId="7B100CED" w14:textId="77777777" w:rsidR="00C631F3" w:rsidRPr="00B7242A" w:rsidRDefault="00C631F3" w:rsidP="0076213B">
      <w:pPr>
        <w:spacing w:line="360" w:lineRule="auto"/>
        <w:jc w:val="both"/>
        <w:rPr>
          <w:b/>
        </w:rPr>
      </w:pPr>
      <w:r w:rsidRPr="00B7242A">
        <w:rPr>
          <w:b/>
        </w:rPr>
        <w:t>Vremenik</w:t>
      </w:r>
    </w:p>
    <w:p w14:paraId="31CCCA1F" w14:textId="77777777" w:rsidR="00C631F3" w:rsidRPr="00B7242A" w:rsidRDefault="00C631F3" w:rsidP="00F7218D">
      <w:pPr>
        <w:pStyle w:val="Odlomakpopisa"/>
        <w:numPr>
          <w:ilvl w:val="0"/>
          <w:numId w:val="177"/>
        </w:numPr>
        <w:spacing w:line="360" w:lineRule="auto"/>
        <w:jc w:val="both"/>
        <w:rPr>
          <w:b/>
        </w:rPr>
      </w:pPr>
      <w:r w:rsidRPr="00B7242A">
        <w:t>tijekom školske godine 2024./2025.</w:t>
      </w:r>
    </w:p>
    <w:p w14:paraId="1872E201" w14:textId="77777777" w:rsidR="00C631F3" w:rsidRPr="00B7242A" w:rsidRDefault="00C631F3" w:rsidP="0076213B">
      <w:pPr>
        <w:spacing w:line="360" w:lineRule="auto"/>
        <w:jc w:val="both"/>
        <w:rPr>
          <w:b/>
        </w:rPr>
      </w:pPr>
      <w:r w:rsidRPr="00B7242A">
        <w:rPr>
          <w:b/>
        </w:rPr>
        <w:t>Troškovnik aktivnosti</w:t>
      </w:r>
    </w:p>
    <w:p w14:paraId="0A54F292" w14:textId="77777777" w:rsidR="00C631F3" w:rsidRPr="00B7242A" w:rsidRDefault="00C631F3" w:rsidP="00F7218D">
      <w:pPr>
        <w:pStyle w:val="Odlomakpopisa"/>
        <w:numPr>
          <w:ilvl w:val="0"/>
          <w:numId w:val="177"/>
        </w:numPr>
        <w:spacing w:line="360" w:lineRule="auto"/>
        <w:jc w:val="both"/>
        <w:rPr>
          <w:b/>
        </w:rPr>
      </w:pPr>
      <w:r w:rsidRPr="00B7242A">
        <w:t>prema potrebi</w:t>
      </w:r>
    </w:p>
    <w:p w14:paraId="77EA72F9" w14:textId="77777777" w:rsidR="00C631F3" w:rsidRPr="00B7242A" w:rsidRDefault="00C631F3" w:rsidP="0076213B">
      <w:pPr>
        <w:spacing w:line="360" w:lineRule="auto"/>
        <w:jc w:val="both"/>
        <w:rPr>
          <w:b/>
        </w:rPr>
      </w:pPr>
      <w:r w:rsidRPr="00B7242A">
        <w:rPr>
          <w:b/>
        </w:rPr>
        <w:t>Način vrednovanja i korištenja rezultata</w:t>
      </w:r>
    </w:p>
    <w:p w14:paraId="7849B38A" w14:textId="77777777" w:rsidR="00C631F3" w:rsidRPr="00B7242A" w:rsidRDefault="00C631F3" w:rsidP="00F7218D">
      <w:pPr>
        <w:pStyle w:val="Odlomakpopisa"/>
        <w:numPr>
          <w:ilvl w:val="0"/>
          <w:numId w:val="177"/>
        </w:numPr>
        <w:spacing w:line="360" w:lineRule="auto"/>
        <w:jc w:val="both"/>
        <w:rPr>
          <w:b/>
        </w:rPr>
      </w:pPr>
      <w:r w:rsidRPr="00B7242A">
        <w:t>opisno bilježenje zapažanja o učeničkoj aktivnosti, redovitosti u dolascima i radu te prezentacija rezultata pomoću plakata i ppt</w:t>
      </w:r>
    </w:p>
    <w:p w14:paraId="3E79A35A" w14:textId="77777777" w:rsidR="00C631F3" w:rsidRPr="00B7242A" w:rsidRDefault="00C631F3" w:rsidP="0076213B">
      <w:pPr>
        <w:pStyle w:val="Bezproreda"/>
        <w:spacing w:line="360" w:lineRule="auto"/>
        <w:jc w:val="both"/>
      </w:pPr>
      <w:r w:rsidRPr="00B7242A">
        <w:t>______________________________________________________________________________</w:t>
      </w:r>
    </w:p>
    <w:p w14:paraId="5B7C9507" w14:textId="77777777" w:rsidR="00C631F3" w:rsidRPr="00B7242A" w:rsidRDefault="00C631F3" w:rsidP="0076213B">
      <w:pPr>
        <w:spacing w:line="360" w:lineRule="auto"/>
        <w:jc w:val="both"/>
        <w:rPr>
          <w:b/>
        </w:rPr>
      </w:pPr>
    </w:p>
    <w:p w14:paraId="556E0582" w14:textId="77777777" w:rsidR="00C631F3" w:rsidRPr="00B7242A" w:rsidRDefault="00C631F3" w:rsidP="0076213B">
      <w:pPr>
        <w:spacing w:line="360" w:lineRule="auto"/>
        <w:jc w:val="both"/>
        <w:rPr>
          <w:b/>
          <w:i/>
        </w:rPr>
      </w:pPr>
      <w:r w:rsidRPr="00B7242A">
        <w:rPr>
          <w:b/>
        </w:rPr>
        <w:t>Nastavno područje (aktivnost)</w:t>
      </w:r>
      <w:r w:rsidRPr="00B7242A">
        <w:t xml:space="preserve">: </w:t>
      </w:r>
      <w:r w:rsidRPr="00B7242A">
        <w:rPr>
          <w:b/>
        </w:rPr>
        <w:t xml:space="preserve">Crveni križ </w:t>
      </w:r>
    </w:p>
    <w:p w14:paraId="78D62F81" w14:textId="77777777" w:rsidR="00C631F3" w:rsidRPr="00B7242A" w:rsidRDefault="00C631F3" w:rsidP="0076213B">
      <w:pPr>
        <w:spacing w:line="360" w:lineRule="auto"/>
        <w:jc w:val="both"/>
        <w:rPr>
          <w:b/>
        </w:rPr>
      </w:pPr>
      <w:r w:rsidRPr="00B7242A">
        <w:rPr>
          <w:b/>
        </w:rPr>
        <w:t xml:space="preserve">Učiteljica: </w:t>
      </w:r>
      <w:r w:rsidRPr="00B7242A">
        <w:t>Pavla Vlahović (Marina Pogledić)</w:t>
      </w:r>
    </w:p>
    <w:p w14:paraId="4BE95B8D" w14:textId="77777777" w:rsidR="00C631F3" w:rsidRPr="00B7242A" w:rsidRDefault="00C631F3" w:rsidP="0076213B">
      <w:pPr>
        <w:spacing w:line="360" w:lineRule="auto"/>
        <w:jc w:val="both"/>
        <w:rPr>
          <w:b/>
        </w:rPr>
      </w:pPr>
      <w:r w:rsidRPr="00B7242A">
        <w:rPr>
          <w:b/>
        </w:rPr>
        <w:t>Ciljevi aktivnosti</w:t>
      </w:r>
    </w:p>
    <w:p w14:paraId="526A1B72" w14:textId="77777777" w:rsidR="00C631F3" w:rsidRPr="00B7242A" w:rsidRDefault="00C631F3" w:rsidP="00F7218D">
      <w:pPr>
        <w:pStyle w:val="Odlomakpopisa"/>
        <w:numPr>
          <w:ilvl w:val="0"/>
          <w:numId w:val="177"/>
        </w:numPr>
        <w:spacing w:line="360" w:lineRule="auto"/>
        <w:jc w:val="both"/>
        <w:rPr>
          <w:b/>
        </w:rPr>
      </w:pPr>
      <w:r w:rsidRPr="00B7242A">
        <w:t>osposobiti učenike za odrastanje u odgovorne i zadovoljne osobe koje će znati pomoći sebi i drugima u svakodnevnom životu</w:t>
      </w:r>
    </w:p>
    <w:p w14:paraId="4BABBB7B" w14:textId="77777777" w:rsidR="00C631F3" w:rsidRPr="00B7242A" w:rsidRDefault="00C631F3" w:rsidP="00F7218D">
      <w:pPr>
        <w:pStyle w:val="Odlomakpopisa"/>
        <w:numPr>
          <w:ilvl w:val="0"/>
          <w:numId w:val="177"/>
        </w:numPr>
        <w:spacing w:line="360" w:lineRule="auto"/>
        <w:jc w:val="both"/>
        <w:rPr>
          <w:b/>
        </w:rPr>
      </w:pPr>
      <w:r w:rsidRPr="00B7242A">
        <w:t>steći znanja o pokretu Crvenog križa i njegovom djelovanju</w:t>
      </w:r>
    </w:p>
    <w:p w14:paraId="16443A13" w14:textId="77777777" w:rsidR="00C631F3" w:rsidRPr="00B7242A" w:rsidRDefault="00C631F3" w:rsidP="00F7218D">
      <w:pPr>
        <w:pStyle w:val="Odlomakpopisa"/>
        <w:numPr>
          <w:ilvl w:val="0"/>
          <w:numId w:val="177"/>
        </w:numPr>
        <w:spacing w:line="360" w:lineRule="auto"/>
        <w:jc w:val="both"/>
        <w:rPr>
          <w:b/>
        </w:rPr>
      </w:pPr>
      <w:r w:rsidRPr="00B7242A">
        <w:t>potaknuti sudjelovanje u različitim dobrotvornim akcijama- prodaja bonova, privjesaka i sl.</w:t>
      </w:r>
    </w:p>
    <w:p w14:paraId="52749CF4" w14:textId="77777777" w:rsidR="00C631F3" w:rsidRPr="00B7242A" w:rsidRDefault="00C631F3" w:rsidP="00F7218D">
      <w:pPr>
        <w:pStyle w:val="Odlomakpopisa"/>
        <w:numPr>
          <w:ilvl w:val="0"/>
          <w:numId w:val="177"/>
        </w:numPr>
        <w:spacing w:line="360" w:lineRule="auto"/>
        <w:jc w:val="both"/>
        <w:rPr>
          <w:b/>
        </w:rPr>
      </w:pPr>
      <w:r w:rsidRPr="00B7242A">
        <w:t>potaknuti učenike na volontiranje</w:t>
      </w:r>
    </w:p>
    <w:p w14:paraId="5EB6235E" w14:textId="77777777" w:rsidR="00C631F3" w:rsidRPr="00B7242A" w:rsidRDefault="00C631F3" w:rsidP="0076213B">
      <w:pPr>
        <w:spacing w:line="360" w:lineRule="auto"/>
        <w:jc w:val="both"/>
        <w:rPr>
          <w:b/>
        </w:rPr>
      </w:pPr>
      <w:r w:rsidRPr="00B7242A">
        <w:rPr>
          <w:b/>
        </w:rPr>
        <w:t>Namjena aktivnosti</w:t>
      </w:r>
    </w:p>
    <w:p w14:paraId="0C77A81D" w14:textId="77777777" w:rsidR="00C631F3" w:rsidRPr="00B7242A" w:rsidRDefault="00C631F3" w:rsidP="00F7218D">
      <w:pPr>
        <w:pStyle w:val="Odlomakpopisa"/>
        <w:numPr>
          <w:ilvl w:val="0"/>
          <w:numId w:val="178"/>
        </w:numPr>
        <w:spacing w:line="360" w:lineRule="auto"/>
        <w:jc w:val="both"/>
        <w:rPr>
          <w:b/>
        </w:rPr>
      </w:pPr>
      <w:r w:rsidRPr="00B7242A">
        <w:t>razvijati humanost i solidarnost kod učenika</w:t>
      </w:r>
    </w:p>
    <w:p w14:paraId="657927A4" w14:textId="77777777" w:rsidR="00C631F3" w:rsidRPr="00B7242A" w:rsidRDefault="00C631F3" w:rsidP="00F7218D">
      <w:pPr>
        <w:pStyle w:val="Odlomakpopisa"/>
        <w:numPr>
          <w:ilvl w:val="0"/>
          <w:numId w:val="178"/>
        </w:numPr>
        <w:spacing w:line="360" w:lineRule="auto"/>
        <w:jc w:val="both"/>
        <w:rPr>
          <w:b/>
        </w:rPr>
      </w:pPr>
      <w:r w:rsidRPr="00B7242A">
        <w:t>poticanje potrebe učenika da im je stalo i do druge osobe koju ne poznaju</w:t>
      </w:r>
    </w:p>
    <w:p w14:paraId="73F2A6E0" w14:textId="77777777" w:rsidR="00C631F3" w:rsidRPr="00B7242A" w:rsidRDefault="00C631F3" w:rsidP="00F7218D">
      <w:pPr>
        <w:pStyle w:val="Odlomakpopisa"/>
        <w:numPr>
          <w:ilvl w:val="0"/>
          <w:numId w:val="178"/>
        </w:numPr>
        <w:spacing w:line="360" w:lineRule="auto"/>
        <w:jc w:val="both"/>
        <w:rPr>
          <w:b/>
        </w:rPr>
      </w:pPr>
      <w:r w:rsidRPr="00B7242A">
        <w:t>usvojiti načela humanitarnih organizacija na primjeru Crvenog križa</w:t>
      </w:r>
    </w:p>
    <w:p w14:paraId="3EF8D995" w14:textId="77777777" w:rsidR="00C631F3" w:rsidRPr="00B7242A" w:rsidRDefault="00C631F3" w:rsidP="00F7218D">
      <w:pPr>
        <w:pStyle w:val="Odlomakpopisa"/>
        <w:numPr>
          <w:ilvl w:val="0"/>
          <w:numId w:val="178"/>
        </w:numPr>
        <w:spacing w:line="360" w:lineRule="auto"/>
        <w:jc w:val="both"/>
        <w:rPr>
          <w:b/>
        </w:rPr>
      </w:pPr>
      <w:r w:rsidRPr="00B7242A">
        <w:t xml:space="preserve">uključiti što više učenika u akcije Crvenog križa </w:t>
      </w:r>
    </w:p>
    <w:p w14:paraId="6BC00CDB" w14:textId="77777777" w:rsidR="00C631F3" w:rsidRPr="00B7242A" w:rsidRDefault="00C631F3" w:rsidP="00F7218D">
      <w:pPr>
        <w:pStyle w:val="Odlomakpopisa"/>
        <w:numPr>
          <w:ilvl w:val="0"/>
          <w:numId w:val="178"/>
        </w:numPr>
        <w:spacing w:line="360" w:lineRule="auto"/>
        <w:jc w:val="both"/>
        <w:rPr>
          <w:b/>
        </w:rPr>
      </w:pPr>
      <w:r w:rsidRPr="00B7242A">
        <w:t>potaknuti učenike na kreativno korištenje slobodnog vremena</w:t>
      </w:r>
    </w:p>
    <w:p w14:paraId="41BA24B2" w14:textId="77777777" w:rsidR="00C631F3" w:rsidRPr="00B7242A" w:rsidRDefault="00C631F3" w:rsidP="0076213B">
      <w:pPr>
        <w:spacing w:line="360" w:lineRule="auto"/>
        <w:jc w:val="both"/>
        <w:rPr>
          <w:b/>
        </w:rPr>
      </w:pPr>
      <w:r w:rsidRPr="00B7242A">
        <w:rPr>
          <w:b/>
        </w:rPr>
        <w:t>Nositelji i njihova odgovornost</w:t>
      </w:r>
    </w:p>
    <w:p w14:paraId="1D1E9350" w14:textId="77777777" w:rsidR="00C631F3" w:rsidRPr="00B7242A" w:rsidRDefault="00C631F3" w:rsidP="00F7218D">
      <w:pPr>
        <w:pStyle w:val="Odlomakpopisa"/>
        <w:numPr>
          <w:ilvl w:val="0"/>
          <w:numId w:val="180"/>
        </w:numPr>
        <w:spacing w:line="360" w:lineRule="auto"/>
        <w:jc w:val="both"/>
        <w:rPr>
          <w:b/>
        </w:rPr>
      </w:pPr>
      <w:r w:rsidRPr="00B7242A">
        <w:t>namijenjeno učenicima od 7. do 8. razreda</w:t>
      </w:r>
    </w:p>
    <w:p w14:paraId="390624F3" w14:textId="77777777" w:rsidR="00C631F3" w:rsidRPr="00B7242A" w:rsidRDefault="00C631F3" w:rsidP="0076213B">
      <w:pPr>
        <w:spacing w:line="360" w:lineRule="auto"/>
        <w:jc w:val="both"/>
        <w:rPr>
          <w:b/>
        </w:rPr>
      </w:pPr>
      <w:r w:rsidRPr="00B7242A">
        <w:rPr>
          <w:b/>
        </w:rPr>
        <w:t>Način realizacije</w:t>
      </w:r>
    </w:p>
    <w:p w14:paraId="3BC463A8" w14:textId="77777777" w:rsidR="00C631F3" w:rsidRPr="00B7242A" w:rsidRDefault="00C631F3" w:rsidP="00F7218D">
      <w:pPr>
        <w:pStyle w:val="Odlomakpopisa"/>
        <w:numPr>
          <w:ilvl w:val="0"/>
          <w:numId w:val="179"/>
        </w:numPr>
        <w:spacing w:line="360" w:lineRule="auto"/>
        <w:ind w:left="714" w:hanging="357"/>
        <w:jc w:val="both"/>
      </w:pPr>
      <w:r w:rsidRPr="00B7242A">
        <w:t>sudjelovanje i organiziranje humanitarnih akcija</w:t>
      </w:r>
    </w:p>
    <w:p w14:paraId="782FF4A7" w14:textId="77777777" w:rsidR="00C631F3" w:rsidRPr="00B7242A" w:rsidRDefault="00C631F3" w:rsidP="00F7218D">
      <w:pPr>
        <w:pStyle w:val="Odlomakpopisa"/>
        <w:numPr>
          <w:ilvl w:val="0"/>
          <w:numId w:val="179"/>
        </w:numPr>
        <w:spacing w:line="360" w:lineRule="auto"/>
        <w:ind w:left="714" w:hanging="357"/>
        <w:jc w:val="both"/>
      </w:pPr>
      <w:r w:rsidRPr="00B7242A">
        <w:t>obuka i pripreme za natjecanje ekipa za pružanje prve pomoći (prema kalendaru natjecanja)</w:t>
      </w:r>
    </w:p>
    <w:p w14:paraId="62C99597" w14:textId="77777777" w:rsidR="00C631F3" w:rsidRPr="00B7242A" w:rsidRDefault="00C631F3" w:rsidP="00F7218D">
      <w:pPr>
        <w:pStyle w:val="Odlomakpopisa"/>
        <w:numPr>
          <w:ilvl w:val="0"/>
          <w:numId w:val="179"/>
        </w:numPr>
        <w:spacing w:line="360" w:lineRule="auto"/>
        <w:ind w:left="714" w:hanging="357"/>
        <w:jc w:val="both"/>
      </w:pPr>
      <w:r w:rsidRPr="00B7242A">
        <w:t>sudjelovanje na natjecanjima prve pomoći</w:t>
      </w:r>
    </w:p>
    <w:p w14:paraId="6A7CA37C" w14:textId="77777777" w:rsidR="00C631F3" w:rsidRPr="00B7242A" w:rsidRDefault="00C631F3" w:rsidP="0076213B">
      <w:pPr>
        <w:spacing w:line="360" w:lineRule="auto"/>
        <w:jc w:val="both"/>
        <w:rPr>
          <w:b/>
        </w:rPr>
      </w:pPr>
      <w:r w:rsidRPr="00B7242A">
        <w:rPr>
          <w:b/>
        </w:rPr>
        <w:t>Vremenik</w:t>
      </w:r>
    </w:p>
    <w:p w14:paraId="4A98BFE3" w14:textId="77777777" w:rsidR="00C631F3" w:rsidRPr="00B7242A" w:rsidRDefault="00C631F3" w:rsidP="00F7218D">
      <w:pPr>
        <w:pStyle w:val="Odlomakpopisa"/>
        <w:numPr>
          <w:ilvl w:val="0"/>
          <w:numId w:val="181"/>
        </w:numPr>
        <w:spacing w:line="360" w:lineRule="auto"/>
        <w:jc w:val="both"/>
        <w:rPr>
          <w:b/>
        </w:rPr>
      </w:pPr>
      <w:r w:rsidRPr="00B7242A">
        <w:t>tijekom školske godine 2024./2025. a posebne aktivnosti u tjednu Crvenoga križa</w:t>
      </w:r>
    </w:p>
    <w:p w14:paraId="61063A42" w14:textId="77777777" w:rsidR="00C631F3" w:rsidRPr="00B7242A" w:rsidRDefault="00C631F3" w:rsidP="0076213B">
      <w:pPr>
        <w:spacing w:line="360" w:lineRule="auto"/>
        <w:jc w:val="both"/>
        <w:rPr>
          <w:b/>
        </w:rPr>
      </w:pPr>
      <w:r w:rsidRPr="00B7242A">
        <w:rPr>
          <w:b/>
        </w:rPr>
        <w:t>Troškovnik aktivnosti</w:t>
      </w:r>
    </w:p>
    <w:p w14:paraId="46F5EB2A" w14:textId="77777777" w:rsidR="00C631F3" w:rsidRPr="00B7242A" w:rsidRDefault="00C631F3" w:rsidP="00F7218D">
      <w:pPr>
        <w:pStyle w:val="Odlomakpopisa"/>
        <w:numPr>
          <w:ilvl w:val="0"/>
          <w:numId w:val="177"/>
        </w:numPr>
        <w:spacing w:line="360" w:lineRule="auto"/>
        <w:jc w:val="both"/>
        <w:rPr>
          <w:b/>
        </w:rPr>
      </w:pPr>
      <w:r w:rsidRPr="00B7242A">
        <w:t>potrošni materijal</w:t>
      </w:r>
    </w:p>
    <w:p w14:paraId="634B8764" w14:textId="77777777" w:rsidR="00C631F3" w:rsidRPr="00B7242A" w:rsidRDefault="00C631F3" w:rsidP="0076213B">
      <w:pPr>
        <w:spacing w:line="360" w:lineRule="auto"/>
        <w:jc w:val="both"/>
        <w:rPr>
          <w:b/>
        </w:rPr>
      </w:pPr>
      <w:r w:rsidRPr="00B7242A">
        <w:rPr>
          <w:b/>
        </w:rPr>
        <w:t>Način vrednovanja i korištenja rezultata</w:t>
      </w:r>
    </w:p>
    <w:p w14:paraId="6395FF10" w14:textId="77777777" w:rsidR="00C631F3" w:rsidRPr="00B7242A" w:rsidRDefault="00C631F3" w:rsidP="00F7218D">
      <w:pPr>
        <w:pStyle w:val="Odlomakpopisa"/>
        <w:numPr>
          <w:ilvl w:val="0"/>
          <w:numId w:val="177"/>
        </w:numPr>
        <w:spacing w:line="360" w:lineRule="auto"/>
        <w:jc w:val="both"/>
        <w:rPr>
          <w:b/>
        </w:rPr>
      </w:pPr>
      <w:r w:rsidRPr="00B7242A">
        <w:lastRenderedPageBreak/>
        <w:t>vrednovanje se provode u svakodnevnom životu učenika gdje su spomenuta znanja i vještine od velike važnosti za svakoga učenika</w:t>
      </w:r>
    </w:p>
    <w:p w14:paraId="0C66ECB2" w14:textId="77777777" w:rsidR="00C631F3" w:rsidRPr="00B7242A" w:rsidRDefault="00C631F3" w:rsidP="00F7218D">
      <w:pPr>
        <w:pStyle w:val="Odlomakpopisa"/>
        <w:numPr>
          <w:ilvl w:val="0"/>
          <w:numId w:val="177"/>
        </w:numPr>
        <w:spacing w:line="360" w:lineRule="auto"/>
        <w:jc w:val="both"/>
        <w:rPr>
          <w:b/>
        </w:rPr>
      </w:pPr>
      <w:r w:rsidRPr="00B7242A">
        <w:t>brojnost učenika uključenih u različite humanitarne aktivnosti, rezultati natjecanja</w:t>
      </w:r>
    </w:p>
    <w:p w14:paraId="63932102" w14:textId="77777777" w:rsidR="00C631F3" w:rsidRPr="00B7242A" w:rsidRDefault="00C631F3" w:rsidP="0076213B">
      <w:pPr>
        <w:pStyle w:val="Bezproreda"/>
        <w:spacing w:line="360" w:lineRule="auto"/>
        <w:jc w:val="both"/>
      </w:pPr>
      <w:r w:rsidRPr="00B7242A">
        <w:t>_________________________________________________________________________</w:t>
      </w:r>
    </w:p>
    <w:p w14:paraId="1E663A59" w14:textId="77777777" w:rsidR="00C631F3" w:rsidRPr="00B7242A" w:rsidRDefault="00C631F3" w:rsidP="0076213B">
      <w:pPr>
        <w:spacing w:line="360" w:lineRule="auto"/>
        <w:jc w:val="both"/>
        <w:rPr>
          <w:b/>
        </w:rPr>
      </w:pPr>
    </w:p>
    <w:p w14:paraId="52D91C08" w14:textId="77777777" w:rsidR="00C631F3" w:rsidRPr="00B7242A" w:rsidRDefault="00C631F3" w:rsidP="0076213B">
      <w:pPr>
        <w:spacing w:line="360" w:lineRule="auto"/>
        <w:jc w:val="both"/>
        <w:rPr>
          <w:b/>
        </w:rPr>
      </w:pPr>
      <w:r w:rsidRPr="00B7242A">
        <w:rPr>
          <w:b/>
        </w:rPr>
        <w:t>Nastavno područje (aktivnost)</w:t>
      </w:r>
      <w:r w:rsidRPr="00B7242A">
        <w:t xml:space="preserve">: </w:t>
      </w:r>
      <w:r w:rsidRPr="00B7242A">
        <w:rPr>
          <w:b/>
        </w:rPr>
        <w:t>Sportska skupina</w:t>
      </w:r>
    </w:p>
    <w:p w14:paraId="6E15457B" w14:textId="77777777" w:rsidR="00C631F3" w:rsidRPr="00B7242A" w:rsidRDefault="00C631F3" w:rsidP="0076213B">
      <w:pPr>
        <w:spacing w:line="360" w:lineRule="auto"/>
        <w:jc w:val="both"/>
        <w:rPr>
          <w:b/>
        </w:rPr>
      </w:pPr>
      <w:r w:rsidRPr="00B7242A">
        <w:rPr>
          <w:b/>
        </w:rPr>
        <w:t xml:space="preserve">Učitelj: </w:t>
      </w:r>
      <w:r w:rsidRPr="00B7242A">
        <w:t>Zoran Suzić, Goran Ređep</w:t>
      </w:r>
    </w:p>
    <w:p w14:paraId="41177313" w14:textId="77777777" w:rsidR="00C631F3" w:rsidRPr="00B7242A" w:rsidRDefault="00C631F3" w:rsidP="0076213B">
      <w:pPr>
        <w:spacing w:line="360" w:lineRule="auto"/>
        <w:jc w:val="both"/>
        <w:rPr>
          <w:b/>
        </w:rPr>
      </w:pPr>
    </w:p>
    <w:p w14:paraId="3BA66F41" w14:textId="77777777" w:rsidR="00C631F3" w:rsidRPr="00B7242A" w:rsidRDefault="00C631F3" w:rsidP="0076213B">
      <w:pPr>
        <w:spacing w:line="360" w:lineRule="auto"/>
        <w:jc w:val="both"/>
        <w:rPr>
          <w:b/>
        </w:rPr>
      </w:pPr>
      <w:r w:rsidRPr="00B7242A">
        <w:rPr>
          <w:b/>
        </w:rPr>
        <w:t>Ciljevi i aktivnosti</w:t>
      </w:r>
    </w:p>
    <w:p w14:paraId="7B06D1CC" w14:textId="77777777" w:rsidR="00C631F3" w:rsidRPr="00B7242A" w:rsidRDefault="00C631F3" w:rsidP="00F7218D">
      <w:pPr>
        <w:pStyle w:val="Odlomakpopisa"/>
        <w:numPr>
          <w:ilvl w:val="0"/>
          <w:numId w:val="177"/>
        </w:numPr>
        <w:spacing w:line="360" w:lineRule="auto"/>
        <w:jc w:val="both"/>
        <w:rPr>
          <w:b/>
        </w:rPr>
      </w:pPr>
      <w:r w:rsidRPr="00B7242A">
        <w:t>usvajanje osnovne tehnike sportskih igara(rukomet, nogomet, stolni tenis,  badminton)</w:t>
      </w:r>
    </w:p>
    <w:p w14:paraId="4FAB805C" w14:textId="77777777" w:rsidR="00C631F3" w:rsidRPr="00B7242A" w:rsidRDefault="00C631F3" w:rsidP="00F7218D">
      <w:pPr>
        <w:pStyle w:val="Odlomakpopisa"/>
        <w:numPr>
          <w:ilvl w:val="0"/>
          <w:numId w:val="177"/>
        </w:numPr>
        <w:spacing w:line="360" w:lineRule="auto"/>
        <w:jc w:val="both"/>
        <w:rPr>
          <w:b/>
        </w:rPr>
      </w:pPr>
      <w:r w:rsidRPr="00B7242A">
        <w:t>stvaranje navika za stalnim tjelesnim vježbanjem</w:t>
      </w:r>
    </w:p>
    <w:p w14:paraId="01683001" w14:textId="77777777" w:rsidR="00C631F3" w:rsidRPr="00B7242A" w:rsidRDefault="00C631F3" w:rsidP="00F7218D">
      <w:pPr>
        <w:pStyle w:val="Odlomakpopisa"/>
        <w:numPr>
          <w:ilvl w:val="0"/>
          <w:numId w:val="177"/>
        </w:numPr>
        <w:spacing w:line="360" w:lineRule="auto"/>
        <w:jc w:val="both"/>
        <w:rPr>
          <w:b/>
        </w:rPr>
      </w:pPr>
      <w:r w:rsidRPr="00B7242A">
        <w:rPr>
          <w:lang w:val="pl-PL"/>
        </w:rPr>
        <w:t>utjecati na razvoj motoričkih i funkcionalnih sposobnosti</w:t>
      </w:r>
    </w:p>
    <w:p w14:paraId="15063D07" w14:textId="77777777" w:rsidR="00C631F3" w:rsidRPr="00B7242A" w:rsidRDefault="00C631F3" w:rsidP="00F7218D">
      <w:pPr>
        <w:pStyle w:val="Odlomakpopisa"/>
        <w:numPr>
          <w:ilvl w:val="0"/>
          <w:numId w:val="177"/>
        </w:numPr>
        <w:spacing w:line="360" w:lineRule="auto"/>
        <w:jc w:val="both"/>
        <w:rPr>
          <w:b/>
        </w:rPr>
      </w:pPr>
      <w:r w:rsidRPr="00B7242A">
        <w:t>razvoj natjecateljskog duha i unapređenje zdravlja</w:t>
      </w:r>
    </w:p>
    <w:p w14:paraId="2B6004E5" w14:textId="77777777" w:rsidR="00C631F3" w:rsidRPr="00B7242A" w:rsidRDefault="00C631F3" w:rsidP="0076213B">
      <w:pPr>
        <w:spacing w:line="360" w:lineRule="auto"/>
        <w:jc w:val="both"/>
        <w:rPr>
          <w:b/>
        </w:rPr>
      </w:pPr>
      <w:r w:rsidRPr="00B7242A">
        <w:rPr>
          <w:b/>
        </w:rPr>
        <w:t>Namjena aktivnosti</w:t>
      </w:r>
    </w:p>
    <w:p w14:paraId="1DA891E2" w14:textId="77777777" w:rsidR="00C631F3" w:rsidRPr="00B7242A" w:rsidRDefault="00C631F3" w:rsidP="00F7218D">
      <w:pPr>
        <w:pStyle w:val="Odlomakpopisa"/>
        <w:numPr>
          <w:ilvl w:val="0"/>
          <w:numId w:val="182"/>
        </w:numPr>
        <w:spacing w:line="360" w:lineRule="auto"/>
        <w:jc w:val="both"/>
        <w:rPr>
          <w:b/>
        </w:rPr>
      </w:pPr>
      <w:r w:rsidRPr="00B7242A">
        <w:t>popularizacija sportova</w:t>
      </w:r>
    </w:p>
    <w:p w14:paraId="66F14E46" w14:textId="77777777" w:rsidR="00C631F3" w:rsidRPr="00B7242A" w:rsidRDefault="00C631F3" w:rsidP="00F7218D">
      <w:pPr>
        <w:pStyle w:val="Odlomakpopisa"/>
        <w:numPr>
          <w:ilvl w:val="0"/>
          <w:numId w:val="182"/>
        </w:numPr>
        <w:spacing w:line="360" w:lineRule="auto"/>
        <w:jc w:val="both"/>
        <w:rPr>
          <w:b/>
        </w:rPr>
      </w:pPr>
      <w:r w:rsidRPr="00B7242A">
        <w:t>sudjelovanje na školskim športskim natjecanjima</w:t>
      </w:r>
    </w:p>
    <w:p w14:paraId="5254BA58" w14:textId="77777777" w:rsidR="00C631F3" w:rsidRPr="00B7242A" w:rsidRDefault="00C631F3" w:rsidP="00F7218D">
      <w:pPr>
        <w:pStyle w:val="Odlomakpopisa"/>
        <w:numPr>
          <w:ilvl w:val="0"/>
          <w:numId w:val="182"/>
        </w:numPr>
        <w:spacing w:line="360" w:lineRule="auto"/>
        <w:jc w:val="both"/>
        <w:rPr>
          <w:b/>
        </w:rPr>
      </w:pPr>
      <w:r w:rsidRPr="00B7242A">
        <w:t>razvijati zdravstvenu kulturu učenika radi očuvanja i promicanja osobnog zdravlja i zdravlja svoje okoline</w:t>
      </w:r>
    </w:p>
    <w:p w14:paraId="177D9B23" w14:textId="77777777" w:rsidR="00C631F3" w:rsidRPr="00B7242A" w:rsidRDefault="00C631F3" w:rsidP="0076213B">
      <w:pPr>
        <w:spacing w:line="360" w:lineRule="auto"/>
        <w:jc w:val="both"/>
        <w:rPr>
          <w:b/>
        </w:rPr>
      </w:pPr>
      <w:r w:rsidRPr="00B7242A">
        <w:rPr>
          <w:b/>
        </w:rPr>
        <w:t>Nositelji i njihova odgovornost</w:t>
      </w:r>
    </w:p>
    <w:p w14:paraId="48B54709" w14:textId="77777777" w:rsidR="00C631F3" w:rsidRPr="00B7242A" w:rsidRDefault="00C631F3" w:rsidP="00F7218D">
      <w:pPr>
        <w:pStyle w:val="Odlomakpopisa"/>
        <w:numPr>
          <w:ilvl w:val="0"/>
          <w:numId w:val="183"/>
        </w:numPr>
        <w:spacing w:line="360" w:lineRule="auto"/>
        <w:jc w:val="both"/>
        <w:rPr>
          <w:b/>
        </w:rPr>
      </w:pPr>
      <w:r w:rsidRPr="00B7242A">
        <w:t>učitelj i učenici viših razreda</w:t>
      </w:r>
    </w:p>
    <w:p w14:paraId="6D72FC62" w14:textId="77777777" w:rsidR="00C631F3" w:rsidRPr="00B7242A" w:rsidRDefault="00C631F3" w:rsidP="0076213B">
      <w:pPr>
        <w:spacing w:line="360" w:lineRule="auto"/>
        <w:jc w:val="both"/>
        <w:rPr>
          <w:b/>
        </w:rPr>
      </w:pPr>
      <w:r w:rsidRPr="00B7242A">
        <w:rPr>
          <w:b/>
        </w:rPr>
        <w:t>Način realizacije</w:t>
      </w:r>
    </w:p>
    <w:p w14:paraId="6F492CD1" w14:textId="77777777" w:rsidR="00C631F3" w:rsidRPr="00B7242A" w:rsidRDefault="00C631F3" w:rsidP="00F7218D">
      <w:pPr>
        <w:pStyle w:val="Odlomakpopisa"/>
        <w:numPr>
          <w:ilvl w:val="0"/>
          <w:numId w:val="183"/>
        </w:numPr>
        <w:spacing w:line="360" w:lineRule="auto"/>
        <w:jc w:val="both"/>
        <w:rPr>
          <w:b/>
        </w:rPr>
      </w:pPr>
      <w:r w:rsidRPr="00B7242A">
        <w:t>dvorana, igralište</w:t>
      </w:r>
    </w:p>
    <w:p w14:paraId="65493972" w14:textId="77777777" w:rsidR="00C631F3" w:rsidRPr="00B7242A" w:rsidRDefault="00C631F3" w:rsidP="0076213B">
      <w:pPr>
        <w:spacing w:line="360" w:lineRule="auto"/>
        <w:jc w:val="both"/>
        <w:rPr>
          <w:b/>
        </w:rPr>
      </w:pPr>
      <w:r w:rsidRPr="00B7242A">
        <w:rPr>
          <w:b/>
        </w:rPr>
        <w:t>Vremenik</w:t>
      </w:r>
    </w:p>
    <w:p w14:paraId="452DBD6E" w14:textId="77777777" w:rsidR="00C631F3" w:rsidRPr="00B7242A" w:rsidRDefault="00C631F3" w:rsidP="00F7218D">
      <w:pPr>
        <w:pStyle w:val="Bezproreda"/>
        <w:numPr>
          <w:ilvl w:val="0"/>
          <w:numId w:val="182"/>
        </w:numPr>
        <w:spacing w:line="360" w:lineRule="auto"/>
        <w:jc w:val="both"/>
      </w:pPr>
      <w:r w:rsidRPr="00B7242A">
        <w:t>tijekom školske godine 2024./2025. </w:t>
      </w:r>
    </w:p>
    <w:p w14:paraId="06C8F7D6" w14:textId="77777777" w:rsidR="00C631F3" w:rsidRPr="00B7242A" w:rsidRDefault="00C631F3" w:rsidP="0076213B">
      <w:pPr>
        <w:spacing w:line="360" w:lineRule="auto"/>
        <w:jc w:val="both"/>
        <w:rPr>
          <w:b/>
        </w:rPr>
      </w:pPr>
      <w:r w:rsidRPr="00B7242A">
        <w:rPr>
          <w:b/>
        </w:rPr>
        <w:t>Troškovnik aktivnosti</w:t>
      </w:r>
    </w:p>
    <w:p w14:paraId="66D87C2B" w14:textId="77777777" w:rsidR="00C631F3" w:rsidRPr="00B7242A" w:rsidRDefault="00C631F3" w:rsidP="00F7218D">
      <w:pPr>
        <w:pStyle w:val="Odlomakpopisa"/>
        <w:numPr>
          <w:ilvl w:val="0"/>
          <w:numId w:val="185"/>
        </w:numPr>
        <w:spacing w:line="360" w:lineRule="auto"/>
        <w:jc w:val="both"/>
      </w:pPr>
      <w:r w:rsidRPr="00B7242A">
        <w:t>troškovi natjecanja i rekvizita (nogometne lopte, čunjevi, dresovi)</w:t>
      </w:r>
    </w:p>
    <w:p w14:paraId="1A207D00" w14:textId="77777777" w:rsidR="00C631F3" w:rsidRPr="00B7242A" w:rsidRDefault="00C631F3" w:rsidP="0076213B">
      <w:pPr>
        <w:spacing w:line="360" w:lineRule="auto"/>
        <w:jc w:val="both"/>
        <w:rPr>
          <w:b/>
        </w:rPr>
      </w:pPr>
      <w:r w:rsidRPr="00B7242A">
        <w:rPr>
          <w:b/>
        </w:rPr>
        <w:t>Način vrednovanja i korištenja rezultata</w:t>
      </w:r>
    </w:p>
    <w:p w14:paraId="6B683ABF" w14:textId="77777777" w:rsidR="00C631F3" w:rsidRPr="00B7242A" w:rsidRDefault="00C631F3" w:rsidP="00F7218D">
      <w:pPr>
        <w:pStyle w:val="Odlomakpopisa"/>
        <w:numPr>
          <w:ilvl w:val="0"/>
          <w:numId w:val="184"/>
        </w:numPr>
        <w:spacing w:line="360" w:lineRule="auto"/>
        <w:jc w:val="both"/>
        <w:rPr>
          <w:b/>
        </w:rPr>
      </w:pPr>
      <w:r w:rsidRPr="00B7242A">
        <w:t>Napredovanje, redovitost u dolascima, aktivnost i zalaganje</w:t>
      </w:r>
    </w:p>
    <w:p w14:paraId="18A291BF" w14:textId="77777777" w:rsidR="00C631F3" w:rsidRPr="00B7242A" w:rsidRDefault="00C631F3" w:rsidP="00F7218D">
      <w:pPr>
        <w:pStyle w:val="Odlomakpopisa"/>
        <w:numPr>
          <w:ilvl w:val="0"/>
          <w:numId w:val="184"/>
        </w:numPr>
        <w:spacing w:line="360" w:lineRule="auto"/>
        <w:jc w:val="both"/>
        <w:rPr>
          <w:b/>
        </w:rPr>
      </w:pPr>
      <w:r w:rsidRPr="00B7242A">
        <w:t>sudjelovanje na sportskim natjecanjima</w:t>
      </w:r>
    </w:p>
    <w:p w14:paraId="2FBE16A4" w14:textId="77777777" w:rsidR="00C631F3" w:rsidRPr="00B7242A" w:rsidRDefault="00C631F3" w:rsidP="0076213B">
      <w:pPr>
        <w:pStyle w:val="Bezproreda"/>
        <w:spacing w:line="360" w:lineRule="auto"/>
        <w:jc w:val="both"/>
      </w:pPr>
      <w:r w:rsidRPr="00B7242A">
        <w:t>_________________________________________________________________________</w:t>
      </w:r>
    </w:p>
    <w:p w14:paraId="2A776BA5" w14:textId="77777777" w:rsidR="00C631F3" w:rsidRPr="00B7242A" w:rsidRDefault="00C631F3" w:rsidP="0076213B">
      <w:pPr>
        <w:spacing w:line="360" w:lineRule="auto"/>
        <w:jc w:val="both"/>
        <w:rPr>
          <w:b/>
        </w:rPr>
      </w:pPr>
    </w:p>
    <w:p w14:paraId="42695928" w14:textId="77777777" w:rsidR="00C631F3" w:rsidRPr="00B7242A" w:rsidRDefault="00C631F3" w:rsidP="0076213B">
      <w:pPr>
        <w:spacing w:line="360" w:lineRule="auto"/>
        <w:jc w:val="both"/>
        <w:rPr>
          <w:b/>
        </w:rPr>
      </w:pPr>
      <w:r w:rsidRPr="00B7242A">
        <w:rPr>
          <w:b/>
        </w:rPr>
        <w:t>Nastavno područje (aktivnost)</w:t>
      </w:r>
      <w:r w:rsidRPr="00B7242A">
        <w:t xml:space="preserve">: </w:t>
      </w:r>
      <w:r w:rsidRPr="00B7242A">
        <w:rPr>
          <w:b/>
        </w:rPr>
        <w:t>Sportska skupina</w:t>
      </w:r>
    </w:p>
    <w:p w14:paraId="5E8E208E" w14:textId="77777777" w:rsidR="00C631F3" w:rsidRPr="00B7242A" w:rsidRDefault="00C631F3" w:rsidP="0076213B">
      <w:pPr>
        <w:spacing w:line="360" w:lineRule="auto"/>
        <w:jc w:val="both"/>
        <w:rPr>
          <w:b/>
        </w:rPr>
      </w:pPr>
      <w:r w:rsidRPr="00B7242A">
        <w:rPr>
          <w:b/>
        </w:rPr>
        <w:t xml:space="preserve">Učitelj: </w:t>
      </w:r>
      <w:r w:rsidRPr="00B7242A">
        <w:t>Tanja Britvić</w:t>
      </w:r>
    </w:p>
    <w:p w14:paraId="0D83DD4D" w14:textId="77777777" w:rsidR="00C631F3" w:rsidRPr="00B7242A" w:rsidRDefault="00C631F3" w:rsidP="0076213B">
      <w:pPr>
        <w:spacing w:line="360" w:lineRule="auto"/>
        <w:jc w:val="both"/>
        <w:rPr>
          <w:b/>
        </w:rPr>
      </w:pPr>
    </w:p>
    <w:p w14:paraId="16CD942A" w14:textId="77777777" w:rsidR="00C631F3" w:rsidRPr="00B7242A" w:rsidRDefault="00C631F3" w:rsidP="0076213B">
      <w:pPr>
        <w:spacing w:line="360" w:lineRule="auto"/>
        <w:jc w:val="both"/>
        <w:rPr>
          <w:b/>
        </w:rPr>
      </w:pPr>
      <w:r w:rsidRPr="00B7242A">
        <w:rPr>
          <w:b/>
        </w:rPr>
        <w:t>Ciljevi i aktivnosti</w:t>
      </w:r>
    </w:p>
    <w:p w14:paraId="67B9C3C8" w14:textId="77777777" w:rsidR="00C631F3" w:rsidRPr="00B7242A" w:rsidRDefault="00C631F3" w:rsidP="00F7218D">
      <w:pPr>
        <w:pStyle w:val="Odlomakpopisa"/>
        <w:numPr>
          <w:ilvl w:val="0"/>
          <w:numId w:val="177"/>
        </w:numPr>
        <w:spacing w:line="360" w:lineRule="auto"/>
        <w:jc w:val="both"/>
        <w:rPr>
          <w:b/>
        </w:rPr>
      </w:pPr>
      <w:r w:rsidRPr="00B7242A">
        <w:lastRenderedPageBreak/>
        <w:t xml:space="preserve">usvajanje osnovne tehnike sportskih igara </w:t>
      </w:r>
    </w:p>
    <w:p w14:paraId="5C98B628" w14:textId="77777777" w:rsidR="00C631F3" w:rsidRPr="00B7242A" w:rsidRDefault="00C631F3" w:rsidP="00F7218D">
      <w:pPr>
        <w:pStyle w:val="Odlomakpopisa"/>
        <w:numPr>
          <w:ilvl w:val="0"/>
          <w:numId w:val="177"/>
        </w:numPr>
        <w:spacing w:line="360" w:lineRule="auto"/>
        <w:jc w:val="both"/>
        <w:rPr>
          <w:b/>
        </w:rPr>
      </w:pPr>
      <w:r w:rsidRPr="00B7242A">
        <w:t>stvaranje navika za stalnim tjelesnim vježbanjem</w:t>
      </w:r>
    </w:p>
    <w:p w14:paraId="699108F3" w14:textId="77777777" w:rsidR="00C631F3" w:rsidRPr="00B7242A" w:rsidRDefault="00C631F3" w:rsidP="00F7218D">
      <w:pPr>
        <w:pStyle w:val="Odlomakpopisa"/>
        <w:numPr>
          <w:ilvl w:val="0"/>
          <w:numId w:val="177"/>
        </w:numPr>
        <w:spacing w:line="360" w:lineRule="auto"/>
        <w:jc w:val="both"/>
        <w:rPr>
          <w:b/>
        </w:rPr>
      </w:pPr>
      <w:r w:rsidRPr="00B7242A">
        <w:rPr>
          <w:lang w:val="pl-PL"/>
        </w:rPr>
        <w:t>utjecati na razvoj motoričkih i funkcionalnih sposobnosti</w:t>
      </w:r>
    </w:p>
    <w:p w14:paraId="7C114C1B" w14:textId="77777777" w:rsidR="00C631F3" w:rsidRPr="00B7242A" w:rsidRDefault="00C631F3" w:rsidP="00F7218D">
      <w:pPr>
        <w:pStyle w:val="Odlomakpopisa"/>
        <w:numPr>
          <w:ilvl w:val="0"/>
          <w:numId w:val="177"/>
        </w:numPr>
        <w:spacing w:line="360" w:lineRule="auto"/>
        <w:jc w:val="both"/>
        <w:rPr>
          <w:b/>
        </w:rPr>
      </w:pPr>
      <w:r w:rsidRPr="00B7242A">
        <w:t>razvoj natjecateljskog duha i unapređenje zdravlja</w:t>
      </w:r>
    </w:p>
    <w:p w14:paraId="3EA1B559" w14:textId="77777777" w:rsidR="00C631F3" w:rsidRPr="00B7242A" w:rsidRDefault="00C631F3" w:rsidP="0076213B">
      <w:pPr>
        <w:spacing w:line="360" w:lineRule="auto"/>
        <w:jc w:val="both"/>
        <w:rPr>
          <w:b/>
        </w:rPr>
      </w:pPr>
      <w:r w:rsidRPr="00B7242A">
        <w:rPr>
          <w:b/>
        </w:rPr>
        <w:t>Namjena aktivnosti</w:t>
      </w:r>
    </w:p>
    <w:p w14:paraId="5CB6F5D1" w14:textId="77777777" w:rsidR="00C631F3" w:rsidRPr="00B7242A" w:rsidRDefault="00C631F3" w:rsidP="00F7218D">
      <w:pPr>
        <w:pStyle w:val="Odlomakpopisa"/>
        <w:numPr>
          <w:ilvl w:val="0"/>
          <w:numId w:val="182"/>
        </w:numPr>
        <w:spacing w:line="360" w:lineRule="auto"/>
        <w:jc w:val="both"/>
        <w:rPr>
          <w:b/>
        </w:rPr>
      </w:pPr>
      <w:r w:rsidRPr="00B7242A">
        <w:t>popularizacija sportova</w:t>
      </w:r>
    </w:p>
    <w:p w14:paraId="72012EA3" w14:textId="77777777" w:rsidR="00C631F3" w:rsidRPr="00B7242A" w:rsidRDefault="00C631F3" w:rsidP="00F7218D">
      <w:pPr>
        <w:pStyle w:val="Odlomakpopisa"/>
        <w:numPr>
          <w:ilvl w:val="0"/>
          <w:numId w:val="182"/>
        </w:numPr>
        <w:spacing w:line="360" w:lineRule="auto"/>
        <w:jc w:val="both"/>
        <w:rPr>
          <w:b/>
        </w:rPr>
      </w:pPr>
      <w:r w:rsidRPr="00B7242A">
        <w:t>sudjelovanje na školskim športskim natjecanjima</w:t>
      </w:r>
    </w:p>
    <w:p w14:paraId="326709A5" w14:textId="77777777" w:rsidR="00C631F3" w:rsidRPr="00B7242A" w:rsidRDefault="00C631F3" w:rsidP="00F7218D">
      <w:pPr>
        <w:pStyle w:val="Odlomakpopisa"/>
        <w:numPr>
          <w:ilvl w:val="0"/>
          <w:numId w:val="182"/>
        </w:numPr>
        <w:spacing w:line="360" w:lineRule="auto"/>
        <w:jc w:val="both"/>
        <w:rPr>
          <w:b/>
        </w:rPr>
      </w:pPr>
      <w:r w:rsidRPr="00B7242A">
        <w:t>razvijati zdravstvenu kulturu učenika radi očuvanja i promicanja osobnog zdravlja i zdravlja svoje okoline</w:t>
      </w:r>
    </w:p>
    <w:p w14:paraId="35E9BE1B" w14:textId="77777777" w:rsidR="00C631F3" w:rsidRPr="00B7242A" w:rsidRDefault="00C631F3" w:rsidP="0076213B">
      <w:pPr>
        <w:spacing w:line="360" w:lineRule="auto"/>
        <w:jc w:val="both"/>
        <w:rPr>
          <w:b/>
        </w:rPr>
      </w:pPr>
      <w:r w:rsidRPr="00B7242A">
        <w:rPr>
          <w:b/>
        </w:rPr>
        <w:t>Nositelji i njihova odgovornost</w:t>
      </w:r>
    </w:p>
    <w:p w14:paraId="632EF05E" w14:textId="77777777" w:rsidR="00C631F3" w:rsidRPr="00B7242A" w:rsidRDefault="00C631F3" w:rsidP="00F7218D">
      <w:pPr>
        <w:pStyle w:val="Odlomakpopisa"/>
        <w:numPr>
          <w:ilvl w:val="0"/>
          <w:numId w:val="183"/>
        </w:numPr>
        <w:spacing w:line="360" w:lineRule="auto"/>
        <w:jc w:val="both"/>
        <w:rPr>
          <w:b/>
        </w:rPr>
      </w:pPr>
      <w:r w:rsidRPr="00B7242A">
        <w:t>učiteljica i učenici nižih razreda</w:t>
      </w:r>
    </w:p>
    <w:p w14:paraId="1AC828D5" w14:textId="77777777" w:rsidR="00C631F3" w:rsidRPr="00B7242A" w:rsidRDefault="00C631F3" w:rsidP="0076213B">
      <w:pPr>
        <w:spacing w:line="360" w:lineRule="auto"/>
        <w:jc w:val="both"/>
        <w:rPr>
          <w:b/>
        </w:rPr>
      </w:pPr>
      <w:r w:rsidRPr="00B7242A">
        <w:rPr>
          <w:b/>
        </w:rPr>
        <w:t>Način realizacije</w:t>
      </w:r>
    </w:p>
    <w:p w14:paraId="0BD32F53" w14:textId="77777777" w:rsidR="00C631F3" w:rsidRPr="00B7242A" w:rsidRDefault="00C631F3" w:rsidP="00F7218D">
      <w:pPr>
        <w:pStyle w:val="Odlomakpopisa"/>
        <w:numPr>
          <w:ilvl w:val="0"/>
          <w:numId w:val="183"/>
        </w:numPr>
        <w:spacing w:line="360" w:lineRule="auto"/>
        <w:jc w:val="both"/>
        <w:rPr>
          <w:b/>
        </w:rPr>
      </w:pPr>
      <w:r w:rsidRPr="00B7242A">
        <w:t>dvorana, igralište</w:t>
      </w:r>
    </w:p>
    <w:p w14:paraId="3FCB429E" w14:textId="77777777" w:rsidR="00C631F3" w:rsidRPr="00B7242A" w:rsidRDefault="00C631F3" w:rsidP="0076213B">
      <w:pPr>
        <w:spacing w:line="360" w:lineRule="auto"/>
        <w:jc w:val="both"/>
        <w:rPr>
          <w:b/>
        </w:rPr>
      </w:pPr>
      <w:r w:rsidRPr="00B7242A">
        <w:rPr>
          <w:b/>
        </w:rPr>
        <w:t>Vremenik</w:t>
      </w:r>
    </w:p>
    <w:p w14:paraId="73C77B77" w14:textId="77777777" w:rsidR="00C631F3" w:rsidRPr="00B7242A" w:rsidRDefault="00C631F3" w:rsidP="00F7218D">
      <w:pPr>
        <w:pStyle w:val="Bezproreda"/>
        <w:numPr>
          <w:ilvl w:val="0"/>
          <w:numId w:val="182"/>
        </w:numPr>
        <w:spacing w:line="360" w:lineRule="auto"/>
        <w:jc w:val="both"/>
      </w:pPr>
      <w:r w:rsidRPr="00B7242A">
        <w:t>tijekom školske godine 2024./2025. </w:t>
      </w:r>
    </w:p>
    <w:p w14:paraId="46D87CCA" w14:textId="77777777" w:rsidR="00C631F3" w:rsidRPr="00B7242A" w:rsidRDefault="00C631F3" w:rsidP="0076213B">
      <w:pPr>
        <w:spacing w:line="360" w:lineRule="auto"/>
        <w:jc w:val="both"/>
        <w:rPr>
          <w:b/>
        </w:rPr>
      </w:pPr>
      <w:r w:rsidRPr="00B7242A">
        <w:rPr>
          <w:b/>
        </w:rPr>
        <w:t>Troškovnik aktivnosti</w:t>
      </w:r>
    </w:p>
    <w:p w14:paraId="7A383542" w14:textId="77777777" w:rsidR="00C631F3" w:rsidRPr="00B7242A" w:rsidRDefault="00C631F3" w:rsidP="00F7218D">
      <w:pPr>
        <w:pStyle w:val="Odlomakpopisa"/>
        <w:numPr>
          <w:ilvl w:val="0"/>
          <w:numId w:val="185"/>
        </w:numPr>
        <w:spacing w:line="360" w:lineRule="auto"/>
        <w:jc w:val="both"/>
      </w:pPr>
      <w:r w:rsidRPr="00B7242A">
        <w:t xml:space="preserve">troškovi natjecanja i rekvizita </w:t>
      </w:r>
    </w:p>
    <w:p w14:paraId="59602A0C" w14:textId="77777777" w:rsidR="00C631F3" w:rsidRPr="00B7242A" w:rsidRDefault="00C631F3" w:rsidP="0076213B">
      <w:pPr>
        <w:spacing w:line="360" w:lineRule="auto"/>
        <w:jc w:val="both"/>
        <w:rPr>
          <w:b/>
        </w:rPr>
      </w:pPr>
      <w:r w:rsidRPr="00B7242A">
        <w:rPr>
          <w:b/>
        </w:rPr>
        <w:t>Način vrednovanja i korištenja rezultata</w:t>
      </w:r>
    </w:p>
    <w:p w14:paraId="5939FEFA" w14:textId="77777777" w:rsidR="00C631F3" w:rsidRPr="00B7242A" w:rsidRDefault="00C631F3" w:rsidP="00F7218D">
      <w:pPr>
        <w:pStyle w:val="Odlomakpopisa"/>
        <w:numPr>
          <w:ilvl w:val="0"/>
          <w:numId w:val="184"/>
        </w:numPr>
        <w:spacing w:line="360" w:lineRule="auto"/>
        <w:jc w:val="both"/>
        <w:rPr>
          <w:b/>
        </w:rPr>
      </w:pPr>
      <w:r w:rsidRPr="00B7242A">
        <w:t>Napredovanje, redovitost u dolascima, aktivnost i zalaganje</w:t>
      </w:r>
    </w:p>
    <w:p w14:paraId="20F796E3" w14:textId="77777777" w:rsidR="00C631F3" w:rsidRPr="00B7242A" w:rsidRDefault="00C631F3" w:rsidP="00F7218D">
      <w:pPr>
        <w:pStyle w:val="Odlomakpopisa"/>
        <w:numPr>
          <w:ilvl w:val="0"/>
          <w:numId w:val="184"/>
        </w:numPr>
        <w:spacing w:line="360" w:lineRule="auto"/>
        <w:jc w:val="both"/>
        <w:rPr>
          <w:b/>
        </w:rPr>
      </w:pPr>
      <w:r w:rsidRPr="00B7242A">
        <w:t>sudjelovanje na sportskim natjecanjima</w:t>
      </w:r>
    </w:p>
    <w:p w14:paraId="556442AD" w14:textId="77777777" w:rsidR="00C631F3" w:rsidRPr="00B7242A" w:rsidRDefault="00C631F3" w:rsidP="0076213B">
      <w:pPr>
        <w:pStyle w:val="Bezproreda"/>
        <w:spacing w:line="360" w:lineRule="auto"/>
        <w:jc w:val="both"/>
      </w:pPr>
      <w:r w:rsidRPr="00B7242A">
        <w:t>_________________________________________________________________________</w:t>
      </w:r>
    </w:p>
    <w:p w14:paraId="025EDA3E" w14:textId="77777777" w:rsidR="00C631F3" w:rsidRPr="00B7242A" w:rsidRDefault="00C631F3" w:rsidP="0076213B">
      <w:pPr>
        <w:autoSpaceDE w:val="0"/>
        <w:autoSpaceDN w:val="0"/>
        <w:adjustRightInd w:val="0"/>
        <w:spacing w:line="360" w:lineRule="auto"/>
        <w:jc w:val="both"/>
        <w:rPr>
          <w:rFonts w:eastAsia="Calibri"/>
          <w:b/>
        </w:rPr>
      </w:pPr>
    </w:p>
    <w:p w14:paraId="0BE72583" w14:textId="77777777" w:rsidR="00C631F3" w:rsidRPr="00B7242A" w:rsidRDefault="00C631F3" w:rsidP="0076213B">
      <w:pPr>
        <w:autoSpaceDE w:val="0"/>
        <w:autoSpaceDN w:val="0"/>
        <w:adjustRightInd w:val="0"/>
        <w:spacing w:line="360" w:lineRule="auto"/>
        <w:jc w:val="both"/>
        <w:rPr>
          <w:rFonts w:eastAsia="Calibri"/>
          <w:b/>
        </w:rPr>
      </w:pPr>
    </w:p>
    <w:p w14:paraId="3D96D3C8" w14:textId="77777777" w:rsidR="00C631F3" w:rsidRPr="00B7242A" w:rsidRDefault="00C631F3" w:rsidP="0076213B">
      <w:pPr>
        <w:autoSpaceDE w:val="0"/>
        <w:autoSpaceDN w:val="0"/>
        <w:adjustRightInd w:val="0"/>
        <w:spacing w:line="360" w:lineRule="auto"/>
        <w:jc w:val="both"/>
        <w:rPr>
          <w:b/>
        </w:rPr>
      </w:pPr>
      <w:r w:rsidRPr="00B7242A">
        <w:rPr>
          <w:rFonts w:eastAsia="Calibri"/>
          <w:b/>
        </w:rPr>
        <w:t>Nastavno područje (aktivnost):</w:t>
      </w:r>
      <w:r w:rsidRPr="00B7242A">
        <w:rPr>
          <w:b/>
        </w:rPr>
        <w:t xml:space="preserve"> Foto-video skupina</w:t>
      </w:r>
    </w:p>
    <w:p w14:paraId="5E476B2C" w14:textId="77777777" w:rsidR="00C631F3" w:rsidRPr="00B7242A" w:rsidRDefault="00C631F3" w:rsidP="0076213B">
      <w:pPr>
        <w:spacing w:line="360" w:lineRule="auto"/>
        <w:jc w:val="both"/>
        <w:rPr>
          <w:b/>
        </w:rPr>
      </w:pPr>
      <w:r w:rsidRPr="00B7242A">
        <w:rPr>
          <w:b/>
        </w:rPr>
        <w:t xml:space="preserve">Učitelj: </w:t>
      </w:r>
      <w:r w:rsidRPr="00B7242A">
        <w:t>Mate Alvir</w:t>
      </w:r>
    </w:p>
    <w:p w14:paraId="74E76B7F" w14:textId="77777777" w:rsidR="00C631F3" w:rsidRPr="00B7242A" w:rsidRDefault="00C631F3" w:rsidP="0076213B">
      <w:pPr>
        <w:autoSpaceDE w:val="0"/>
        <w:autoSpaceDN w:val="0"/>
        <w:adjustRightInd w:val="0"/>
        <w:spacing w:line="360" w:lineRule="auto"/>
        <w:jc w:val="both"/>
      </w:pPr>
      <w:r w:rsidRPr="00B7242A">
        <w:rPr>
          <w:b/>
        </w:rPr>
        <w:t>Ciljevi aktivnosti:</w:t>
      </w:r>
      <w:r w:rsidRPr="00B7242A">
        <w:tab/>
      </w:r>
    </w:p>
    <w:p w14:paraId="6D13D248" w14:textId="77777777" w:rsidR="00C631F3" w:rsidRPr="00B7242A" w:rsidRDefault="00C631F3" w:rsidP="00F7218D">
      <w:pPr>
        <w:numPr>
          <w:ilvl w:val="0"/>
          <w:numId w:val="174"/>
        </w:numPr>
        <w:spacing w:line="360" w:lineRule="auto"/>
        <w:contextualSpacing/>
        <w:jc w:val="both"/>
      </w:pPr>
      <w:r w:rsidRPr="00B7242A">
        <w:t>poticati učenički interesa za tehničku kulturu i fotografiju</w:t>
      </w:r>
    </w:p>
    <w:p w14:paraId="2C770AC5" w14:textId="77777777" w:rsidR="00C631F3" w:rsidRPr="00B7242A" w:rsidRDefault="00C631F3" w:rsidP="0076213B">
      <w:pPr>
        <w:autoSpaceDE w:val="0"/>
        <w:autoSpaceDN w:val="0"/>
        <w:adjustRightInd w:val="0"/>
        <w:spacing w:line="360" w:lineRule="auto"/>
        <w:jc w:val="both"/>
      </w:pPr>
      <w:r w:rsidRPr="00B7242A">
        <w:rPr>
          <w:b/>
        </w:rPr>
        <w:t>Namjena aktivnosti</w:t>
      </w:r>
      <w:r w:rsidRPr="00B7242A">
        <w:t xml:space="preserve">: </w:t>
      </w:r>
    </w:p>
    <w:p w14:paraId="6DE4EFB8" w14:textId="77777777" w:rsidR="00C631F3" w:rsidRPr="00B7242A" w:rsidRDefault="00C631F3" w:rsidP="00F7218D">
      <w:pPr>
        <w:numPr>
          <w:ilvl w:val="0"/>
          <w:numId w:val="174"/>
        </w:numPr>
        <w:autoSpaceDE w:val="0"/>
        <w:autoSpaceDN w:val="0"/>
        <w:adjustRightInd w:val="0"/>
        <w:spacing w:line="360" w:lineRule="auto"/>
        <w:contextualSpacing/>
        <w:jc w:val="both"/>
      </w:pPr>
      <w:r w:rsidRPr="00B7242A">
        <w:t>objasniti učenicima načine korištenja fotoaparata na različitim postavkama</w:t>
      </w:r>
    </w:p>
    <w:p w14:paraId="02CD62FA" w14:textId="77777777" w:rsidR="00C631F3" w:rsidRPr="00B7242A" w:rsidRDefault="00C631F3" w:rsidP="00F7218D">
      <w:pPr>
        <w:numPr>
          <w:ilvl w:val="0"/>
          <w:numId w:val="174"/>
        </w:numPr>
        <w:autoSpaceDE w:val="0"/>
        <w:autoSpaceDN w:val="0"/>
        <w:adjustRightInd w:val="0"/>
        <w:spacing w:line="360" w:lineRule="auto"/>
        <w:contextualSpacing/>
        <w:jc w:val="both"/>
      </w:pPr>
      <w:r w:rsidRPr="00B7242A">
        <w:t>naučiti izraditi fotografiju na zadanu temu</w:t>
      </w:r>
    </w:p>
    <w:p w14:paraId="1C5AD17C" w14:textId="77777777" w:rsidR="00C631F3" w:rsidRPr="00B7242A" w:rsidRDefault="00C631F3" w:rsidP="0076213B">
      <w:pPr>
        <w:autoSpaceDE w:val="0"/>
        <w:autoSpaceDN w:val="0"/>
        <w:adjustRightInd w:val="0"/>
        <w:spacing w:line="360" w:lineRule="auto"/>
        <w:jc w:val="both"/>
        <w:rPr>
          <w:b/>
        </w:rPr>
      </w:pPr>
      <w:r w:rsidRPr="00B7242A">
        <w:rPr>
          <w:b/>
        </w:rPr>
        <w:t>Nositelji i njihova odgovornost:</w:t>
      </w:r>
    </w:p>
    <w:p w14:paraId="63235285" w14:textId="77777777" w:rsidR="00C631F3" w:rsidRPr="00B7242A" w:rsidRDefault="00C631F3" w:rsidP="00F7218D">
      <w:pPr>
        <w:numPr>
          <w:ilvl w:val="0"/>
          <w:numId w:val="117"/>
        </w:numPr>
        <w:autoSpaceDE w:val="0"/>
        <w:autoSpaceDN w:val="0"/>
        <w:adjustRightInd w:val="0"/>
        <w:spacing w:line="360" w:lineRule="auto"/>
        <w:contextualSpacing/>
        <w:jc w:val="both"/>
      </w:pPr>
      <w:r w:rsidRPr="00B7242A">
        <w:t>učitelj i učenici od 5. do 8. razreda</w:t>
      </w:r>
    </w:p>
    <w:p w14:paraId="5D21AC4E" w14:textId="77777777" w:rsidR="00C631F3" w:rsidRPr="00B7242A" w:rsidRDefault="00C631F3" w:rsidP="0076213B">
      <w:pPr>
        <w:autoSpaceDE w:val="0"/>
        <w:autoSpaceDN w:val="0"/>
        <w:adjustRightInd w:val="0"/>
        <w:spacing w:line="360" w:lineRule="auto"/>
        <w:jc w:val="both"/>
      </w:pPr>
      <w:r w:rsidRPr="00B7242A">
        <w:rPr>
          <w:b/>
        </w:rPr>
        <w:t>Način realizacije aktivnosti:</w:t>
      </w:r>
    </w:p>
    <w:p w14:paraId="6FDC0D11" w14:textId="77777777" w:rsidR="00C631F3" w:rsidRPr="00B7242A" w:rsidRDefault="00C631F3" w:rsidP="00F7218D">
      <w:pPr>
        <w:numPr>
          <w:ilvl w:val="0"/>
          <w:numId w:val="174"/>
        </w:numPr>
        <w:autoSpaceDE w:val="0"/>
        <w:autoSpaceDN w:val="0"/>
        <w:adjustRightInd w:val="0"/>
        <w:spacing w:line="360" w:lineRule="auto"/>
        <w:contextualSpacing/>
        <w:jc w:val="both"/>
      </w:pPr>
      <w:r w:rsidRPr="00B7242A">
        <w:t>predavanja, fotografiranja na terenu i zatvorenim prostorima škole</w:t>
      </w:r>
    </w:p>
    <w:p w14:paraId="67EE321F" w14:textId="77777777" w:rsidR="00C631F3" w:rsidRPr="00B7242A" w:rsidRDefault="00C631F3" w:rsidP="00F7218D">
      <w:pPr>
        <w:numPr>
          <w:ilvl w:val="0"/>
          <w:numId w:val="175"/>
        </w:numPr>
        <w:autoSpaceDE w:val="0"/>
        <w:autoSpaceDN w:val="0"/>
        <w:adjustRightInd w:val="0"/>
        <w:spacing w:line="360" w:lineRule="auto"/>
        <w:contextualSpacing/>
        <w:jc w:val="both"/>
      </w:pPr>
      <w:r w:rsidRPr="00B7242A">
        <w:lastRenderedPageBreak/>
        <w:t>sudjelovanje na natjecanju Mladi tehničari – Fotografija, sudjelovanje na natječaju „Eko fotka“ i ostalima</w:t>
      </w:r>
    </w:p>
    <w:p w14:paraId="3805AD4C" w14:textId="77777777" w:rsidR="00C631F3" w:rsidRPr="00B7242A" w:rsidRDefault="00C631F3" w:rsidP="0076213B">
      <w:pPr>
        <w:autoSpaceDE w:val="0"/>
        <w:autoSpaceDN w:val="0"/>
        <w:adjustRightInd w:val="0"/>
        <w:spacing w:line="360" w:lineRule="auto"/>
        <w:jc w:val="both"/>
        <w:rPr>
          <w:b/>
        </w:rPr>
      </w:pPr>
      <w:r w:rsidRPr="00B7242A">
        <w:rPr>
          <w:b/>
        </w:rPr>
        <w:t>Vremenik:</w:t>
      </w:r>
    </w:p>
    <w:p w14:paraId="4CD614E0" w14:textId="77777777" w:rsidR="00C631F3" w:rsidRPr="00B7242A" w:rsidRDefault="00C631F3" w:rsidP="00F7218D">
      <w:pPr>
        <w:numPr>
          <w:ilvl w:val="0"/>
          <w:numId w:val="117"/>
        </w:numPr>
        <w:autoSpaceDE w:val="0"/>
        <w:autoSpaceDN w:val="0"/>
        <w:adjustRightInd w:val="0"/>
        <w:spacing w:line="360" w:lineRule="auto"/>
        <w:contextualSpacing/>
        <w:jc w:val="both"/>
      </w:pPr>
      <w:r w:rsidRPr="00B7242A">
        <w:t>tijekom školske godine 2024./2025.</w:t>
      </w:r>
    </w:p>
    <w:p w14:paraId="4BEBAE2A" w14:textId="77777777" w:rsidR="00C631F3" w:rsidRPr="00B7242A" w:rsidRDefault="00C631F3" w:rsidP="0076213B">
      <w:pPr>
        <w:autoSpaceDE w:val="0"/>
        <w:autoSpaceDN w:val="0"/>
        <w:adjustRightInd w:val="0"/>
        <w:spacing w:line="360" w:lineRule="auto"/>
        <w:jc w:val="both"/>
      </w:pPr>
      <w:r w:rsidRPr="00B7242A">
        <w:rPr>
          <w:b/>
        </w:rPr>
        <w:t>Troškovnik aktivnosti:</w:t>
      </w:r>
    </w:p>
    <w:p w14:paraId="2B856477" w14:textId="77777777" w:rsidR="00C631F3" w:rsidRPr="00B7242A" w:rsidRDefault="00C631F3" w:rsidP="00F7218D">
      <w:pPr>
        <w:numPr>
          <w:ilvl w:val="0"/>
          <w:numId w:val="118"/>
        </w:numPr>
        <w:autoSpaceDE w:val="0"/>
        <w:autoSpaceDN w:val="0"/>
        <w:adjustRightInd w:val="0"/>
        <w:spacing w:line="360" w:lineRule="auto"/>
        <w:contextualSpacing/>
        <w:jc w:val="both"/>
      </w:pPr>
      <w:r w:rsidRPr="00B7242A">
        <w:rPr>
          <w:lang w:eastAsia="en-GB"/>
        </w:rPr>
        <w:t>fotografski aparat, resursi za izradu fotografija za natjecanja i za izložbe</w:t>
      </w:r>
    </w:p>
    <w:p w14:paraId="376BEF97" w14:textId="77777777" w:rsidR="00C631F3" w:rsidRPr="00B7242A" w:rsidRDefault="00C631F3" w:rsidP="0076213B">
      <w:pPr>
        <w:spacing w:line="360" w:lineRule="auto"/>
        <w:jc w:val="both"/>
        <w:rPr>
          <w:b/>
        </w:rPr>
      </w:pPr>
      <w:r w:rsidRPr="00B7242A">
        <w:rPr>
          <w:b/>
        </w:rPr>
        <w:t>Način vrednovanja i korištenja rezultata:</w:t>
      </w:r>
    </w:p>
    <w:p w14:paraId="42D33CD6" w14:textId="77777777" w:rsidR="00C631F3" w:rsidRPr="00B7242A" w:rsidRDefault="00C631F3" w:rsidP="00F7218D">
      <w:pPr>
        <w:numPr>
          <w:ilvl w:val="0"/>
          <w:numId w:val="118"/>
        </w:numPr>
        <w:spacing w:line="360" w:lineRule="auto"/>
        <w:contextualSpacing/>
        <w:jc w:val="both"/>
      </w:pPr>
      <w:r w:rsidRPr="00B7242A">
        <w:t>broj učenika koji su se uključili u INA foto video skupina, učenici koji su išli na natjecanje,  objava rezultata u školskom listu</w:t>
      </w:r>
    </w:p>
    <w:p w14:paraId="3CD1B46F" w14:textId="77777777" w:rsidR="00C631F3" w:rsidRPr="00B7242A" w:rsidRDefault="00C631F3" w:rsidP="0076213B">
      <w:pPr>
        <w:pStyle w:val="Bezproreda"/>
        <w:spacing w:line="360" w:lineRule="auto"/>
        <w:jc w:val="both"/>
      </w:pPr>
      <w:r w:rsidRPr="00B7242A">
        <w:t>__________________________________________________________________________</w:t>
      </w:r>
    </w:p>
    <w:p w14:paraId="5403E63B" w14:textId="77777777" w:rsidR="00C631F3" w:rsidRPr="00B7242A" w:rsidRDefault="00C631F3" w:rsidP="0076213B">
      <w:pPr>
        <w:autoSpaceDE w:val="0"/>
        <w:autoSpaceDN w:val="0"/>
        <w:adjustRightInd w:val="0"/>
        <w:spacing w:line="360" w:lineRule="auto"/>
        <w:jc w:val="both"/>
        <w:rPr>
          <w:rFonts w:eastAsia="Calibri"/>
          <w:b/>
        </w:rPr>
      </w:pPr>
    </w:p>
    <w:p w14:paraId="34A45275" w14:textId="77777777" w:rsidR="00C631F3" w:rsidRPr="00B7242A" w:rsidRDefault="00C631F3" w:rsidP="0076213B">
      <w:pPr>
        <w:autoSpaceDE w:val="0"/>
        <w:autoSpaceDN w:val="0"/>
        <w:adjustRightInd w:val="0"/>
        <w:spacing w:line="360" w:lineRule="auto"/>
        <w:jc w:val="both"/>
        <w:rPr>
          <w:b/>
        </w:rPr>
      </w:pPr>
      <w:r w:rsidRPr="00B7242A">
        <w:rPr>
          <w:rFonts w:eastAsia="Calibri"/>
          <w:b/>
        </w:rPr>
        <w:t>Nastavno područje (aktivnost):</w:t>
      </w:r>
      <w:r w:rsidRPr="00B7242A">
        <w:rPr>
          <w:b/>
        </w:rPr>
        <w:t xml:space="preserve"> Klub mladih tehničara</w:t>
      </w:r>
    </w:p>
    <w:p w14:paraId="1EFC10FF" w14:textId="77777777" w:rsidR="00C631F3" w:rsidRPr="00B7242A" w:rsidRDefault="00C631F3" w:rsidP="0076213B">
      <w:pPr>
        <w:spacing w:line="360" w:lineRule="auto"/>
        <w:jc w:val="both"/>
        <w:rPr>
          <w:b/>
        </w:rPr>
      </w:pPr>
      <w:r w:rsidRPr="00B7242A">
        <w:rPr>
          <w:b/>
        </w:rPr>
        <w:t xml:space="preserve">Učitelj: </w:t>
      </w:r>
      <w:r w:rsidRPr="00B7242A">
        <w:t>Mate Alvir</w:t>
      </w:r>
    </w:p>
    <w:p w14:paraId="4724CCD8" w14:textId="77777777" w:rsidR="00C631F3" w:rsidRPr="00B7242A" w:rsidRDefault="00C631F3" w:rsidP="0076213B">
      <w:pPr>
        <w:autoSpaceDE w:val="0"/>
        <w:autoSpaceDN w:val="0"/>
        <w:adjustRightInd w:val="0"/>
        <w:spacing w:line="360" w:lineRule="auto"/>
        <w:jc w:val="both"/>
      </w:pPr>
    </w:p>
    <w:p w14:paraId="69D35BE0" w14:textId="77777777" w:rsidR="00C631F3" w:rsidRPr="00B7242A" w:rsidRDefault="00C631F3" w:rsidP="0076213B">
      <w:pPr>
        <w:autoSpaceDE w:val="0"/>
        <w:autoSpaceDN w:val="0"/>
        <w:adjustRightInd w:val="0"/>
        <w:spacing w:line="360" w:lineRule="auto"/>
        <w:jc w:val="both"/>
      </w:pPr>
      <w:r w:rsidRPr="00B7242A">
        <w:rPr>
          <w:b/>
        </w:rPr>
        <w:t>Ciljevi aktivnosti:</w:t>
      </w:r>
      <w:r w:rsidRPr="00B7242A">
        <w:tab/>
      </w:r>
    </w:p>
    <w:p w14:paraId="6C787F4F" w14:textId="77777777" w:rsidR="00C631F3" w:rsidRPr="00B7242A" w:rsidRDefault="00C631F3" w:rsidP="00F7218D">
      <w:pPr>
        <w:numPr>
          <w:ilvl w:val="0"/>
          <w:numId w:val="118"/>
        </w:numPr>
        <w:autoSpaceDE w:val="0"/>
        <w:autoSpaceDN w:val="0"/>
        <w:adjustRightInd w:val="0"/>
        <w:spacing w:line="360" w:lineRule="auto"/>
        <w:contextualSpacing/>
        <w:jc w:val="both"/>
      </w:pPr>
      <w:r w:rsidRPr="00B7242A">
        <w:t>poticati učenički interesa za tehničku kulturu</w:t>
      </w:r>
    </w:p>
    <w:p w14:paraId="65B8D8DB" w14:textId="77777777" w:rsidR="00C631F3" w:rsidRPr="00B7242A" w:rsidRDefault="00C631F3" w:rsidP="0076213B">
      <w:pPr>
        <w:autoSpaceDE w:val="0"/>
        <w:autoSpaceDN w:val="0"/>
        <w:adjustRightInd w:val="0"/>
        <w:spacing w:line="360" w:lineRule="auto"/>
        <w:jc w:val="both"/>
      </w:pPr>
      <w:r w:rsidRPr="00B7242A">
        <w:rPr>
          <w:b/>
        </w:rPr>
        <w:t>Namjena aktivnosti</w:t>
      </w:r>
      <w:r w:rsidRPr="00B7242A">
        <w:t xml:space="preserve">: </w:t>
      </w:r>
    </w:p>
    <w:p w14:paraId="7F643DC5" w14:textId="77777777" w:rsidR="00C631F3" w:rsidRPr="00B7242A" w:rsidRDefault="00C631F3" w:rsidP="00F7218D">
      <w:pPr>
        <w:numPr>
          <w:ilvl w:val="0"/>
          <w:numId w:val="118"/>
        </w:numPr>
        <w:autoSpaceDE w:val="0"/>
        <w:autoSpaceDN w:val="0"/>
        <w:adjustRightInd w:val="0"/>
        <w:spacing w:line="360" w:lineRule="auto"/>
        <w:contextualSpacing/>
        <w:jc w:val="both"/>
        <w:rPr>
          <w:b/>
        </w:rPr>
      </w:pPr>
      <w:r w:rsidRPr="00B7242A">
        <w:t xml:space="preserve">izrezivati, lijepiti i sastavljati tehničke tvorevine u cjelinu u zadanom mjerilu </w:t>
      </w:r>
    </w:p>
    <w:p w14:paraId="43A2A434" w14:textId="77777777" w:rsidR="00C631F3" w:rsidRPr="00B7242A" w:rsidRDefault="00C631F3" w:rsidP="00F7218D">
      <w:pPr>
        <w:numPr>
          <w:ilvl w:val="0"/>
          <w:numId w:val="118"/>
        </w:numPr>
        <w:autoSpaceDE w:val="0"/>
        <w:autoSpaceDN w:val="0"/>
        <w:adjustRightInd w:val="0"/>
        <w:spacing w:line="360" w:lineRule="auto"/>
        <w:contextualSpacing/>
        <w:jc w:val="both"/>
        <w:rPr>
          <w:b/>
        </w:rPr>
      </w:pPr>
      <w:r w:rsidRPr="00B7242A">
        <w:t>objasniti korištenje pribora za tehničko crtanje i alata</w:t>
      </w:r>
    </w:p>
    <w:p w14:paraId="51823F9F" w14:textId="77777777" w:rsidR="00C631F3" w:rsidRPr="00B7242A" w:rsidRDefault="00C631F3" w:rsidP="00F7218D">
      <w:pPr>
        <w:numPr>
          <w:ilvl w:val="0"/>
          <w:numId w:val="118"/>
        </w:numPr>
        <w:autoSpaceDE w:val="0"/>
        <w:autoSpaceDN w:val="0"/>
        <w:adjustRightInd w:val="0"/>
        <w:spacing w:line="360" w:lineRule="auto"/>
        <w:contextualSpacing/>
        <w:jc w:val="both"/>
        <w:rPr>
          <w:b/>
        </w:rPr>
      </w:pPr>
      <w:r w:rsidRPr="00B7242A">
        <w:t>objasniti sve mjera zaštite na radu</w:t>
      </w:r>
    </w:p>
    <w:p w14:paraId="0CCFA3B6" w14:textId="77777777" w:rsidR="00C631F3" w:rsidRPr="00B7242A" w:rsidRDefault="00C631F3" w:rsidP="0076213B">
      <w:pPr>
        <w:autoSpaceDE w:val="0"/>
        <w:autoSpaceDN w:val="0"/>
        <w:adjustRightInd w:val="0"/>
        <w:spacing w:line="360" w:lineRule="auto"/>
        <w:jc w:val="both"/>
        <w:rPr>
          <w:b/>
        </w:rPr>
      </w:pPr>
      <w:r w:rsidRPr="00B7242A">
        <w:rPr>
          <w:b/>
        </w:rPr>
        <w:t>Nositelji i njihova odgovornost:</w:t>
      </w:r>
    </w:p>
    <w:p w14:paraId="14C834A4" w14:textId="77777777" w:rsidR="00C631F3" w:rsidRPr="00B7242A" w:rsidRDefault="00C631F3" w:rsidP="00F7218D">
      <w:pPr>
        <w:numPr>
          <w:ilvl w:val="0"/>
          <w:numId w:val="117"/>
        </w:numPr>
        <w:autoSpaceDE w:val="0"/>
        <w:autoSpaceDN w:val="0"/>
        <w:adjustRightInd w:val="0"/>
        <w:spacing w:line="360" w:lineRule="auto"/>
        <w:contextualSpacing/>
        <w:jc w:val="both"/>
      </w:pPr>
      <w:r w:rsidRPr="00B7242A">
        <w:t>učitelj i učenici od 5. do 8. razreda</w:t>
      </w:r>
    </w:p>
    <w:p w14:paraId="5F9841E8" w14:textId="77777777" w:rsidR="00C631F3" w:rsidRPr="00B7242A" w:rsidRDefault="00C631F3" w:rsidP="0076213B">
      <w:pPr>
        <w:autoSpaceDE w:val="0"/>
        <w:autoSpaceDN w:val="0"/>
        <w:adjustRightInd w:val="0"/>
        <w:spacing w:line="360" w:lineRule="auto"/>
        <w:jc w:val="both"/>
      </w:pPr>
      <w:r w:rsidRPr="00B7242A">
        <w:rPr>
          <w:b/>
        </w:rPr>
        <w:t>Način realizacije aktivnosti:</w:t>
      </w:r>
    </w:p>
    <w:p w14:paraId="6F254250" w14:textId="77777777" w:rsidR="00C631F3" w:rsidRPr="00B7242A" w:rsidRDefault="00C631F3" w:rsidP="00F7218D">
      <w:pPr>
        <w:numPr>
          <w:ilvl w:val="0"/>
          <w:numId w:val="119"/>
        </w:numPr>
        <w:spacing w:line="360" w:lineRule="auto"/>
        <w:contextualSpacing/>
        <w:jc w:val="both"/>
      </w:pPr>
      <w:r w:rsidRPr="00B7242A">
        <w:t xml:space="preserve">izraditi tehničke tvorevine od kartona </w:t>
      </w:r>
    </w:p>
    <w:p w14:paraId="036DD986" w14:textId="77777777" w:rsidR="00C631F3" w:rsidRPr="00B7242A" w:rsidRDefault="00C631F3" w:rsidP="00F7218D">
      <w:pPr>
        <w:numPr>
          <w:ilvl w:val="0"/>
          <w:numId w:val="119"/>
        </w:numPr>
        <w:spacing w:line="360" w:lineRule="auto"/>
        <w:contextualSpacing/>
        <w:jc w:val="both"/>
      </w:pPr>
      <w:r w:rsidRPr="00B7242A">
        <w:t>sudjelovati na natjecanju Mladi tehničari</w:t>
      </w:r>
    </w:p>
    <w:p w14:paraId="283E90DE" w14:textId="77777777" w:rsidR="00C631F3" w:rsidRPr="00B7242A" w:rsidRDefault="00C631F3" w:rsidP="0076213B">
      <w:pPr>
        <w:autoSpaceDE w:val="0"/>
        <w:autoSpaceDN w:val="0"/>
        <w:adjustRightInd w:val="0"/>
        <w:spacing w:line="360" w:lineRule="auto"/>
        <w:jc w:val="both"/>
        <w:rPr>
          <w:b/>
        </w:rPr>
      </w:pPr>
      <w:r w:rsidRPr="00B7242A">
        <w:rPr>
          <w:b/>
        </w:rPr>
        <w:t>Vremenik:</w:t>
      </w:r>
    </w:p>
    <w:p w14:paraId="03486E6B" w14:textId="77777777" w:rsidR="00C631F3" w:rsidRPr="00B7242A" w:rsidRDefault="00C631F3" w:rsidP="00F7218D">
      <w:pPr>
        <w:numPr>
          <w:ilvl w:val="0"/>
          <w:numId w:val="117"/>
        </w:numPr>
        <w:autoSpaceDE w:val="0"/>
        <w:autoSpaceDN w:val="0"/>
        <w:adjustRightInd w:val="0"/>
        <w:spacing w:line="360" w:lineRule="auto"/>
        <w:contextualSpacing/>
        <w:jc w:val="both"/>
      </w:pPr>
      <w:r w:rsidRPr="00B7242A">
        <w:t>tijekom školske godine 2024./2025.</w:t>
      </w:r>
    </w:p>
    <w:p w14:paraId="0CC0A337" w14:textId="77777777" w:rsidR="00C631F3" w:rsidRPr="00B7242A" w:rsidRDefault="00C631F3" w:rsidP="0076213B">
      <w:pPr>
        <w:autoSpaceDE w:val="0"/>
        <w:autoSpaceDN w:val="0"/>
        <w:adjustRightInd w:val="0"/>
        <w:spacing w:line="360" w:lineRule="auto"/>
        <w:jc w:val="both"/>
      </w:pPr>
      <w:r w:rsidRPr="00B7242A">
        <w:rPr>
          <w:b/>
        </w:rPr>
        <w:t>Troškovnik aktivnosti:</w:t>
      </w:r>
    </w:p>
    <w:p w14:paraId="55422C21" w14:textId="77777777" w:rsidR="00C631F3" w:rsidRPr="006928E6" w:rsidRDefault="00C631F3" w:rsidP="00F7218D">
      <w:pPr>
        <w:numPr>
          <w:ilvl w:val="0"/>
          <w:numId w:val="120"/>
        </w:numPr>
        <w:spacing w:line="360" w:lineRule="auto"/>
        <w:jc w:val="both"/>
        <w:rPr>
          <w:b/>
        </w:rPr>
      </w:pPr>
      <w:r w:rsidRPr="00B7242A">
        <w:t xml:space="preserve">pribor za tehničko crtanje, hamer  papir formata A4, ljepilo, šilo, drvene bojice, škare, tanja </w:t>
      </w:r>
      <w:r w:rsidRPr="006928E6">
        <w:t>šperploča, rezbarski nožić, lem</w:t>
      </w:r>
    </w:p>
    <w:p w14:paraId="66A3D2D5" w14:textId="77777777" w:rsidR="00C631F3" w:rsidRPr="006928E6" w:rsidRDefault="00C631F3" w:rsidP="0076213B">
      <w:pPr>
        <w:spacing w:line="360" w:lineRule="auto"/>
        <w:jc w:val="both"/>
        <w:rPr>
          <w:b/>
        </w:rPr>
      </w:pPr>
      <w:r w:rsidRPr="006928E6">
        <w:rPr>
          <w:b/>
        </w:rPr>
        <w:t>Način vrednovanja i korištenja rezultata:</w:t>
      </w:r>
    </w:p>
    <w:p w14:paraId="35DC12AA" w14:textId="77777777" w:rsidR="00C631F3" w:rsidRPr="006928E6" w:rsidRDefault="00C631F3" w:rsidP="00F7218D">
      <w:pPr>
        <w:numPr>
          <w:ilvl w:val="0"/>
          <w:numId w:val="120"/>
        </w:numPr>
        <w:spacing w:line="360" w:lineRule="auto"/>
        <w:contextualSpacing/>
        <w:jc w:val="both"/>
      </w:pPr>
      <w:r w:rsidRPr="006928E6">
        <w:t>broj učenika koji su se uključili u INA Mladi tehničari, učenici koji su išli na natjecanje,  objava rezultata u školskom listu</w:t>
      </w:r>
    </w:p>
    <w:p w14:paraId="56C4E311" w14:textId="77777777" w:rsidR="00C631F3" w:rsidRPr="006928E6" w:rsidRDefault="00C631F3" w:rsidP="0076213B">
      <w:pPr>
        <w:pStyle w:val="Bezproreda"/>
        <w:spacing w:line="360" w:lineRule="auto"/>
        <w:jc w:val="both"/>
      </w:pPr>
      <w:r w:rsidRPr="006928E6">
        <w:t>__________________________________________________________________________</w:t>
      </w:r>
    </w:p>
    <w:p w14:paraId="5A47DED0" w14:textId="77777777" w:rsidR="00C631F3" w:rsidRPr="006928E6" w:rsidRDefault="00C631F3" w:rsidP="0076213B">
      <w:pPr>
        <w:pStyle w:val="Bezproreda"/>
        <w:spacing w:line="360" w:lineRule="auto"/>
        <w:jc w:val="both"/>
      </w:pPr>
    </w:p>
    <w:p w14:paraId="123BB106" w14:textId="77777777" w:rsidR="00C631F3" w:rsidRPr="006928E6" w:rsidRDefault="00C631F3" w:rsidP="0076213B">
      <w:pPr>
        <w:pStyle w:val="Bezproreda"/>
        <w:spacing w:line="360" w:lineRule="auto"/>
        <w:jc w:val="both"/>
        <w:rPr>
          <w:b/>
        </w:rPr>
      </w:pPr>
      <w:r w:rsidRPr="006928E6">
        <w:rPr>
          <w:b/>
        </w:rPr>
        <w:lastRenderedPageBreak/>
        <w:t xml:space="preserve">Nastavno područje (aktivnost): </w:t>
      </w:r>
      <w:r w:rsidRPr="006928E6">
        <w:rPr>
          <w:b/>
          <w:bCs/>
        </w:rPr>
        <w:t>Ljekovito bilje</w:t>
      </w:r>
    </w:p>
    <w:p w14:paraId="1702F665" w14:textId="77777777" w:rsidR="00C631F3" w:rsidRPr="006928E6" w:rsidRDefault="00C631F3" w:rsidP="0076213B">
      <w:pPr>
        <w:pStyle w:val="Bezproreda"/>
        <w:spacing w:line="360" w:lineRule="auto"/>
        <w:jc w:val="both"/>
      </w:pPr>
      <w:r w:rsidRPr="006928E6">
        <w:rPr>
          <w:b/>
        </w:rPr>
        <w:t>Učiteljica</w:t>
      </w:r>
      <w:r w:rsidRPr="006928E6">
        <w:t>: Mihaela Globan Lisjak (Dinko Sabolić)</w:t>
      </w:r>
    </w:p>
    <w:p w14:paraId="67B3318B" w14:textId="77777777" w:rsidR="00C631F3" w:rsidRPr="006928E6" w:rsidRDefault="00C631F3" w:rsidP="0076213B">
      <w:pPr>
        <w:pStyle w:val="Bezproreda"/>
        <w:spacing w:line="360" w:lineRule="auto"/>
        <w:jc w:val="both"/>
      </w:pPr>
    </w:p>
    <w:p w14:paraId="60808BD1" w14:textId="77777777" w:rsidR="00C631F3" w:rsidRPr="006928E6" w:rsidRDefault="00C631F3" w:rsidP="0076213B">
      <w:pPr>
        <w:pStyle w:val="Bezproreda"/>
        <w:spacing w:line="360" w:lineRule="auto"/>
        <w:jc w:val="both"/>
        <w:rPr>
          <w:b/>
        </w:rPr>
      </w:pPr>
      <w:r w:rsidRPr="006928E6">
        <w:rPr>
          <w:b/>
        </w:rPr>
        <w:t>Ciljevi aktivnosti</w:t>
      </w:r>
    </w:p>
    <w:p w14:paraId="3E80C776" w14:textId="77777777" w:rsidR="00C631F3" w:rsidRPr="006928E6" w:rsidRDefault="00C631F3" w:rsidP="00F7218D">
      <w:pPr>
        <w:pStyle w:val="Bezproreda"/>
        <w:numPr>
          <w:ilvl w:val="0"/>
          <w:numId w:val="188"/>
        </w:numPr>
        <w:spacing w:line="360" w:lineRule="auto"/>
        <w:jc w:val="both"/>
        <w:rPr>
          <w:bCs/>
        </w:rPr>
      </w:pPr>
      <w:r w:rsidRPr="006928E6">
        <w:t>shvatiti važnost ljekovitog bilja i biljaka općenito za čovjeka i njegov život.</w:t>
      </w:r>
    </w:p>
    <w:p w14:paraId="6D70E157" w14:textId="77777777" w:rsidR="00C631F3" w:rsidRPr="006928E6" w:rsidRDefault="00C631F3" w:rsidP="00F7218D">
      <w:pPr>
        <w:pStyle w:val="Bezproreda"/>
        <w:numPr>
          <w:ilvl w:val="0"/>
          <w:numId w:val="188"/>
        </w:numPr>
        <w:spacing w:line="360" w:lineRule="auto"/>
        <w:jc w:val="both"/>
        <w:rPr>
          <w:bCs/>
        </w:rPr>
      </w:pPr>
      <w:r w:rsidRPr="006928E6">
        <w:t>poticati uporabu lijekova što ih priroda daje.</w:t>
      </w:r>
    </w:p>
    <w:p w14:paraId="1E81C0E4" w14:textId="77777777" w:rsidR="00C631F3" w:rsidRPr="006928E6" w:rsidRDefault="00C631F3" w:rsidP="00F7218D">
      <w:pPr>
        <w:pStyle w:val="Bezproreda"/>
        <w:numPr>
          <w:ilvl w:val="0"/>
          <w:numId w:val="188"/>
        </w:numPr>
        <w:spacing w:line="360" w:lineRule="auto"/>
        <w:jc w:val="both"/>
        <w:rPr>
          <w:bCs/>
        </w:rPr>
      </w:pPr>
      <w:r w:rsidRPr="006928E6">
        <w:t>osposobiti učenike za razumijevanje prirode te razvijanje ljubavi i pravilnog odnosa prema prirodi, zaštiti okoliša te zdravom načinu života</w:t>
      </w:r>
    </w:p>
    <w:p w14:paraId="72D1AF16" w14:textId="77777777" w:rsidR="00C631F3" w:rsidRPr="006928E6" w:rsidRDefault="00C631F3" w:rsidP="00F7218D">
      <w:pPr>
        <w:pStyle w:val="Bezproreda"/>
        <w:numPr>
          <w:ilvl w:val="0"/>
          <w:numId w:val="188"/>
        </w:numPr>
        <w:spacing w:line="360" w:lineRule="auto"/>
        <w:jc w:val="both"/>
        <w:rPr>
          <w:bCs/>
        </w:rPr>
      </w:pPr>
      <w:r w:rsidRPr="006928E6">
        <w:t>opisati osnovne značajke biljnog svijeta</w:t>
      </w:r>
    </w:p>
    <w:p w14:paraId="7136CB09" w14:textId="77777777" w:rsidR="00C631F3" w:rsidRPr="006928E6" w:rsidRDefault="00C631F3" w:rsidP="0076213B">
      <w:pPr>
        <w:pStyle w:val="Bezproreda"/>
        <w:spacing w:line="360" w:lineRule="auto"/>
        <w:jc w:val="both"/>
        <w:rPr>
          <w:b/>
        </w:rPr>
      </w:pPr>
      <w:r w:rsidRPr="006928E6">
        <w:rPr>
          <w:b/>
        </w:rPr>
        <w:t>Namjena aktivnosti</w:t>
      </w:r>
    </w:p>
    <w:p w14:paraId="5E1815C6" w14:textId="77777777" w:rsidR="00C631F3" w:rsidRPr="006928E6" w:rsidRDefault="00C631F3" w:rsidP="00F7218D">
      <w:pPr>
        <w:pStyle w:val="Bezproreda"/>
        <w:numPr>
          <w:ilvl w:val="0"/>
          <w:numId w:val="188"/>
        </w:numPr>
        <w:spacing w:line="360" w:lineRule="auto"/>
        <w:jc w:val="both"/>
      </w:pPr>
      <w:r w:rsidRPr="006928E6">
        <w:t>razvijanje radnih navika</w:t>
      </w:r>
    </w:p>
    <w:p w14:paraId="5D08305C" w14:textId="77777777" w:rsidR="00C631F3" w:rsidRPr="006928E6" w:rsidRDefault="00C631F3" w:rsidP="00F7218D">
      <w:pPr>
        <w:pStyle w:val="Bezproreda"/>
        <w:numPr>
          <w:ilvl w:val="0"/>
          <w:numId w:val="188"/>
        </w:numPr>
        <w:spacing w:line="360" w:lineRule="auto"/>
        <w:jc w:val="both"/>
      </w:pPr>
      <w:r w:rsidRPr="006928E6">
        <w:t xml:space="preserve">razvijanje odgovornosti i samostalnosti </w:t>
      </w:r>
    </w:p>
    <w:p w14:paraId="1E3414B0" w14:textId="77777777" w:rsidR="00C631F3" w:rsidRPr="006928E6" w:rsidRDefault="00C631F3" w:rsidP="00F7218D">
      <w:pPr>
        <w:pStyle w:val="Bezproreda"/>
        <w:numPr>
          <w:ilvl w:val="0"/>
          <w:numId w:val="188"/>
        </w:numPr>
        <w:spacing w:line="360" w:lineRule="auto"/>
        <w:jc w:val="both"/>
      </w:pPr>
      <w:r w:rsidRPr="006928E6">
        <w:t>razvijanje ljubavi prema prirodi i osjećaja važnosti prirode za čovjeka</w:t>
      </w:r>
    </w:p>
    <w:p w14:paraId="4F0A608E" w14:textId="77777777" w:rsidR="00C631F3" w:rsidRPr="006928E6" w:rsidRDefault="00C631F3" w:rsidP="0076213B">
      <w:pPr>
        <w:pStyle w:val="Bezproreda"/>
        <w:spacing w:line="360" w:lineRule="auto"/>
        <w:jc w:val="both"/>
        <w:rPr>
          <w:b/>
        </w:rPr>
      </w:pPr>
      <w:r w:rsidRPr="006928E6">
        <w:rPr>
          <w:b/>
        </w:rPr>
        <w:t>Nositelji i njihova odgovornost</w:t>
      </w:r>
    </w:p>
    <w:p w14:paraId="5C26FF67" w14:textId="77777777" w:rsidR="00C631F3" w:rsidRPr="006928E6" w:rsidRDefault="00C631F3" w:rsidP="0076213B">
      <w:pPr>
        <w:pStyle w:val="Bezproreda"/>
        <w:spacing w:line="360" w:lineRule="auto"/>
        <w:jc w:val="both"/>
      </w:pPr>
      <w:r w:rsidRPr="006928E6">
        <w:t xml:space="preserve">      -    </w:t>
      </w:r>
      <w:r w:rsidRPr="006928E6">
        <w:rPr>
          <w:bCs/>
        </w:rPr>
        <w:t xml:space="preserve">učiteljica kao pokretač aktivnosti i učenici </w:t>
      </w:r>
    </w:p>
    <w:p w14:paraId="5F20E7C2" w14:textId="77777777" w:rsidR="00C631F3" w:rsidRPr="006928E6" w:rsidRDefault="00C631F3" w:rsidP="0076213B">
      <w:pPr>
        <w:pStyle w:val="Bezproreda"/>
        <w:spacing w:line="360" w:lineRule="auto"/>
        <w:jc w:val="both"/>
        <w:rPr>
          <w:b/>
        </w:rPr>
      </w:pPr>
      <w:r w:rsidRPr="006928E6">
        <w:rPr>
          <w:b/>
        </w:rPr>
        <w:t>Način realizacije</w:t>
      </w:r>
    </w:p>
    <w:p w14:paraId="0C67F969" w14:textId="77777777" w:rsidR="00C631F3" w:rsidRPr="006928E6" w:rsidRDefault="00C631F3" w:rsidP="00F7218D">
      <w:pPr>
        <w:pStyle w:val="Bezproreda"/>
        <w:numPr>
          <w:ilvl w:val="0"/>
          <w:numId w:val="189"/>
        </w:numPr>
        <w:spacing w:line="360" w:lineRule="auto"/>
        <w:jc w:val="both"/>
        <w:rPr>
          <w:bCs/>
        </w:rPr>
      </w:pPr>
      <w:r w:rsidRPr="006928E6">
        <w:rPr>
          <w:bCs/>
        </w:rPr>
        <w:t>1 sat tjedno u školskoj učionici proučavanjem materijala i edukacijom o vrstama ljekovitog bilja, primjena stečenog znanja na malom školskom vrtu</w:t>
      </w:r>
    </w:p>
    <w:p w14:paraId="0BD7F542" w14:textId="77777777" w:rsidR="00C631F3" w:rsidRPr="006928E6" w:rsidRDefault="00C631F3" w:rsidP="00F7218D">
      <w:pPr>
        <w:pStyle w:val="Bezproreda"/>
        <w:numPr>
          <w:ilvl w:val="0"/>
          <w:numId w:val="189"/>
        </w:numPr>
        <w:spacing w:line="360" w:lineRule="auto"/>
        <w:jc w:val="both"/>
        <w:rPr>
          <w:bCs/>
        </w:rPr>
      </w:pPr>
      <w:r w:rsidRPr="006928E6">
        <w:rPr>
          <w:bCs/>
        </w:rPr>
        <w:t>obilježavanje važnijih datuma, odlazak u prirodu</w:t>
      </w:r>
    </w:p>
    <w:p w14:paraId="76E89CB8" w14:textId="77777777" w:rsidR="00C631F3" w:rsidRPr="006928E6" w:rsidRDefault="00C631F3" w:rsidP="00F7218D">
      <w:pPr>
        <w:pStyle w:val="Bezproreda"/>
        <w:numPr>
          <w:ilvl w:val="0"/>
          <w:numId w:val="189"/>
        </w:numPr>
        <w:spacing w:line="360" w:lineRule="auto"/>
        <w:jc w:val="both"/>
        <w:rPr>
          <w:bCs/>
        </w:rPr>
      </w:pPr>
      <w:r w:rsidRPr="006928E6">
        <w:rPr>
          <w:bCs/>
        </w:rPr>
        <w:t>sudjelovanje u projektima škole</w:t>
      </w:r>
    </w:p>
    <w:p w14:paraId="54D14471" w14:textId="77777777" w:rsidR="00C631F3" w:rsidRPr="006928E6" w:rsidRDefault="00C631F3" w:rsidP="0076213B">
      <w:pPr>
        <w:pStyle w:val="Bezproreda"/>
        <w:spacing w:line="360" w:lineRule="auto"/>
        <w:jc w:val="both"/>
        <w:rPr>
          <w:b/>
        </w:rPr>
      </w:pPr>
      <w:r w:rsidRPr="006928E6">
        <w:rPr>
          <w:b/>
        </w:rPr>
        <w:t>Vremenik</w:t>
      </w:r>
    </w:p>
    <w:p w14:paraId="7B3B77CB" w14:textId="77777777" w:rsidR="00C631F3" w:rsidRPr="006928E6" w:rsidRDefault="00C631F3" w:rsidP="00F7218D">
      <w:pPr>
        <w:pStyle w:val="Bezproreda"/>
        <w:numPr>
          <w:ilvl w:val="0"/>
          <w:numId w:val="190"/>
        </w:numPr>
        <w:spacing w:line="360" w:lineRule="auto"/>
        <w:jc w:val="both"/>
      </w:pPr>
      <w:r w:rsidRPr="006928E6">
        <w:t>tijekom školske godine 2024./2025.</w:t>
      </w:r>
    </w:p>
    <w:p w14:paraId="336F914C" w14:textId="77777777" w:rsidR="00C631F3" w:rsidRPr="006928E6" w:rsidRDefault="00C631F3" w:rsidP="0076213B">
      <w:pPr>
        <w:pStyle w:val="Bezproreda"/>
        <w:spacing w:line="360" w:lineRule="auto"/>
        <w:jc w:val="both"/>
        <w:rPr>
          <w:b/>
        </w:rPr>
      </w:pPr>
      <w:r w:rsidRPr="006928E6">
        <w:rPr>
          <w:b/>
        </w:rPr>
        <w:t>Troškovnik aktivnosti</w:t>
      </w:r>
    </w:p>
    <w:p w14:paraId="5A25CF79" w14:textId="77777777" w:rsidR="00C631F3" w:rsidRPr="006928E6" w:rsidRDefault="00C631F3" w:rsidP="00F7218D">
      <w:pPr>
        <w:pStyle w:val="Bezproreda"/>
        <w:numPr>
          <w:ilvl w:val="0"/>
          <w:numId w:val="190"/>
        </w:numPr>
        <w:spacing w:line="360" w:lineRule="auto"/>
        <w:jc w:val="both"/>
      </w:pPr>
      <w:r w:rsidRPr="006928E6">
        <w:t xml:space="preserve">za nabavku potrebne ambalaže za spremanje pripravaka od ljekovitog bilja </w:t>
      </w:r>
    </w:p>
    <w:p w14:paraId="77953E01" w14:textId="77777777" w:rsidR="00C631F3" w:rsidRPr="006928E6" w:rsidRDefault="00C631F3" w:rsidP="0076213B">
      <w:pPr>
        <w:pStyle w:val="Bezproreda"/>
        <w:spacing w:line="360" w:lineRule="auto"/>
        <w:jc w:val="both"/>
      </w:pPr>
      <w:r w:rsidRPr="006928E6">
        <w:rPr>
          <w:b/>
        </w:rPr>
        <w:t>Način vrednovanja i korištenja rezultata</w:t>
      </w:r>
    </w:p>
    <w:p w14:paraId="33789F87" w14:textId="77777777" w:rsidR="00C631F3" w:rsidRPr="006928E6" w:rsidRDefault="00C631F3" w:rsidP="00F7218D">
      <w:pPr>
        <w:pStyle w:val="Bezproreda"/>
        <w:numPr>
          <w:ilvl w:val="0"/>
          <w:numId w:val="190"/>
        </w:numPr>
        <w:spacing w:line="360" w:lineRule="auto"/>
        <w:jc w:val="both"/>
        <w:rPr>
          <w:rFonts w:eastAsia="Calibri"/>
          <w:lang w:eastAsia="en-US"/>
        </w:rPr>
      </w:pPr>
      <w:r w:rsidRPr="006928E6">
        <w:rPr>
          <w:rFonts w:eastAsia="Calibri"/>
          <w:lang w:eastAsia="en-US"/>
        </w:rPr>
        <w:t>opisnim praćenjem učenika u dnevnik vođenja rada grupe -izložbe u školi i gradu</w:t>
      </w:r>
    </w:p>
    <w:p w14:paraId="358CDEED" w14:textId="77777777" w:rsidR="00C631F3" w:rsidRPr="006928E6" w:rsidRDefault="00C631F3" w:rsidP="00F7218D">
      <w:pPr>
        <w:pStyle w:val="Bezproreda"/>
        <w:numPr>
          <w:ilvl w:val="0"/>
          <w:numId w:val="190"/>
        </w:numPr>
        <w:spacing w:line="360" w:lineRule="auto"/>
        <w:jc w:val="both"/>
      </w:pPr>
      <w:r w:rsidRPr="006928E6">
        <w:t>primjenjivati svakodnevno stečena znanja</w:t>
      </w:r>
    </w:p>
    <w:p w14:paraId="7850FE9D" w14:textId="77777777" w:rsidR="00C631F3" w:rsidRPr="006928E6" w:rsidRDefault="00C631F3" w:rsidP="0076213B">
      <w:pPr>
        <w:pStyle w:val="Bezproreda"/>
        <w:spacing w:line="360" w:lineRule="auto"/>
        <w:jc w:val="both"/>
      </w:pPr>
      <w:r w:rsidRPr="006928E6">
        <w:t>_________________________________________________________________________</w:t>
      </w:r>
    </w:p>
    <w:p w14:paraId="5644C90A" w14:textId="77777777" w:rsidR="00C631F3" w:rsidRPr="006928E6" w:rsidRDefault="00C631F3" w:rsidP="0076213B">
      <w:pPr>
        <w:pStyle w:val="Bezproreda"/>
        <w:spacing w:line="360" w:lineRule="auto"/>
        <w:jc w:val="both"/>
        <w:rPr>
          <w:b/>
        </w:rPr>
      </w:pPr>
    </w:p>
    <w:p w14:paraId="27E17627" w14:textId="77777777" w:rsidR="00C631F3" w:rsidRPr="006928E6" w:rsidRDefault="00C631F3" w:rsidP="0076213B">
      <w:pPr>
        <w:pStyle w:val="Bezproreda"/>
        <w:spacing w:line="360" w:lineRule="auto"/>
        <w:jc w:val="both"/>
        <w:rPr>
          <w:b/>
        </w:rPr>
      </w:pPr>
      <w:r w:rsidRPr="006928E6">
        <w:rPr>
          <w:b/>
        </w:rPr>
        <w:t>Nastavno područje (aktivnost): Likovna skupina (Učenička zadruga „KOTAČICA“)</w:t>
      </w:r>
    </w:p>
    <w:p w14:paraId="0F7E70C4" w14:textId="77777777" w:rsidR="00C631F3" w:rsidRPr="006928E6" w:rsidRDefault="00C631F3" w:rsidP="0076213B">
      <w:pPr>
        <w:pStyle w:val="Bezproreda"/>
        <w:spacing w:line="360" w:lineRule="auto"/>
        <w:jc w:val="both"/>
      </w:pPr>
      <w:r w:rsidRPr="006928E6">
        <w:rPr>
          <w:b/>
        </w:rPr>
        <w:t xml:space="preserve">                       </w:t>
      </w:r>
      <w:r w:rsidRPr="006928E6">
        <w:rPr>
          <w:lang w:eastAsia="ar-SA"/>
        </w:rPr>
        <w:t>-poveznica GOO: društvena dimenzija, gospodarska dimenzija</w:t>
      </w:r>
    </w:p>
    <w:p w14:paraId="00B8C455" w14:textId="77777777" w:rsidR="00C631F3" w:rsidRPr="006928E6" w:rsidRDefault="00C631F3" w:rsidP="0076213B">
      <w:pPr>
        <w:suppressAutoHyphens/>
        <w:spacing w:line="360" w:lineRule="auto"/>
        <w:rPr>
          <w:lang w:eastAsia="ar-SA"/>
        </w:rPr>
      </w:pPr>
    </w:p>
    <w:p w14:paraId="4B509C0A" w14:textId="77777777" w:rsidR="00C631F3" w:rsidRPr="006928E6" w:rsidRDefault="00C631F3" w:rsidP="0076213B">
      <w:pPr>
        <w:suppressAutoHyphens/>
        <w:spacing w:line="360" w:lineRule="auto"/>
        <w:rPr>
          <w:lang w:eastAsia="ar-SA"/>
        </w:rPr>
      </w:pPr>
      <w:r w:rsidRPr="006928E6">
        <w:rPr>
          <w:lang w:eastAsia="ar-SA"/>
        </w:rPr>
        <w:t>Učiteljica: Iva Šklebar</w:t>
      </w:r>
    </w:p>
    <w:p w14:paraId="6E7EF716" w14:textId="77777777" w:rsidR="00C631F3" w:rsidRPr="006928E6" w:rsidRDefault="00C631F3" w:rsidP="0076213B">
      <w:pPr>
        <w:suppressAutoHyphens/>
        <w:spacing w:line="360" w:lineRule="auto"/>
        <w:rPr>
          <w:lang w:eastAsia="ar-SA"/>
        </w:rPr>
      </w:pPr>
    </w:p>
    <w:p w14:paraId="17D9E8ED" w14:textId="77777777" w:rsidR="00C631F3" w:rsidRPr="006928E6" w:rsidRDefault="00C631F3" w:rsidP="0076213B">
      <w:pPr>
        <w:suppressAutoHyphens/>
        <w:spacing w:line="360" w:lineRule="auto"/>
        <w:rPr>
          <w:b/>
          <w:lang w:eastAsia="ar-SA"/>
        </w:rPr>
      </w:pPr>
      <w:r w:rsidRPr="006928E6">
        <w:rPr>
          <w:b/>
          <w:lang w:eastAsia="ar-SA"/>
        </w:rPr>
        <w:t>Ciljevi aktivnosti:</w:t>
      </w:r>
    </w:p>
    <w:p w14:paraId="1DC98F29" w14:textId="77777777" w:rsidR="00C631F3" w:rsidRPr="006928E6" w:rsidRDefault="00C631F3" w:rsidP="0076213B">
      <w:pPr>
        <w:suppressAutoHyphens/>
        <w:spacing w:line="360" w:lineRule="auto"/>
        <w:rPr>
          <w:lang w:eastAsia="ar-SA"/>
        </w:rPr>
      </w:pPr>
      <w:r w:rsidRPr="006928E6">
        <w:rPr>
          <w:lang w:eastAsia="ar-SA"/>
        </w:rPr>
        <w:lastRenderedPageBreak/>
        <w:tab/>
        <w:t xml:space="preserve">-stvaralačkim radom utjecati na kreativnost, samostalan i pozitivan odnos prema sebi </w:t>
      </w:r>
    </w:p>
    <w:p w14:paraId="5885E12C" w14:textId="77777777" w:rsidR="00C631F3" w:rsidRPr="006928E6" w:rsidRDefault="00C631F3" w:rsidP="0076213B">
      <w:pPr>
        <w:suppressAutoHyphens/>
        <w:spacing w:line="360" w:lineRule="auto"/>
        <w:rPr>
          <w:lang w:eastAsia="ar-SA"/>
        </w:rPr>
      </w:pPr>
      <w:r w:rsidRPr="006928E6">
        <w:rPr>
          <w:lang w:eastAsia="ar-SA"/>
        </w:rPr>
        <w:tab/>
        <w:t>i drugima te na razvijanje smisla za lijepo</w:t>
      </w:r>
    </w:p>
    <w:p w14:paraId="231C478D" w14:textId="77777777" w:rsidR="00C631F3" w:rsidRPr="006928E6" w:rsidRDefault="00C631F3" w:rsidP="0076213B">
      <w:pPr>
        <w:suppressAutoHyphens/>
        <w:spacing w:line="360" w:lineRule="auto"/>
        <w:rPr>
          <w:lang w:eastAsia="ar-SA"/>
        </w:rPr>
      </w:pPr>
      <w:r w:rsidRPr="006928E6">
        <w:rPr>
          <w:lang w:eastAsia="ar-SA"/>
        </w:rPr>
        <w:tab/>
        <w:t>-razvijanje sklonosti i interesa za likovno stvaralaštvo</w:t>
      </w:r>
    </w:p>
    <w:p w14:paraId="0EF1BBA6" w14:textId="77777777" w:rsidR="00C631F3" w:rsidRPr="006928E6" w:rsidRDefault="00C631F3" w:rsidP="0076213B">
      <w:pPr>
        <w:suppressAutoHyphens/>
        <w:spacing w:line="360" w:lineRule="auto"/>
        <w:rPr>
          <w:lang w:eastAsia="ar-SA"/>
        </w:rPr>
      </w:pPr>
      <w:r w:rsidRPr="006928E6">
        <w:rPr>
          <w:lang w:eastAsia="ar-SA"/>
        </w:rPr>
        <w:tab/>
        <w:t xml:space="preserve">-osvijestiti i osposobiti učenike za potrebu uređenja prostora u kojima obitavaju </w:t>
      </w:r>
    </w:p>
    <w:p w14:paraId="6AB89775" w14:textId="77777777" w:rsidR="00C631F3" w:rsidRPr="006928E6" w:rsidRDefault="00C631F3" w:rsidP="0076213B">
      <w:pPr>
        <w:suppressAutoHyphens/>
        <w:spacing w:line="360" w:lineRule="auto"/>
        <w:rPr>
          <w:lang w:eastAsia="ar-SA"/>
        </w:rPr>
      </w:pPr>
      <w:r w:rsidRPr="006928E6">
        <w:rPr>
          <w:lang w:eastAsia="ar-SA"/>
        </w:rPr>
        <w:tab/>
        <w:t>-razvijanje sposobnosti korisnog rada za potrebe učeničke zadruge</w:t>
      </w:r>
    </w:p>
    <w:p w14:paraId="469760A2" w14:textId="77777777" w:rsidR="00C631F3" w:rsidRPr="006928E6" w:rsidRDefault="00C631F3" w:rsidP="0076213B">
      <w:pPr>
        <w:suppressAutoHyphens/>
        <w:spacing w:line="360" w:lineRule="auto"/>
        <w:rPr>
          <w:b/>
          <w:lang w:eastAsia="ar-SA"/>
        </w:rPr>
      </w:pPr>
      <w:r w:rsidRPr="006928E6">
        <w:rPr>
          <w:b/>
          <w:lang w:eastAsia="ar-SA"/>
        </w:rPr>
        <w:t>Namjena aktivnosti:</w:t>
      </w:r>
    </w:p>
    <w:p w14:paraId="38630DBB" w14:textId="77777777" w:rsidR="00C631F3" w:rsidRPr="006928E6" w:rsidRDefault="00C631F3" w:rsidP="0076213B">
      <w:pPr>
        <w:suppressAutoHyphens/>
        <w:spacing w:line="360" w:lineRule="auto"/>
        <w:rPr>
          <w:lang w:eastAsia="ar-SA"/>
        </w:rPr>
      </w:pPr>
      <w:r w:rsidRPr="006928E6">
        <w:rPr>
          <w:lang w:eastAsia="ar-SA"/>
        </w:rPr>
        <w:tab/>
        <w:t xml:space="preserve">-učenicima od 5. do 8. razreda za likovno stvaralaštvo  </w:t>
      </w:r>
    </w:p>
    <w:p w14:paraId="4B128178" w14:textId="77777777" w:rsidR="00C631F3" w:rsidRPr="006928E6" w:rsidRDefault="00C631F3" w:rsidP="0076213B">
      <w:pPr>
        <w:suppressAutoHyphens/>
        <w:spacing w:line="360" w:lineRule="auto"/>
        <w:rPr>
          <w:b/>
          <w:lang w:eastAsia="ar-SA"/>
        </w:rPr>
      </w:pPr>
      <w:r w:rsidRPr="006928E6">
        <w:rPr>
          <w:b/>
          <w:lang w:eastAsia="ar-SA"/>
        </w:rPr>
        <w:t>Nositelji i njihova odgovornost:</w:t>
      </w:r>
    </w:p>
    <w:p w14:paraId="1FFDBDD3" w14:textId="77777777" w:rsidR="00C631F3" w:rsidRPr="006928E6" w:rsidRDefault="00C631F3" w:rsidP="0076213B">
      <w:pPr>
        <w:suppressAutoHyphens/>
        <w:spacing w:line="360" w:lineRule="auto"/>
        <w:rPr>
          <w:lang w:eastAsia="ar-SA"/>
        </w:rPr>
      </w:pPr>
      <w:r w:rsidRPr="006928E6">
        <w:rPr>
          <w:lang w:eastAsia="ar-SA"/>
        </w:rPr>
        <w:tab/>
        <w:t>-Iva Šklebar, učenici</w:t>
      </w:r>
    </w:p>
    <w:p w14:paraId="64680A56" w14:textId="77777777" w:rsidR="00C631F3" w:rsidRPr="006928E6" w:rsidRDefault="00C631F3" w:rsidP="0076213B">
      <w:pPr>
        <w:suppressAutoHyphens/>
        <w:spacing w:line="360" w:lineRule="auto"/>
        <w:rPr>
          <w:b/>
          <w:lang w:eastAsia="ar-SA"/>
        </w:rPr>
      </w:pPr>
      <w:r w:rsidRPr="006928E6">
        <w:rPr>
          <w:b/>
          <w:lang w:eastAsia="ar-SA"/>
        </w:rPr>
        <w:t>Način realizacije:</w:t>
      </w:r>
    </w:p>
    <w:p w14:paraId="06617869" w14:textId="77777777" w:rsidR="00C631F3" w:rsidRPr="006928E6" w:rsidRDefault="00C631F3" w:rsidP="0076213B">
      <w:pPr>
        <w:suppressAutoHyphens/>
        <w:spacing w:line="360" w:lineRule="auto"/>
        <w:rPr>
          <w:lang w:eastAsia="ar-SA"/>
        </w:rPr>
      </w:pPr>
      <w:r w:rsidRPr="006928E6">
        <w:rPr>
          <w:lang w:eastAsia="ar-SA"/>
        </w:rPr>
        <w:tab/>
        <w:t>-radionički tip rada</w:t>
      </w:r>
    </w:p>
    <w:p w14:paraId="64550E96" w14:textId="77777777" w:rsidR="00C631F3" w:rsidRPr="006928E6" w:rsidRDefault="00C631F3" w:rsidP="0076213B">
      <w:pPr>
        <w:suppressAutoHyphens/>
        <w:spacing w:line="360" w:lineRule="auto"/>
        <w:rPr>
          <w:lang w:eastAsia="ar-SA"/>
        </w:rPr>
      </w:pPr>
      <w:r w:rsidRPr="006928E6">
        <w:rPr>
          <w:lang w:eastAsia="ar-SA"/>
        </w:rPr>
        <w:t xml:space="preserve">            -individualni rad</w:t>
      </w:r>
    </w:p>
    <w:p w14:paraId="2E1D8468" w14:textId="77777777" w:rsidR="00C631F3" w:rsidRPr="006928E6" w:rsidRDefault="00C631F3" w:rsidP="0076213B">
      <w:pPr>
        <w:suppressAutoHyphens/>
        <w:spacing w:line="360" w:lineRule="auto"/>
        <w:rPr>
          <w:lang w:eastAsia="ar-SA"/>
        </w:rPr>
      </w:pPr>
      <w:r w:rsidRPr="006928E6">
        <w:rPr>
          <w:lang w:eastAsia="ar-SA"/>
        </w:rPr>
        <w:tab/>
        <w:t>-likovni uradci različitih tehnika</w:t>
      </w:r>
    </w:p>
    <w:p w14:paraId="3D6D638C" w14:textId="77777777" w:rsidR="00C631F3" w:rsidRPr="006928E6" w:rsidRDefault="00C631F3" w:rsidP="0076213B">
      <w:pPr>
        <w:suppressAutoHyphens/>
        <w:spacing w:line="360" w:lineRule="auto"/>
        <w:rPr>
          <w:b/>
          <w:lang w:eastAsia="ar-SA"/>
        </w:rPr>
      </w:pPr>
      <w:r w:rsidRPr="006928E6">
        <w:rPr>
          <w:b/>
          <w:lang w:eastAsia="ar-SA"/>
        </w:rPr>
        <w:t>Vremenik:</w:t>
      </w:r>
    </w:p>
    <w:p w14:paraId="2890BC91" w14:textId="77777777" w:rsidR="00C631F3" w:rsidRPr="006928E6" w:rsidRDefault="00C631F3" w:rsidP="0076213B">
      <w:pPr>
        <w:suppressAutoHyphens/>
        <w:spacing w:line="360" w:lineRule="auto"/>
        <w:rPr>
          <w:lang w:eastAsia="ar-SA"/>
        </w:rPr>
      </w:pPr>
      <w:r w:rsidRPr="006928E6">
        <w:rPr>
          <w:lang w:eastAsia="ar-SA"/>
        </w:rPr>
        <w:tab/>
        <w:t>-ponedjeljkom i četvrtkom 7. i 8. sat tijekom školske godine</w:t>
      </w:r>
    </w:p>
    <w:p w14:paraId="539EBDD2" w14:textId="77777777" w:rsidR="00C631F3" w:rsidRPr="006928E6" w:rsidRDefault="00C631F3" w:rsidP="0076213B">
      <w:pPr>
        <w:suppressAutoHyphens/>
        <w:spacing w:line="360" w:lineRule="auto"/>
        <w:rPr>
          <w:b/>
          <w:lang w:eastAsia="ar-SA"/>
        </w:rPr>
      </w:pPr>
      <w:r w:rsidRPr="006928E6">
        <w:rPr>
          <w:b/>
          <w:lang w:eastAsia="ar-SA"/>
        </w:rPr>
        <w:t>Troškovnik aktivnosti:</w:t>
      </w:r>
    </w:p>
    <w:p w14:paraId="0BE51582" w14:textId="77777777" w:rsidR="00C631F3" w:rsidRPr="006928E6" w:rsidRDefault="00C631F3" w:rsidP="00F7218D">
      <w:pPr>
        <w:numPr>
          <w:ilvl w:val="0"/>
          <w:numId w:val="190"/>
        </w:numPr>
        <w:suppressAutoHyphens/>
        <w:spacing w:line="360" w:lineRule="auto"/>
        <w:rPr>
          <w:lang w:eastAsia="ar-SA"/>
        </w:rPr>
      </w:pPr>
      <w:r w:rsidRPr="006928E6">
        <w:rPr>
          <w:lang w:eastAsia="ar-SA"/>
        </w:rPr>
        <w:t xml:space="preserve">sredstva za potrošni materijal (boje, kistovi, papir, ljepilo, škare, glinamol, vruće   </w:t>
      </w:r>
    </w:p>
    <w:p w14:paraId="6E76C523" w14:textId="77777777" w:rsidR="00C631F3" w:rsidRPr="006928E6" w:rsidRDefault="00C631F3" w:rsidP="0076213B">
      <w:pPr>
        <w:suppressAutoHyphens/>
        <w:spacing w:line="360" w:lineRule="auto"/>
        <w:rPr>
          <w:lang w:eastAsia="ar-SA"/>
        </w:rPr>
      </w:pPr>
      <w:r w:rsidRPr="006928E6">
        <w:rPr>
          <w:lang w:eastAsia="ar-SA"/>
        </w:rPr>
        <w:t xml:space="preserve">               ljepilo…) </w:t>
      </w:r>
    </w:p>
    <w:p w14:paraId="5D75B04C" w14:textId="77777777" w:rsidR="00C631F3" w:rsidRPr="006928E6" w:rsidRDefault="00C631F3" w:rsidP="0076213B">
      <w:pPr>
        <w:suppressAutoHyphens/>
        <w:spacing w:line="360" w:lineRule="auto"/>
        <w:rPr>
          <w:b/>
          <w:lang w:eastAsia="ar-SA"/>
        </w:rPr>
      </w:pPr>
      <w:r w:rsidRPr="006928E6">
        <w:rPr>
          <w:b/>
          <w:lang w:eastAsia="ar-SA"/>
        </w:rPr>
        <w:t>Način vrednovanja i korištenja rezultata:</w:t>
      </w:r>
    </w:p>
    <w:p w14:paraId="06F932B2" w14:textId="77777777" w:rsidR="00C631F3" w:rsidRPr="006928E6" w:rsidRDefault="00C631F3" w:rsidP="0076213B">
      <w:pPr>
        <w:suppressAutoHyphens/>
        <w:spacing w:line="360" w:lineRule="auto"/>
        <w:rPr>
          <w:lang w:eastAsia="ar-SA"/>
        </w:rPr>
      </w:pPr>
      <w:r w:rsidRPr="006928E6">
        <w:rPr>
          <w:lang w:eastAsia="ar-SA"/>
        </w:rPr>
        <w:tab/>
        <w:t>- opisno praćenje</w:t>
      </w:r>
    </w:p>
    <w:p w14:paraId="211A9D66" w14:textId="77777777" w:rsidR="00C631F3" w:rsidRPr="006928E6" w:rsidRDefault="00C631F3" w:rsidP="0076213B">
      <w:pPr>
        <w:suppressAutoHyphens/>
        <w:spacing w:line="360" w:lineRule="auto"/>
        <w:rPr>
          <w:lang w:eastAsia="ar-SA"/>
        </w:rPr>
      </w:pPr>
      <w:r w:rsidRPr="006928E6">
        <w:rPr>
          <w:lang w:eastAsia="ar-SA"/>
        </w:rPr>
        <w:tab/>
        <w:t>- prezentacijom učeničkog rada kroz izložbe učeničke zadruge i uređenjem</w:t>
      </w:r>
    </w:p>
    <w:p w14:paraId="15151784" w14:textId="77777777" w:rsidR="00C631F3" w:rsidRPr="006928E6" w:rsidRDefault="00C631F3" w:rsidP="0076213B">
      <w:pPr>
        <w:suppressAutoHyphens/>
        <w:spacing w:line="360" w:lineRule="auto"/>
        <w:rPr>
          <w:lang w:eastAsia="ar-SA"/>
        </w:rPr>
      </w:pPr>
      <w:r w:rsidRPr="006928E6">
        <w:rPr>
          <w:lang w:eastAsia="ar-SA"/>
        </w:rPr>
        <w:tab/>
        <w:t xml:space="preserve"> izložbenih prostora škole                                                                            </w:t>
      </w:r>
    </w:p>
    <w:p w14:paraId="6533E50A" w14:textId="77777777" w:rsidR="00C631F3" w:rsidRPr="006928E6" w:rsidRDefault="00C631F3" w:rsidP="0076213B">
      <w:pPr>
        <w:suppressAutoHyphens/>
        <w:spacing w:line="360" w:lineRule="auto"/>
        <w:rPr>
          <w:lang w:eastAsia="ar-SA"/>
        </w:rPr>
      </w:pPr>
      <w:r w:rsidRPr="006928E6">
        <w:rPr>
          <w:lang w:eastAsia="ar-SA"/>
        </w:rPr>
        <w:tab/>
        <w:t>- samovrednovanje unutar grupe</w:t>
      </w:r>
    </w:p>
    <w:p w14:paraId="12E6926B" w14:textId="77777777" w:rsidR="00C631F3" w:rsidRPr="006928E6" w:rsidRDefault="00C631F3" w:rsidP="0076213B">
      <w:pPr>
        <w:pStyle w:val="Bezproreda"/>
        <w:spacing w:line="360" w:lineRule="auto"/>
        <w:jc w:val="both"/>
      </w:pPr>
      <w:r w:rsidRPr="006928E6">
        <w:t xml:space="preserve">             - izložbama</w:t>
      </w:r>
    </w:p>
    <w:p w14:paraId="328BC7EC" w14:textId="77777777" w:rsidR="00C631F3" w:rsidRPr="006928E6" w:rsidRDefault="00C631F3" w:rsidP="0076213B">
      <w:pPr>
        <w:pStyle w:val="Bezproreda"/>
        <w:pBdr>
          <w:bottom w:val="single" w:sz="6" w:space="1" w:color="auto"/>
        </w:pBdr>
        <w:spacing w:line="360" w:lineRule="auto"/>
        <w:jc w:val="both"/>
      </w:pPr>
    </w:p>
    <w:p w14:paraId="3781734A" w14:textId="77777777" w:rsidR="00C631F3" w:rsidRPr="006928E6" w:rsidRDefault="00C631F3" w:rsidP="0076213B">
      <w:pPr>
        <w:pStyle w:val="Bezproreda"/>
        <w:spacing w:line="360" w:lineRule="auto"/>
        <w:jc w:val="both"/>
        <w:rPr>
          <w:rFonts w:ascii="Calibri" w:hAnsi="Calibri" w:cs="Calibri"/>
          <w:b/>
        </w:rPr>
      </w:pPr>
    </w:p>
    <w:p w14:paraId="7C30AD74" w14:textId="77777777" w:rsidR="00C631F3" w:rsidRPr="006928E6" w:rsidRDefault="00C631F3" w:rsidP="0076213B">
      <w:pPr>
        <w:suppressAutoHyphens/>
        <w:spacing w:line="360" w:lineRule="auto"/>
        <w:jc w:val="both"/>
        <w:rPr>
          <w:b/>
          <w:i/>
          <w:lang w:eastAsia="ar-SA"/>
        </w:rPr>
      </w:pPr>
      <w:r w:rsidRPr="006928E6">
        <w:rPr>
          <w:b/>
          <w:lang w:eastAsia="ar-SA"/>
        </w:rPr>
        <w:t>Nastavno područje (aktivnost)</w:t>
      </w:r>
      <w:r w:rsidRPr="006928E6">
        <w:rPr>
          <w:lang w:eastAsia="ar-SA"/>
        </w:rPr>
        <w:t xml:space="preserve">: </w:t>
      </w:r>
      <w:r w:rsidRPr="006928E6">
        <w:rPr>
          <w:b/>
          <w:lang w:eastAsia="ar-SA"/>
        </w:rPr>
        <w:t>Informatička skupina</w:t>
      </w:r>
    </w:p>
    <w:p w14:paraId="727B3798" w14:textId="61C33BF1" w:rsidR="00C631F3" w:rsidRPr="006928E6" w:rsidRDefault="00C631F3" w:rsidP="0076213B">
      <w:pPr>
        <w:suppressAutoHyphens/>
        <w:spacing w:line="360" w:lineRule="auto"/>
        <w:jc w:val="both"/>
        <w:rPr>
          <w:b/>
          <w:lang w:eastAsia="ar-SA"/>
        </w:rPr>
      </w:pPr>
      <w:r w:rsidRPr="006928E6">
        <w:rPr>
          <w:b/>
          <w:lang w:eastAsia="ar-SA"/>
        </w:rPr>
        <w:t>Učiteljica: Mihaela Jakubin</w:t>
      </w:r>
    </w:p>
    <w:p w14:paraId="7C10B72E" w14:textId="77777777" w:rsidR="00C631F3" w:rsidRPr="006928E6" w:rsidRDefault="00C631F3" w:rsidP="0076213B">
      <w:pPr>
        <w:suppressAutoHyphens/>
        <w:spacing w:line="360" w:lineRule="auto"/>
        <w:jc w:val="both"/>
        <w:rPr>
          <w:b/>
          <w:lang w:eastAsia="ar-SA"/>
        </w:rPr>
      </w:pPr>
    </w:p>
    <w:p w14:paraId="28504E62" w14:textId="77777777" w:rsidR="00C631F3" w:rsidRPr="006928E6" w:rsidRDefault="00C631F3" w:rsidP="0076213B">
      <w:pPr>
        <w:pStyle w:val="Bezproreda"/>
        <w:spacing w:line="360" w:lineRule="auto"/>
        <w:jc w:val="both"/>
        <w:rPr>
          <w:b/>
        </w:rPr>
      </w:pPr>
      <w:r w:rsidRPr="006928E6">
        <w:rPr>
          <w:b/>
        </w:rPr>
        <w:t>Ciljevi aktivnosti</w:t>
      </w:r>
    </w:p>
    <w:p w14:paraId="2BDBC405" w14:textId="77777777" w:rsidR="00C631F3" w:rsidRPr="006928E6" w:rsidRDefault="00C631F3" w:rsidP="00F7218D">
      <w:pPr>
        <w:pStyle w:val="Bezproreda"/>
        <w:numPr>
          <w:ilvl w:val="0"/>
          <w:numId w:val="167"/>
        </w:numPr>
        <w:spacing w:line="360" w:lineRule="auto"/>
        <w:jc w:val="both"/>
      </w:pPr>
      <w:r w:rsidRPr="006928E6">
        <w:rPr>
          <w:bCs/>
        </w:rPr>
        <w:t>primijeniti znanje upotrebe računala i primjenskih programa (aplikacija) te upotrebe novih tehnologija</w:t>
      </w:r>
    </w:p>
    <w:p w14:paraId="28FBB30F" w14:textId="77777777" w:rsidR="00C631F3" w:rsidRPr="006928E6" w:rsidRDefault="00C631F3" w:rsidP="00F7218D">
      <w:pPr>
        <w:pStyle w:val="Bezproreda"/>
        <w:numPr>
          <w:ilvl w:val="0"/>
          <w:numId w:val="167"/>
        </w:numPr>
        <w:spacing w:line="360" w:lineRule="auto"/>
        <w:jc w:val="both"/>
      </w:pPr>
      <w:r w:rsidRPr="006928E6">
        <w:rPr>
          <w:bCs/>
        </w:rPr>
        <w:t>razvoj i stjecanje informatičke, informacijske i medijske pismenosti</w:t>
      </w:r>
    </w:p>
    <w:p w14:paraId="5B11059D" w14:textId="77777777" w:rsidR="00C631F3" w:rsidRPr="006928E6" w:rsidRDefault="00C631F3" w:rsidP="0076213B">
      <w:pPr>
        <w:pStyle w:val="Bezproreda"/>
        <w:spacing w:line="360" w:lineRule="auto"/>
        <w:jc w:val="both"/>
        <w:rPr>
          <w:b/>
        </w:rPr>
      </w:pPr>
      <w:r w:rsidRPr="006928E6">
        <w:rPr>
          <w:b/>
        </w:rPr>
        <w:t>Namjena aktivnosti</w:t>
      </w:r>
    </w:p>
    <w:p w14:paraId="37113698" w14:textId="77777777" w:rsidR="00C631F3" w:rsidRPr="006928E6" w:rsidRDefault="00C631F3" w:rsidP="00F7218D">
      <w:pPr>
        <w:pStyle w:val="Odlomakpopisa"/>
        <w:numPr>
          <w:ilvl w:val="0"/>
          <w:numId w:val="167"/>
        </w:numPr>
        <w:suppressAutoHyphens/>
        <w:spacing w:line="360" w:lineRule="auto"/>
        <w:jc w:val="both"/>
        <w:rPr>
          <w:lang w:eastAsia="ar-SA"/>
        </w:rPr>
      </w:pPr>
      <w:r w:rsidRPr="006928E6">
        <w:rPr>
          <w:bCs/>
        </w:rPr>
        <w:t xml:space="preserve">osposobiti učenika za uporabu računala u svakodnevnim poslovima </w:t>
      </w:r>
    </w:p>
    <w:p w14:paraId="2A6847E7" w14:textId="77777777" w:rsidR="00C631F3" w:rsidRPr="006928E6" w:rsidRDefault="00C631F3" w:rsidP="00F7218D">
      <w:pPr>
        <w:pStyle w:val="Odlomakpopisa"/>
        <w:numPr>
          <w:ilvl w:val="0"/>
          <w:numId w:val="167"/>
        </w:numPr>
        <w:suppressAutoHyphens/>
        <w:spacing w:line="360" w:lineRule="auto"/>
        <w:jc w:val="both"/>
        <w:rPr>
          <w:lang w:eastAsia="ar-SA"/>
        </w:rPr>
      </w:pPr>
      <w:r w:rsidRPr="006928E6">
        <w:rPr>
          <w:bCs/>
        </w:rPr>
        <w:lastRenderedPageBreak/>
        <w:t>primjena vještina za potrebe škole</w:t>
      </w:r>
    </w:p>
    <w:p w14:paraId="7D9B24DB" w14:textId="77777777" w:rsidR="00C631F3" w:rsidRPr="006928E6" w:rsidRDefault="00C631F3" w:rsidP="0076213B">
      <w:pPr>
        <w:suppressAutoHyphens/>
        <w:spacing w:line="360" w:lineRule="auto"/>
        <w:jc w:val="both"/>
        <w:rPr>
          <w:b/>
          <w:lang w:eastAsia="ar-SA"/>
        </w:rPr>
      </w:pPr>
      <w:r w:rsidRPr="006928E6">
        <w:rPr>
          <w:b/>
          <w:lang w:eastAsia="ar-SA"/>
        </w:rPr>
        <w:t xml:space="preserve">Nositelji i njihova odgovornost: </w:t>
      </w:r>
    </w:p>
    <w:p w14:paraId="43E1F1C0" w14:textId="77777777" w:rsidR="00C631F3" w:rsidRPr="006928E6" w:rsidRDefault="00C631F3" w:rsidP="00F7218D">
      <w:pPr>
        <w:pStyle w:val="Odlomakpopisa"/>
        <w:numPr>
          <w:ilvl w:val="0"/>
          <w:numId w:val="93"/>
        </w:numPr>
        <w:suppressAutoHyphens/>
        <w:spacing w:line="360" w:lineRule="auto"/>
        <w:jc w:val="both"/>
        <w:rPr>
          <w:lang w:eastAsia="ar-SA"/>
        </w:rPr>
      </w:pPr>
      <w:r w:rsidRPr="006928E6">
        <w:rPr>
          <w:lang w:eastAsia="ar-SA"/>
        </w:rPr>
        <w:t xml:space="preserve">učenici V. – VIII. razreda i učiteljice </w:t>
      </w:r>
    </w:p>
    <w:p w14:paraId="4E0426E5" w14:textId="77777777" w:rsidR="00C631F3" w:rsidRPr="006928E6" w:rsidRDefault="00C631F3" w:rsidP="0076213B">
      <w:pPr>
        <w:pStyle w:val="Bezproreda"/>
        <w:spacing w:line="360" w:lineRule="auto"/>
        <w:jc w:val="both"/>
        <w:rPr>
          <w:b/>
        </w:rPr>
      </w:pPr>
      <w:r w:rsidRPr="006928E6">
        <w:rPr>
          <w:b/>
        </w:rPr>
        <w:t>Način realizacije</w:t>
      </w:r>
    </w:p>
    <w:p w14:paraId="1054F85C" w14:textId="77777777" w:rsidR="00C631F3" w:rsidRPr="006928E6" w:rsidRDefault="00C631F3" w:rsidP="0076213B">
      <w:pPr>
        <w:pStyle w:val="Bezproreda"/>
        <w:spacing w:line="360" w:lineRule="auto"/>
        <w:jc w:val="both"/>
      </w:pPr>
      <w:r w:rsidRPr="006928E6">
        <w:t xml:space="preserve">      -     nastava u specijaliziranoj učionici </w:t>
      </w:r>
    </w:p>
    <w:p w14:paraId="26C89ABE" w14:textId="77777777" w:rsidR="00C631F3" w:rsidRPr="006928E6" w:rsidRDefault="00C631F3" w:rsidP="00F7218D">
      <w:pPr>
        <w:pStyle w:val="Bezproreda"/>
        <w:numPr>
          <w:ilvl w:val="0"/>
          <w:numId w:val="169"/>
        </w:numPr>
        <w:spacing w:line="360" w:lineRule="auto"/>
        <w:jc w:val="both"/>
      </w:pPr>
      <w:r w:rsidRPr="006928E6">
        <w:t>pomoću različitih oblika i metoda poučavanja i učenja</w:t>
      </w:r>
    </w:p>
    <w:p w14:paraId="78E54323" w14:textId="77777777" w:rsidR="00C631F3" w:rsidRPr="006928E6" w:rsidRDefault="00C631F3" w:rsidP="00F7218D">
      <w:pPr>
        <w:pStyle w:val="Bezproreda"/>
        <w:numPr>
          <w:ilvl w:val="0"/>
          <w:numId w:val="169"/>
        </w:numPr>
        <w:spacing w:line="360" w:lineRule="auto"/>
        <w:jc w:val="both"/>
      </w:pPr>
      <w:r w:rsidRPr="006928E6">
        <w:t>samostalan rad na računalu</w:t>
      </w:r>
    </w:p>
    <w:p w14:paraId="0E4D86EF" w14:textId="77777777" w:rsidR="00C631F3" w:rsidRPr="006928E6" w:rsidRDefault="00C631F3" w:rsidP="00F7218D">
      <w:pPr>
        <w:pStyle w:val="Bezproreda"/>
        <w:numPr>
          <w:ilvl w:val="0"/>
          <w:numId w:val="169"/>
        </w:numPr>
        <w:spacing w:line="360" w:lineRule="auto"/>
        <w:jc w:val="both"/>
      </w:pPr>
      <w:r w:rsidRPr="006928E6">
        <w:t xml:space="preserve">timski rad, rad u paru, samostalni rad </w:t>
      </w:r>
    </w:p>
    <w:p w14:paraId="4F3E43FC" w14:textId="77777777" w:rsidR="00C631F3" w:rsidRPr="006928E6" w:rsidRDefault="00C631F3" w:rsidP="0076213B">
      <w:pPr>
        <w:suppressAutoHyphens/>
        <w:spacing w:line="360" w:lineRule="auto"/>
        <w:jc w:val="both"/>
        <w:rPr>
          <w:b/>
          <w:lang w:eastAsia="ar-SA"/>
        </w:rPr>
      </w:pPr>
      <w:r w:rsidRPr="006928E6">
        <w:rPr>
          <w:b/>
          <w:lang w:eastAsia="ar-SA"/>
        </w:rPr>
        <w:t xml:space="preserve">Vremenik: </w:t>
      </w:r>
    </w:p>
    <w:p w14:paraId="22C2E720" w14:textId="77777777" w:rsidR="00C631F3" w:rsidRPr="006928E6" w:rsidRDefault="00C631F3" w:rsidP="00F7218D">
      <w:pPr>
        <w:pStyle w:val="Odlomakpopisa"/>
        <w:numPr>
          <w:ilvl w:val="0"/>
          <w:numId w:val="93"/>
        </w:numPr>
        <w:suppressAutoHyphens/>
        <w:spacing w:line="360" w:lineRule="auto"/>
        <w:jc w:val="both"/>
        <w:rPr>
          <w:b/>
          <w:lang w:eastAsia="ar-SA"/>
        </w:rPr>
      </w:pPr>
      <w:r w:rsidRPr="006928E6">
        <w:rPr>
          <w:lang w:eastAsia="ar-SA"/>
        </w:rPr>
        <w:t>rujan 2024. – lipanj 2025.</w:t>
      </w:r>
    </w:p>
    <w:p w14:paraId="2A298287" w14:textId="77777777" w:rsidR="00C631F3" w:rsidRPr="006928E6" w:rsidRDefault="00C631F3" w:rsidP="0076213B">
      <w:pPr>
        <w:suppressAutoHyphens/>
        <w:spacing w:line="360" w:lineRule="auto"/>
        <w:jc w:val="both"/>
        <w:rPr>
          <w:b/>
          <w:lang w:eastAsia="ar-SA"/>
        </w:rPr>
      </w:pPr>
      <w:r w:rsidRPr="006928E6">
        <w:rPr>
          <w:b/>
          <w:lang w:eastAsia="ar-SA"/>
        </w:rPr>
        <w:t xml:space="preserve">Troškovnik aktivnosti: </w:t>
      </w:r>
    </w:p>
    <w:p w14:paraId="15814EF6" w14:textId="77777777" w:rsidR="00C631F3" w:rsidRPr="006928E6" w:rsidRDefault="00C631F3" w:rsidP="00F7218D">
      <w:pPr>
        <w:pStyle w:val="Odlomakpopisa"/>
        <w:numPr>
          <w:ilvl w:val="0"/>
          <w:numId w:val="93"/>
        </w:numPr>
        <w:suppressAutoHyphens/>
        <w:spacing w:line="360" w:lineRule="auto"/>
        <w:jc w:val="both"/>
        <w:rPr>
          <w:b/>
          <w:lang w:eastAsia="ar-SA"/>
        </w:rPr>
      </w:pPr>
      <w:r w:rsidRPr="006928E6">
        <w:rPr>
          <w:lang w:eastAsia="ar-SA"/>
        </w:rPr>
        <w:t>prema potrebi</w:t>
      </w:r>
    </w:p>
    <w:p w14:paraId="1CBEE5A6" w14:textId="77777777" w:rsidR="00C631F3" w:rsidRPr="006928E6" w:rsidRDefault="00C631F3" w:rsidP="0076213B">
      <w:pPr>
        <w:pStyle w:val="Bezproreda"/>
        <w:spacing w:line="360" w:lineRule="auto"/>
        <w:jc w:val="both"/>
        <w:rPr>
          <w:b/>
        </w:rPr>
      </w:pPr>
      <w:r w:rsidRPr="006928E6">
        <w:rPr>
          <w:b/>
        </w:rPr>
        <w:t>Način vrednovanja i korištenja rezultata</w:t>
      </w:r>
    </w:p>
    <w:p w14:paraId="627CC035" w14:textId="77777777" w:rsidR="00C631F3" w:rsidRPr="006928E6" w:rsidRDefault="00C631F3" w:rsidP="00F7218D">
      <w:pPr>
        <w:pStyle w:val="Bezproreda"/>
        <w:numPr>
          <w:ilvl w:val="0"/>
          <w:numId w:val="170"/>
        </w:numPr>
        <w:spacing w:line="360" w:lineRule="auto"/>
        <w:jc w:val="both"/>
      </w:pPr>
      <w:r w:rsidRPr="006928E6">
        <w:rPr>
          <w:shd w:val="clear" w:color="auto" w:fill="FFFFFF"/>
        </w:rPr>
        <w:t>vrednovati praktičan rad učenika</w:t>
      </w:r>
    </w:p>
    <w:p w14:paraId="66E6A637" w14:textId="77777777" w:rsidR="00C631F3" w:rsidRPr="006928E6" w:rsidRDefault="00C631F3" w:rsidP="00F7218D">
      <w:pPr>
        <w:pStyle w:val="Bezproreda"/>
        <w:numPr>
          <w:ilvl w:val="0"/>
          <w:numId w:val="170"/>
        </w:numPr>
        <w:spacing w:line="360" w:lineRule="auto"/>
        <w:jc w:val="both"/>
      </w:pPr>
      <w:r w:rsidRPr="006928E6">
        <w:t>uspoređivanje i analiza rezultata rada</w:t>
      </w:r>
    </w:p>
    <w:p w14:paraId="39837A93" w14:textId="77777777" w:rsidR="00C631F3" w:rsidRPr="006928E6" w:rsidRDefault="00C631F3" w:rsidP="00F7218D">
      <w:pPr>
        <w:pStyle w:val="Bezproreda"/>
        <w:numPr>
          <w:ilvl w:val="0"/>
          <w:numId w:val="170"/>
        </w:numPr>
        <w:spacing w:line="360" w:lineRule="auto"/>
        <w:jc w:val="both"/>
      </w:pPr>
      <w:r w:rsidRPr="006928E6">
        <w:rPr>
          <w:shd w:val="clear" w:color="auto" w:fill="FFFFFF"/>
        </w:rPr>
        <w:t>pratiti učenikove aktivnosti</w:t>
      </w:r>
    </w:p>
    <w:p w14:paraId="04023724" w14:textId="77777777" w:rsidR="00C631F3" w:rsidRPr="006928E6" w:rsidRDefault="00C631F3" w:rsidP="00F7218D">
      <w:pPr>
        <w:pStyle w:val="Bezproreda"/>
        <w:numPr>
          <w:ilvl w:val="0"/>
          <w:numId w:val="170"/>
        </w:numPr>
        <w:spacing w:line="360" w:lineRule="auto"/>
        <w:jc w:val="both"/>
      </w:pPr>
      <w:r w:rsidRPr="006928E6">
        <w:rPr>
          <w:shd w:val="clear" w:color="auto" w:fill="FFFFFF"/>
        </w:rPr>
        <w:t>prezentirati u školi učeničke radove</w:t>
      </w:r>
    </w:p>
    <w:p w14:paraId="640A1C78" w14:textId="77777777" w:rsidR="00C631F3" w:rsidRPr="006928E6" w:rsidRDefault="00C631F3" w:rsidP="0076213B">
      <w:pPr>
        <w:pStyle w:val="Bezproreda"/>
        <w:spacing w:line="360" w:lineRule="auto"/>
        <w:jc w:val="both"/>
        <w:rPr>
          <w:rFonts w:ascii="Calibri" w:hAnsi="Calibri" w:cs="Calibri"/>
        </w:rPr>
      </w:pPr>
      <w:r w:rsidRPr="006928E6">
        <w:rPr>
          <w:rFonts w:ascii="Calibri" w:hAnsi="Calibri" w:cs="Calibri"/>
        </w:rPr>
        <w:t>_____________________________________________________________________</w:t>
      </w:r>
    </w:p>
    <w:p w14:paraId="72F310DD" w14:textId="19DF75AE" w:rsidR="00C631F3" w:rsidRDefault="00C631F3" w:rsidP="0076213B">
      <w:pPr>
        <w:spacing w:line="360" w:lineRule="auto"/>
        <w:rPr>
          <w:rFonts w:eastAsia="Calibri"/>
          <w:b/>
          <w:lang w:eastAsia="en-US"/>
        </w:rPr>
      </w:pPr>
    </w:p>
    <w:p w14:paraId="4B199B4A" w14:textId="77777777" w:rsidR="00114D7A" w:rsidRPr="00B00193" w:rsidRDefault="00114D7A" w:rsidP="00114D7A">
      <w:pPr>
        <w:spacing w:before="240" w:after="120" w:line="360" w:lineRule="auto"/>
        <w:rPr>
          <w:b/>
          <w:color w:val="000000"/>
        </w:rPr>
      </w:pPr>
      <w:r w:rsidRPr="00B00193">
        <w:rPr>
          <w:b/>
        </w:rPr>
        <w:t>Nastavno područje (aktivnost)</w:t>
      </w:r>
      <w:r w:rsidRPr="00B00193">
        <w:t xml:space="preserve">: </w:t>
      </w:r>
      <w:r w:rsidRPr="00114D7A">
        <w:rPr>
          <w:b/>
        </w:rPr>
        <w:t>Animacijska grupa</w:t>
      </w:r>
    </w:p>
    <w:p w14:paraId="3067559A" w14:textId="77777777" w:rsidR="00114D7A" w:rsidRPr="00B00193" w:rsidRDefault="00114D7A" w:rsidP="00114D7A">
      <w:pPr>
        <w:spacing w:before="240" w:after="120" w:line="360" w:lineRule="auto"/>
        <w:rPr>
          <w:b/>
        </w:rPr>
      </w:pPr>
      <w:r w:rsidRPr="00B00193">
        <w:rPr>
          <w:b/>
        </w:rPr>
        <w:t>Učitelj/ica:</w:t>
      </w:r>
      <w:r w:rsidRPr="00B00193">
        <w:rPr>
          <w:b/>
          <w:bCs/>
        </w:rPr>
        <w:t xml:space="preserve"> Dijana Buzuk</w:t>
      </w:r>
    </w:p>
    <w:p w14:paraId="074BC81F" w14:textId="77777777" w:rsidR="00114D7A" w:rsidRPr="00B00193" w:rsidRDefault="00114D7A" w:rsidP="00114D7A">
      <w:pPr>
        <w:spacing w:before="240" w:after="120" w:line="360" w:lineRule="auto"/>
        <w:rPr>
          <w:b/>
        </w:rPr>
      </w:pPr>
      <w:r w:rsidRPr="00B00193">
        <w:rPr>
          <w:b/>
        </w:rPr>
        <w:t>Ciljevi aktivnosti</w:t>
      </w:r>
    </w:p>
    <w:p w14:paraId="0148F235" w14:textId="77777777" w:rsidR="00114D7A" w:rsidRPr="00B00193" w:rsidRDefault="00114D7A" w:rsidP="00114D7A">
      <w:pPr>
        <w:spacing w:line="360" w:lineRule="auto"/>
      </w:pPr>
      <w:r w:rsidRPr="00B00193">
        <w:rPr>
          <w:rStyle w:val="normaltextrun"/>
          <w:lang w:val="en-US"/>
        </w:rPr>
        <w:t>Stjecanje i proširivanje znanja i vještina o novim tehnologijama i informatičkim alatima, te njihovo korištenje za rješavanje problema i kreativno izražavanje.</w:t>
      </w:r>
      <w:r w:rsidRPr="00B00193">
        <w:rPr>
          <w:rStyle w:val="eop"/>
        </w:rPr>
        <w:t> </w:t>
      </w:r>
    </w:p>
    <w:p w14:paraId="66807D6B" w14:textId="77777777" w:rsidR="00114D7A" w:rsidRPr="00B00193" w:rsidRDefault="00114D7A" w:rsidP="00114D7A">
      <w:pPr>
        <w:spacing w:before="240" w:after="120" w:line="360" w:lineRule="auto"/>
        <w:rPr>
          <w:b/>
        </w:rPr>
      </w:pPr>
      <w:r w:rsidRPr="00B00193">
        <w:rPr>
          <w:b/>
        </w:rPr>
        <w:t>Namjena aktivnosti</w:t>
      </w:r>
    </w:p>
    <w:p w14:paraId="6A586B7B" w14:textId="77777777" w:rsidR="00114D7A" w:rsidRPr="00B00193" w:rsidRDefault="00114D7A" w:rsidP="00114D7A">
      <w:pPr>
        <w:spacing w:line="360" w:lineRule="auto"/>
      </w:pPr>
      <w:r w:rsidRPr="00B00193">
        <w:t>Razvijanje samostalnosti, suradničkog načina rada i komunikacije. Razvijanje logičkog načina razmišljanja i lakšeg učenja te naprednog korištenja računala i primjenskih programa. Razvijanje mašte i kreativnosti te jačanje samopouzdanja</w:t>
      </w:r>
    </w:p>
    <w:p w14:paraId="5D202B6B" w14:textId="77777777" w:rsidR="00114D7A" w:rsidRPr="00B00193" w:rsidRDefault="00114D7A" w:rsidP="00114D7A">
      <w:pPr>
        <w:spacing w:before="240" w:after="120" w:line="360" w:lineRule="auto"/>
        <w:rPr>
          <w:b/>
        </w:rPr>
      </w:pPr>
      <w:r w:rsidRPr="00B00193">
        <w:rPr>
          <w:b/>
        </w:rPr>
        <w:t>Nositelji i njihova odgovornost</w:t>
      </w:r>
    </w:p>
    <w:p w14:paraId="362E8AA1" w14:textId="77777777" w:rsidR="00114D7A" w:rsidRPr="00B00193" w:rsidRDefault="00114D7A" w:rsidP="00114D7A">
      <w:pPr>
        <w:spacing w:after="120" w:line="360" w:lineRule="auto"/>
        <w:rPr>
          <w:bCs/>
        </w:rPr>
      </w:pPr>
      <w:r w:rsidRPr="00B00193">
        <w:rPr>
          <w:bCs/>
        </w:rPr>
        <w:t>Učiteljica informatike i učenici.</w:t>
      </w:r>
    </w:p>
    <w:p w14:paraId="32890567" w14:textId="77777777" w:rsidR="00114D7A" w:rsidRPr="00B00193" w:rsidRDefault="00114D7A" w:rsidP="00114D7A">
      <w:pPr>
        <w:spacing w:before="240" w:after="120" w:line="360" w:lineRule="auto"/>
        <w:rPr>
          <w:b/>
        </w:rPr>
      </w:pPr>
      <w:r w:rsidRPr="00B00193">
        <w:rPr>
          <w:b/>
        </w:rPr>
        <w:lastRenderedPageBreak/>
        <w:t>Način realizacije</w:t>
      </w:r>
    </w:p>
    <w:p w14:paraId="4DA0FBC3" w14:textId="77777777" w:rsidR="00114D7A" w:rsidRPr="00B00193" w:rsidRDefault="00114D7A" w:rsidP="00114D7A">
      <w:pPr>
        <w:spacing w:line="360" w:lineRule="auto"/>
      </w:pPr>
      <w:r w:rsidRPr="00B00193">
        <w:rPr>
          <w:rStyle w:val="normaltextrun"/>
          <w:lang w:val="en-US"/>
        </w:rPr>
        <w:t>Aktivne metode učenja da bi se savladali izazovi budućnosti (kreativno pisanje, igra, projektno učenje, predodžba i imaginacija, kreativan rad, promjena mjesta učenja)</w:t>
      </w:r>
      <w:r w:rsidRPr="00B00193">
        <w:rPr>
          <w:rStyle w:val="eop"/>
        </w:rPr>
        <w:t>.</w:t>
      </w:r>
    </w:p>
    <w:p w14:paraId="33E73C49" w14:textId="77777777" w:rsidR="00114D7A" w:rsidRPr="00B00193" w:rsidRDefault="00114D7A" w:rsidP="00114D7A">
      <w:pPr>
        <w:spacing w:before="240" w:after="120" w:line="360" w:lineRule="auto"/>
        <w:rPr>
          <w:b/>
        </w:rPr>
      </w:pPr>
      <w:r w:rsidRPr="00B00193">
        <w:rPr>
          <w:b/>
        </w:rPr>
        <w:t>Vremenik</w:t>
      </w:r>
    </w:p>
    <w:p w14:paraId="49008B32" w14:textId="77777777" w:rsidR="00114D7A" w:rsidRPr="00B00193" w:rsidRDefault="00114D7A" w:rsidP="00114D7A">
      <w:pPr>
        <w:spacing w:line="360" w:lineRule="auto"/>
      </w:pPr>
      <w:r w:rsidRPr="00B00193">
        <w:t>Tijekom školske godine 2024./2025.</w:t>
      </w:r>
    </w:p>
    <w:p w14:paraId="34E8CC5D" w14:textId="77777777" w:rsidR="00114D7A" w:rsidRPr="00B00193" w:rsidRDefault="00114D7A" w:rsidP="00114D7A">
      <w:pPr>
        <w:spacing w:before="240" w:after="120" w:line="360" w:lineRule="auto"/>
        <w:rPr>
          <w:b/>
        </w:rPr>
      </w:pPr>
      <w:r w:rsidRPr="00B00193">
        <w:rPr>
          <w:b/>
        </w:rPr>
        <w:t>Troškovnik aktivnosti</w:t>
      </w:r>
    </w:p>
    <w:p w14:paraId="61F4E566" w14:textId="77777777" w:rsidR="00114D7A" w:rsidRPr="00B00193" w:rsidRDefault="00114D7A" w:rsidP="00114D7A">
      <w:r w:rsidRPr="00B00193">
        <w:rPr>
          <w:rStyle w:val="normaltextrun"/>
          <w:lang w:val="en-US"/>
        </w:rPr>
        <w:t xml:space="preserve">Dostupna dodatna informatička oprema, informatički uređaji I audio/video oprema. Razni materijali za izradu scene </w:t>
      </w:r>
      <w:r>
        <w:rPr>
          <w:rStyle w:val="normaltextrun"/>
          <w:lang w:val="en-US"/>
        </w:rPr>
        <w:t>i</w:t>
      </w:r>
      <w:r w:rsidRPr="00B00193">
        <w:rPr>
          <w:rStyle w:val="normaltextrun"/>
          <w:lang w:val="en-US"/>
        </w:rPr>
        <w:t xml:space="preserve"> likova.</w:t>
      </w:r>
    </w:p>
    <w:p w14:paraId="0B115D30" w14:textId="77777777" w:rsidR="00114D7A" w:rsidRPr="00B00193" w:rsidRDefault="00114D7A" w:rsidP="00114D7A">
      <w:pPr>
        <w:spacing w:before="240" w:after="120" w:line="360" w:lineRule="auto"/>
      </w:pPr>
      <w:r w:rsidRPr="00B00193">
        <w:t xml:space="preserve"> </w:t>
      </w:r>
      <w:r w:rsidRPr="00B00193">
        <w:rPr>
          <w:b/>
        </w:rPr>
        <w:t>Način vrednovanja i korištenja rezultata</w:t>
      </w:r>
    </w:p>
    <w:p w14:paraId="3430B9D4" w14:textId="77777777" w:rsidR="00114D7A" w:rsidRPr="00B00193" w:rsidRDefault="00114D7A" w:rsidP="00114D7A">
      <w:pPr>
        <w:spacing w:line="360" w:lineRule="auto"/>
      </w:pPr>
      <w:r w:rsidRPr="00B00193">
        <w:rPr>
          <w:rStyle w:val="normaltextrun"/>
          <w:lang w:val="en-US"/>
        </w:rPr>
        <w:t>Individualno praćenje, sudjelovanje na natječajima, učenički radovi</w:t>
      </w:r>
      <w:r w:rsidRPr="00B00193">
        <w:rPr>
          <w:rStyle w:val="eop"/>
        </w:rPr>
        <w:t> </w:t>
      </w:r>
    </w:p>
    <w:p w14:paraId="4C55C71E" w14:textId="77777777" w:rsidR="00114D7A" w:rsidRPr="00B00193" w:rsidRDefault="00114D7A" w:rsidP="00114D7A">
      <w:pPr>
        <w:spacing w:line="360" w:lineRule="auto"/>
      </w:pPr>
    </w:p>
    <w:p w14:paraId="2CB2419E" w14:textId="2D99EB81" w:rsidR="00114D7A" w:rsidRDefault="00114D7A" w:rsidP="0076213B">
      <w:pPr>
        <w:spacing w:line="360" w:lineRule="auto"/>
        <w:rPr>
          <w:rFonts w:eastAsia="Calibri"/>
          <w:b/>
          <w:lang w:eastAsia="en-US"/>
        </w:rPr>
      </w:pPr>
      <w:r>
        <w:rPr>
          <w:rFonts w:eastAsia="Calibri"/>
          <w:b/>
          <w:lang w:eastAsia="en-US"/>
        </w:rPr>
        <w:t>________________________________________________________________________</w:t>
      </w:r>
    </w:p>
    <w:p w14:paraId="14C444EC" w14:textId="77777777" w:rsidR="00114D7A" w:rsidRPr="006928E6" w:rsidRDefault="00114D7A" w:rsidP="0076213B">
      <w:pPr>
        <w:spacing w:line="360" w:lineRule="auto"/>
        <w:rPr>
          <w:rFonts w:eastAsia="Calibri"/>
          <w:b/>
          <w:lang w:eastAsia="en-US"/>
        </w:rPr>
      </w:pPr>
    </w:p>
    <w:p w14:paraId="71DAF65A" w14:textId="77777777" w:rsidR="00C631F3" w:rsidRPr="006928E6" w:rsidRDefault="00C631F3" w:rsidP="0076213B">
      <w:pPr>
        <w:spacing w:line="360" w:lineRule="auto"/>
        <w:rPr>
          <w:rFonts w:eastAsia="Calibri"/>
          <w:b/>
          <w:lang w:eastAsia="en-US"/>
        </w:rPr>
      </w:pPr>
      <w:r w:rsidRPr="006928E6">
        <w:rPr>
          <w:rFonts w:eastAsia="Calibri"/>
          <w:b/>
          <w:lang w:eastAsia="en-US"/>
        </w:rPr>
        <w:t>Nastavno područje (aktivnost)</w:t>
      </w:r>
      <w:r w:rsidRPr="006928E6">
        <w:rPr>
          <w:rFonts w:eastAsia="Calibri"/>
          <w:lang w:eastAsia="en-US"/>
        </w:rPr>
        <w:t xml:space="preserve">: </w:t>
      </w:r>
      <w:r w:rsidRPr="006928E6">
        <w:rPr>
          <w:rFonts w:eastAsia="Calibri"/>
          <w:b/>
          <w:lang w:eastAsia="en-US"/>
        </w:rPr>
        <w:t xml:space="preserve">Šahovska skupina </w:t>
      </w:r>
    </w:p>
    <w:p w14:paraId="7829D580" w14:textId="77777777" w:rsidR="00C631F3" w:rsidRPr="006928E6" w:rsidRDefault="00C631F3" w:rsidP="0076213B">
      <w:pPr>
        <w:spacing w:line="360" w:lineRule="auto"/>
        <w:jc w:val="both"/>
        <w:rPr>
          <w:rFonts w:eastAsia="Calibri"/>
          <w:b/>
          <w:lang w:eastAsia="en-US"/>
        </w:rPr>
      </w:pPr>
      <w:r w:rsidRPr="006928E6">
        <w:rPr>
          <w:rFonts w:eastAsia="Calibri"/>
          <w:b/>
          <w:lang w:eastAsia="en-US"/>
        </w:rPr>
        <w:t xml:space="preserve">Učitelj: </w:t>
      </w:r>
      <w:r w:rsidRPr="006928E6">
        <w:rPr>
          <w:rFonts w:eastAsia="Calibri"/>
          <w:lang w:eastAsia="en-US"/>
        </w:rPr>
        <w:t>Zoran Suzić</w:t>
      </w:r>
    </w:p>
    <w:p w14:paraId="77F0849C" w14:textId="77777777" w:rsidR="00C631F3" w:rsidRPr="006928E6" w:rsidRDefault="00C631F3" w:rsidP="0076213B">
      <w:pPr>
        <w:spacing w:line="360" w:lineRule="auto"/>
        <w:rPr>
          <w:rFonts w:eastAsia="Calibri"/>
          <w:lang w:eastAsia="en-US"/>
        </w:rPr>
      </w:pPr>
      <w:r w:rsidRPr="006928E6">
        <w:rPr>
          <w:rFonts w:eastAsia="Calibri"/>
          <w:b/>
          <w:lang w:eastAsia="en-US"/>
        </w:rPr>
        <w:t xml:space="preserve">Ciljevi i aktivnosti: </w:t>
      </w:r>
    </w:p>
    <w:p w14:paraId="611C5147" w14:textId="77777777" w:rsidR="00C631F3" w:rsidRPr="006928E6" w:rsidRDefault="00C631F3" w:rsidP="00F7218D">
      <w:pPr>
        <w:numPr>
          <w:ilvl w:val="0"/>
          <w:numId w:val="25"/>
        </w:numPr>
        <w:spacing w:line="360" w:lineRule="auto"/>
        <w:contextualSpacing/>
        <w:rPr>
          <w:rFonts w:eastAsia="Calibri"/>
          <w:lang w:eastAsia="en-US"/>
        </w:rPr>
      </w:pPr>
    </w:p>
    <w:p w14:paraId="1666ED55" w14:textId="77777777" w:rsidR="00C631F3" w:rsidRPr="006928E6" w:rsidRDefault="00C631F3" w:rsidP="00F7218D">
      <w:pPr>
        <w:numPr>
          <w:ilvl w:val="0"/>
          <w:numId w:val="25"/>
        </w:numPr>
        <w:spacing w:line="360" w:lineRule="auto"/>
        <w:contextualSpacing/>
        <w:rPr>
          <w:rFonts w:eastAsia="Calibri"/>
          <w:lang w:eastAsia="en-US"/>
        </w:rPr>
      </w:pPr>
      <w:r w:rsidRPr="006928E6">
        <w:rPr>
          <w:rFonts w:eastAsia="Calibri"/>
          <w:lang w:eastAsia="en-US"/>
        </w:rPr>
        <w:t>usvojiti osnove i taktiku šaha</w:t>
      </w:r>
    </w:p>
    <w:p w14:paraId="05AB95DF"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logično razmišljanje</w:t>
      </w:r>
    </w:p>
    <w:p w14:paraId="22A14423"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poticanje cjelovitog razvoja osobnosti djeteta i podizanje kvaliteta njegova življenja</w:t>
      </w:r>
    </w:p>
    <w:p w14:paraId="1FBFA811"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stvaranje navika za stalnim vježbanjem</w:t>
      </w:r>
    </w:p>
    <w:p w14:paraId="169F543E"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 xml:space="preserve">razvijati kulturu učenika </w:t>
      </w:r>
    </w:p>
    <w:p w14:paraId="796F8D9C"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poticanje učenika na uključivanje u izvanškolske športske aktivnosti</w:t>
      </w:r>
    </w:p>
    <w:p w14:paraId="479897A0" w14:textId="77777777" w:rsidR="00C631F3" w:rsidRPr="006928E6" w:rsidRDefault="00C631F3" w:rsidP="00F7218D">
      <w:pPr>
        <w:numPr>
          <w:ilvl w:val="0"/>
          <w:numId w:val="24"/>
        </w:numPr>
        <w:spacing w:line="360" w:lineRule="auto"/>
        <w:jc w:val="both"/>
        <w:rPr>
          <w:rFonts w:eastAsia="Calibri"/>
          <w:lang w:eastAsia="en-US"/>
        </w:rPr>
      </w:pPr>
      <w:r w:rsidRPr="006928E6">
        <w:rPr>
          <w:rFonts w:eastAsia="Calibri"/>
          <w:lang w:eastAsia="en-US"/>
        </w:rPr>
        <w:t>sudjelovanje na školskim i izvanškolskim natjecanjima</w:t>
      </w:r>
    </w:p>
    <w:p w14:paraId="43FDBC00" w14:textId="77777777" w:rsidR="00C631F3" w:rsidRPr="006928E6" w:rsidRDefault="00C631F3" w:rsidP="0076213B">
      <w:pPr>
        <w:spacing w:line="360" w:lineRule="auto"/>
        <w:rPr>
          <w:rFonts w:eastAsia="Calibri"/>
          <w:b/>
          <w:lang w:eastAsia="en-US"/>
        </w:rPr>
      </w:pPr>
      <w:r w:rsidRPr="006928E6">
        <w:rPr>
          <w:rFonts w:eastAsia="Calibri"/>
          <w:b/>
          <w:lang w:eastAsia="en-US"/>
        </w:rPr>
        <w:t>Namjena programa:</w:t>
      </w:r>
    </w:p>
    <w:p w14:paraId="782234E6" w14:textId="77777777" w:rsidR="00C631F3" w:rsidRPr="006928E6" w:rsidRDefault="00C631F3" w:rsidP="00F7218D">
      <w:pPr>
        <w:numPr>
          <w:ilvl w:val="0"/>
          <w:numId w:val="25"/>
        </w:numPr>
        <w:spacing w:line="360" w:lineRule="auto"/>
        <w:jc w:val="both"/>
        <w:rPr>
          <w:rFonts w:eastAsia="Calibri"/>
          <w:lang w:eastAsia="en-US"/>
        </w:rPr>
      </w:pPr>
      <w:r w:rsidRPr="006928E6">
        <w:rPr>
          <w:rFonts w:eastAsia="Calibri"/>
          <w:lang w:eastAsia="en-US"/>
        </w:rPr>
        <w:t>Učenici/ce: 1. do 8. razreda</w:t>
      </w:r>
    </w:p>
    <w:p w14:paraId="535440C8" w14:textId="77777777" w:rsidR="00C631F3" w:rsidRPr="006928E6" w:rsidRDefault="00C631F3" w:rsidP="0076213B">
      <w:pPr>
        <w:spacing w:line="360" w:lineRule="auto"/>
        <w:jc w:val="both"/>
        <w:rPr>
          <w:rFonts w:eastAsia="Calibri"/>
          <w:lang w:eastAsia="en-US"/>
        </w:rPr>
      </w:pPr>
      <w:r w:rsidRPr="006928E6">
        <w:rPr>
          <w:rFonts w:eastAsia="Calibri"/>
          <w:b/>
          <w:lang w:eastAsia="en-US"/>
        </w:rPr>
        <w:t>Nositelji:</w:t>
      </w:r>
    </w:p>
    <w:p w14:paraId="624621C7" w14:textId="77777777" w:rsidR="00C631F3" w:rsidRPr="006928E6" w:rsidRDefault="00C631F3" w:rsidP="00F7218D">
      <w:pPr>
        <w:numPr>
          <w:ilvl w:val="0"/>
          <w:numId w:val="25"/>
        </w:numPr>
        <w:spacing w:line="360" w:lineRule="auto"/>
        <w:rPr>
          <w:rFonts w:eastAsia="Calibri"/>
          <w:lang w:eastAsia="en-US"/>
        </w:rPr>
      </w:pPr>
      <w:r w:rsidRPr="006928E6">
        <w:rPr>
          <w:rFonts w:eastAsia="Calibri"/>
          <w:lang w:eastAsia="en-US"/>
        </w:rPr>
        <w:t>Zoran Suzić</w:t>
      </w:r>
    </w:p>
    <w:p w14:paraId="378AC96D" w14:textId="77777777" w:rsidR="00C631F3" w:rsidRPr="006928E6" w:rsidRDefault="00C631F3" w:rsidP="0076213B">
      <w:pPr>
        <w:spacing w:line="360" w:lineRule="auto"/>
        <w:rPr>
          <w:rFonts w:eastAsia="Calibri"/>
          <w:lang w:eastAsia="en-US"/>
        </w:rPr>
      </w:pPr>
      <w:r w:rsidRPr="006928E6">
        <w:rPr>
          <w:rFonts w:eastAsia="Calibri"/>
          <w:b/>
          <w:lang w:eastAsia="en-US"/>
        </w:rPr>
        <w:t>Način realizacije:</w:t>
      </w:r>
    </w:p>
    <w:p w14:paraId="625E3748" w14:textId="77777777" w:rsidR="00C631F3" w:rsidRPr="006928E6" w:rsidRDefault="00C631F3" w:rsidP="00F7218D">
      <w:pPr>
        <w:numPr>
          <w:ilvl w:val="0"/>
          <w:numId w:val="25"/>
        </w:numPr>
        <w:spacing w:line="360" w:lineRule="auto"/>
        <w:rPr>
          <w:rFonts w:eastAsia="Calibri"/>
          <w:lang w:eastAsia="en-US"/>
        </w:rPr>
      </w:pPr>
      <w:r w:rsidRPr="006928E6">
        <w:rPr>
          <w:rFonts w:eastAsia="Calibri"/>
          <w:lang w:eastAsia="en-US"/>
        </w:rPr>
        <w:t>U školi (1 sat tjedno Kloštar Podravski i 1 sat tjedno Podravske Sesvete)</w:t>
      </w:r>
    </w:p>
    <w:p w14:paraId="537BB972" w14:textId="77777777" w:rsidR="00C631F3" w:rsidRPr="006928E6" w:rsidRDefault="00C631F3" w:rsidP="0076213B">
      <w:pPr>
        <w:spacing w:line="360" w:lineRule="auto"/>
        <w:rPr>
          <w:rFonts w:eastAsia="Calibri"/>
          <w:b/>
          <w:lang w:eastAsia="en-US"/>
        </w:rPr>
      </w:pPr>
      <w:r w:rsidRPr="006928E6">
        <w:rPr>
          <w:rFonts w:eastAsia="Calibri"/>
          <w:b/>
          <w:lang w:eastAsia="en-US"/>
        </w:rPr>
        <w:t>Vremenik aktivnosti:</w:t>
      </w:r>
    </w:p>
    <w:p w14:paraId="4C8620A8" w14:textId="77777777" w:rsidR="00C631F3" w:rsidRPr="006928E6" w:rsidRDefault="00C631F3" w:rsidP="00F7218D">
      <w:pPr>
        <w:numPr>
          <w:ilvl w:val="0"/>
          <w:numId w:val="25"/>
        </w:numPr>
        <w:spacing w:line="360" w:lineRule="auto"/>
        <w:rPr>
          <w:rFonts w:eastAsia="Calibri"/>
          <w:lang w:eastAsia="en-US"/>
        </w:rPr>
      </w:pPr>
      <w:r w:rsidRPr="006928E6">
        <w:rPr>
          <w:rFonts w:eastAsia="Calibri"/>
          <w:lang w:eastAsia="en-US"/>
        </w:rPr>
        <w:t>Tijekom nastavne godine 2024./2025.</w:t>
      </w:r>
    </w:p>
    <w:p w14:paraId="509FA97E" w14:textId="77777777" w:rsidR="00C631F3" w:rsidRPr="006928E6" w:rsidRDefault="00C631F3" w:rsidP="0076213B">
      <w:pPr>
        <w:spacing w:line="360" w:lineRule="auto"/>
        <w:rPr>
          <w:rFonts w:eastAsia="Calibri"/>
          <w:lang w:eastAsia="en-US"/>
        </w:rPr>
      </w:pPr>
      <w:r w:rsidRPr="006928E6">
        <w:rPr>
          <w:rFonts w:eastAsia="Calibri"/>
          <w:b/>
          <w:lang w:eastAsia="en-US"/>
        </w:rPr>
        <w:lastRenderedPageBreak/>
        <w:t>Troškovnik:</w:t>
      </w:r>
    </w:p>
    <w:p w14:paraId="18362629" w14:textId="77777777" w:rsidR="00C631F3" w:rsidRPr="006928E6" w:rsidRDefault="00C631F3" w:rsidP="00F7218D">
      <w:pPr>
        <w:numPr>
          <w:ilvl w:val="0"/>
          <w:numId w:val="25"/>
        </w:numPr>
        <w:spacing w:line="360" w:lineRule="auto"/>
        <w:rPr>
          <w:rFonts w:eastAsia="Calibri"/>
          <w:lang w:eastAsia="en-US"/>
        </w:rPr>
      </w:pPr>
      <w:r w:rsidRPr="006928E6">
        <w:rPr>
          <w:rFonts w:eastAsia="Calibri"/>
          <w:lang w:eastAsia="en-US"/>
        </w:rPr>
        <w:t>Prema potrebi</w:t>
      </w:r>
    </w:p>
    <w:p w14:paraId="7062AF22" w14:textId="77777777" w:rsidR="00C631F3" w:rsidRPr="006928E6" w:rsidRDefault="00C631F3" w:rsidP="0076213B">
      <w:pPr>
        <w:spacing w:line="360" w:lineRule="auto"/>
        <w:rPr>
          <w:rFonts w:eastAsia="Calibri"/>
          <w:b/>
          <w:lang w:eastAsia="en-US"/>
        </w:rPr>
      </w:pPr>
      <w:r w:rsidRPr="006928E6">
        <w:rPr>
          <w:rFonts w:eastAsia="Calibri"/>
          <w:b/>
          <w:lang w:eastAsia="en-US"/>
        </w:rPr>
        <w:t>Način vrednovanja:</w:t>
      </w:r>
    </w:p>
    <w:p w14:paraId="14E5AD0E" w14:textId="77777777" w:rsidR="00C631F3" w:rsidRPr="006928E6" w:rsidRDefault="00C631F3" w:rsidP="0076213B">
      <w:pPr>
        <w:spacing w:line="360" w:lineRule="auto"/>
        <w:ind w:left="283"/>
        <w:rPr>
          <w:rFonts w:eastAsia="Calibri"/>
          <w:lang w:eastAsia="en-US"/>
        </w:rPr>
      </w:pPr>
      <w:r w:rsidRPr="006928E6">
        <w:rPr>
          <w:rFonts w:eastAsia="Calibri"/>
          <w:lang w:eastAsia="en-US"/>
        </w:rPr>
        <w:t>-  napredovanja,</w:t>
      </w:r>
    </w:p>
    <w:p w14:paraId="4A2CB5BF" w14:textId="77777777" w:rsidR="00C631F3" w:rsidRPr="006928E6" w:rsidRDefault="00C631F3" w:rsidP="0076213B">
      <w:pPr>
        <w:spacing w:line="360" w:lineRule="auto"/>
        <w:ind w:left="283"/>
        <w:rPr>
          <w:rFonts w:eastAsia="Calibri"/>
          <w:lang w:eastAsia="en-US"/>
        </w:rPr>
      </w:pPr>
      <w:r w:rsidRPr="006928E6">
        <w:rPr>
          <w:rFonts w:eastAsia="Calibri"/>
          <w:lang w:eastAsia="en-US"/>
        </w:rPr>
        <w:t>-  redovitost u dolascima,</w:t>
      </w:r>
    </w:p>
    <w:p w14:paraId="30453B0D" w14:textId="77777777" w:rsidR="00C631F3" w:rsidRPr="006928E6" w:rsidRDefault="00C631F3" w:rsidP="0076213B">
      <w:pPr>
        <w:spacing w:line="360" w:lineRule="auto"/>
        <w:ind w:left="283"/>
        <w:rPr>
          <w:rFonts w:eastAsia="Calibri"/>
          <w:lang w:eastAsia="en-US"/>
        </w:rPr>
      </w:pPr>
      <w:r w:rsidRPr="006928E6">
        <w:rPr>
          <w:rFonts w:eastAsia="Calibri"/>
          <w:lang w:eastAsia="en-US"/>
        </w:rPr>
        <w:t>-  aktivnost i zalaganje</w:t>
      </w:r>
    </w:p>
    <w:p w14:paraId="6AF73351" w14:textId="77777777" w:rsidR="00C631F3" w:rsidRPr="006928E6" w:rsidRDefault="00C631F3" w:rsidP="0076213B">
      <w:pPr>
        <w:spacing w:line="360" w:lineRule="auto"/>
        <w:ind w:left="283"/>
        <w:rPr>
          <w:rFonts w:eastAsia="Calibri"/>
          <w:lang w:eastAsia="en-US"/>
        </w:rPr>
      </w:pPr>
      <w:r w:rsidRPr="006928E6">
        <w:rPr>
          <w:rFonts w:eastAsia="Calibri"/>
          <w:lang w:eastAsia="en-US"/>
        </w:rPr>
        <w:t>-  sudjelovanje na natjecanjima</w:t>
      </w:r>
    </w:p>
    <w:p w14:paraId="2878A336" w14:textId="77777777" w:rsidR="00C631F3" w:rsidRPr="006928E6" w:rsidRDefault="00C631F3" w:rsidP="0076213B">
      <w:pPr>
        <w:pBdr>
          <w:bottom w:val="single" w:sz="6" w:space="1" w:color="auto"/>
        </w:pBdr>
        <w:spacing w:line="360" w:lineRule="auto"/>
        <w:ind w:left="283"/>
        <w:rPr>
          <w:rFonts w:eastAsia="Calibri"/>
          <w:lang w:eastAsia="en-US"/>
        </w:rPr>
      </w:pPr>
    </w:p>
    <w:p w14:paraId="371A20F7" w14:textId="77777777" w:rsidR="00C631F3" w:rsidRPr="006928E6" w:rsidRDefault="00C631F3" w:rsidP="0076213B">
      <w:pPr>
        <w:pStyle w:val="Bezproreda"/>
        <w:spacing w:line="360" w:lineRule="auto"/>
        <w:jc w:val="both"/>
        <w:rPr>
          <w:rFonts w:ascii="Calibri" w:hAnsi="Calibri" w:cs="Calibri"/>
          <w:b/>
        </w:rPr>
      </w:pPr>
    </w:p>
    <w:p w14:paraId="006F6F1D" w14:textId="77777777" w:rsidR="00C631F3" w:rsidRPr="006928E6" w:rsidRDefault="00C631F3" w:rsidP="0076213B">
      <w:pPr>
        <w:suppressAutoHyphens/>
        <w:spacing w:line="360" w:lineRule="auto"/>
        <w:jc w:val="both"/>
        <w:rPr>
          <w:b/>
          <w:i/>
          <w:lang w:eastAsia="ar-SA"/>
        </w:rPr>
      </w:pPr>
      <w:r w:rsidRPr="006928E6">
        <w:rPr>
          <w:b/>
          <w:lang w:eastAsia="ar-SA"/>
        </w:rPr>
        <w:t>Nastavno područje (aktivnost)</w:t>
      </w:r>
      <w:r w:rsidRPr="006928E6">
        <w:rPr>
          <w:lang w:eastAsia="ar-SA"/>
        </w:rPr>
        <w:t xml:space="preserve">: </w:t>
      </w:r>
      <w:r w:rsidRPr="006928E6">
        <w:rPr>
          <w:b/>
          <w:lang w:eastAsia="ar-SA"/>
        </w:rPr>
        <w:t>Cvjećarska skupina</w:t>
      </w:r>
    </w:p>
    <w:p w14:paraId="4E0654AC" w14:textId="77777777" w:rsidR="00C631F3" w:rsidRPr="006928E6" w:rsidRDefault="00C631F3" w:rsidP="0076213B">
      <w:pPr>
        <w:suppressAutoHyphens/>
        <w:spacing w:line="360" w:lineRule="auto"/>
        <w:jc w:val="both"/>
        <w:rPr>
          <w:b/>
          <w:lang w:eastAsia="ar-SA"/>
        </w:rPr>
      </w:pPr>
      <w:r w:rsidRPr="006928E6">
        <w:rPr>
          <w:b/>
          <w:lang w:eastAsia="ar-SA"/>
        </w:rPr>
        <w:t>Učiteljica: Ana Đurišević, Marina Barberic</w:t>
      </w:r>
    </w:p>
    <w:p w14:paraId="63EB199C" w14:textId="77777777" w:rsidR="00C631F3" w:rsidRPr="006928E6" w:rsidRDefault="00C631F3" w:rsidP="0076213B">
      <w:pPr>
        <w:suppressAutoHyphens/>
        <w:spacing w:line="360" w:lineRule="auto"/>
        <w:jc w:val="both"/>
        <w:rPr>
          <w:b/>
          <w:lang w:eastAsia="ar-SA"/>
        </w:rPr>
      </w:pPr>
    </w:p>
    <w:p w14:paraId="4D4253C8" w14:textId="77777777" w:rsidR="00C631F3" w:rsidRPr="006928E6" w:rsidRDefault="00C631F3" w:rsidP="0076213B">
      <w:pPr>
        <w:suppressAutoHyphens/>
        <w:spacing w:line="360" w:lineRule="auto"/>
        <w:jc w:val="both"/>
        <w:rPr>
          <w:b/>
          <w:lang w:eastAsia="ar-SA"/>
        </w:rPr>
      </w:pPr>
      <w:r w:rsidRPr="006928E6">
        <w:rPr>
          <w:b/>
          <w:lang w:eastAsia="ar-SA"/>
        </w:rPr>
        <w:t xml:space="preserve">Ciljevi aktivnosti: </w:t>
      </w:r>
    </w:p>
    <w:p w14:paraId="0494FEE5" w14:textId="77777777" w:rsidR="00C631F3" w:rsidRPr="006928E6" w:rsidRDefault="00C631F3" w:rsidP="00F7218D">
      <w:pPr>
        <w:numPr>
          <w:ilvl w:val="0"/>
          <w:numId w:val="93"/>
        </w:numPr>
        <w:suppressAutoHyphens/>
        <w:spacing w:line="360" w:lineRule="auto"/>
        <w:contextualSpacing/>
        <w:jc w:val="both"/>
        <w:rPr>
          <w:b/>
        </w:rPr>
      </w:pPr>
      <w:r w:rsidRPr="006928E6">
        <w:t>upoznati se s uzgojem i brigom oko cvijeća</w:t>
      </w:r>
    </w:p>
    <w:p w14:paraId="6303457F" w14:textId="77777777" w:rsidR="00C631F3" w:rsidRPr="006928E6" w:rsidRDefault="00C631F3" w:rsidP="00F7218D">
      <w:pPr>
        <w:numPr>
          <w:ilvl w:val="0"/>
          <w:numId w:val="93"/>
        </w:numPr>
        <w:suppressAutoHyphens/>
        <w:spacing w:line="360" w:lineRule="auto"/>
        <w:contextualSpacing/>
        <w:jc w:val="both"/>
        <w:rPr>
          <w:b/>
        </w:rPr>
      </w:pPr>
      <w:r w:rsidRPr="006928E6">
        <w:t xml:space="preserve"> potaknuti učenike na odgovorno ponašanje prema uređivanju okoliša </w:t>
      </w:r>
    </w:p>
    <w:p w14:paraId="0F8DFCB8" w14:textId="77777777" w:rsidR="00C631F3" w:rsidRPr="006928E6" w:rsidRDefault="00C631F3" w:rsidP="00F7218D">
      <w:pPr>
        <w:numPr>
          <w:ilvl w:val="0"/>
          <w:numId w:val="93"/>
        </w:numPr>
        <w:suppressAutoHyphens/>
        <w:spacing w:line="360" w:lineRule="auto"/>
        <w:contextualSpacing/>
        <w:jc w:val="both"/>
      </w:pPr>
      <w:r w:rsidRPr="006928E6">
        <w:t>razvijati odgovornost u radu i stjecati radne navike</w:t>
      </w:r>
    </w:p>
    <w:p w14:paraId="5524E1AE" w14:textId="77777777" w:rsidR="00C631F3" w:rsidRPr="006928E6" w:rsidRDefault="00C631F3" w:rsidP="0076213B">
      <w:pPr>
        <w:suppressAutoHyphens/>
        <w:spacing w:line="360" w:lineRule="auto"/>
        <w:jc w:val="both"/>
        <w:rPr>
          <w:b/>
          <w:lang w:eastAsia="ar-SA"/>
        </w:rPr>
      </w:pPr>
      <w:r w:rsidRPr="006928E6">
        <w:rPr>
          <w:b/>
          <w:lang w:eastAsia="ar-SA"/>
        </w:rPr>
        <w:t xml:space="preserve">Namjena aktivnosti: </w:t>
      </w:r>
    </w:p>
    <w:p w14:paraId="02F2AAF4" w14:textId="77777777" w:rsidR="00C631F3" w:rsidRPr="006928E6" w:rsidRDefault="00C631F3" w:rsidP="00F7218D">
      <w:pPr>
        <w:pStyle w:val="Odlomakpopisa"/>
        <w:numPr>
          <w:ilvl w:val="0"/>
          <w:numId w:val="93"/>
        </w:numPr>
        <w:suppressAutoHyphens/>
        <w:spacing w:line="360" w:lineRule="auto"/>
        <w:jc w:val="both"/>
        <w:rPr>
          <w:lang w:eastAsia="ar-SA"/>
        </w:rPr>
      </w:pPr>
      <w:r w:rsidRPr="006928E6">
        <w:rPr>
          <w:lang w:eastAsia="ar-SA"/>
        </w:rPr>
        <w:t>poticati zanimanje za opažanje stvari i promjena u okolišu, probuditi istraživački duh koji postoji u svakom djetetu</w:t>
      </w:r>
    </w:p>
    <w:p w14:paraId="329504D8" w14:textId="77777777" w:rsidR="00C631F3" w:rsidRPr="006928E6" w:rsidRDefault="00C631F3" w:rsidP="0076213B">
      <w:pPr>
        <w:suppressAutoHyphens/>
        <w:spacing w:line="360" w:lineRule="auto"/>
        <w:jc w:val="both"/>
        <w:rPr>
          <w:b/>
          <w:lang w:eastAsia="ar-SA"/>
        </w:rPr>
      </w:pPr>
      <w:r w:rsidRPr="006928E6">
        <w:rPr>
          <w:b/>
          <w:lang w:eastAsia="ar-SA"/>
        </w:rPr>
        <w:t xml:space="preserve">Nositelji i njihova odgovornost: </w:t>
      </w:r>
    </w:p>
    <w:p w14:paraId="19E7A0C6" w14:textId="77777777" w:rsidR="00C631F3" w:rsidRPr="006928E6" w:rsidRDefault="00C631F3" w:rsidP="00F7218D">
      <w:pPr>
        <w:pStyle w:val="Odlomakpopisa"/>
        <w:numPr>
          <w:ilvl w:val="0"/>
          <w:numId w:val="93"/>
        </w:numPr>
        <w:suppressAutoHyphens/>
        <w:spacing w:line="360" w:lineRule="auto"/>
        <w:jc w:val="both"/>
        <w:rPr>
          <w:lang w:eastAsia="ar-SA"/>
        </w:rPr>
      </w:pPr>
      <w:r w:rsidRPr="006928E6">
        <w:rPr>
          <w:lang w:eastAsia="ar-SA"/>
        </w:rPr>
        <w:t xml:space="preserve">učenici V. – VIII. razreda i učiteljica </w:t>
      </w:r>
    </w:p>
    <w:p w14:paraId="660F8F4A" w14:textId="77777777" w:rsidR="00C631F3" w:rsidRPr="006928E6" w:rsidRDefault="00C631F3" w:rsidP="0076213B">
      <w:pPr>
        <w:spacing w:line="360" w:lineRule="auto"/>
        <w:jc w:val="both"/>
        <w:rPr>
          <w:b/>
        </w:rPr>
      </w:pPr>
      <w:r w:rsidRPr="006928E6">
        <w:rPr>
          <w:b/>
        </w:rPr>
        <w:t xml:space="preserve">Način realizacije: </w:t>
      </w:r>
    </w:p>
    <w:p w14:paraId="7DF8EF08" w14:textId="77777777" w:rsidR="00C631F3" w:rsidRPr="006928E6" w:rsidRDefault="00C631F3" w:rsidP="00F7218D">
      <w:pPr>
        <w:pStyle w:val="Odlomakpopisa"/>
        <w:numPr>
          <w:ilvl w:val="0"/>
          <w:numId w:val="93"/>
        </w:numPr>
        <w:spacing w:line="360" w:lineRule="auto"/>
        <w:jc w:val="both"/>
      </w:pPr>
      <w:r w:rsidRPr="006928E6">
        <w:t>timski rad u školskom dvorištu i vrtu, proučavanje literature i istraživanje, prigodne radionice</w:t>
      </w:r>
    </w:p>
    <w:p w14:paraId="51F70E5A" w14:textId="77777777" w:rsidR="00C631F3" w:rsidRPr="006928E6" w:rsidRDefault="00C631F3" w:rsidP="0076213B">
      <w:pPr>
        <w:suppressAutoHyphens/>
        <w:spacing w:line="360" w:lineRule="auto"/>
        <w:jc w:val="both"/>
        <w:rPr>
          <w:b/>
          <w:lang w:eastAsia="ar-SA"/>
        </w:rPr>
      </w:pPr>
      <w:r w:rsidRPr="006928E6">
        <w:rPr>
          <w:b/>
          <w:lang w:eastAsia="ar-SA"/>
        </w:rPr>
        <w:t xml:space="preserve">Vremenik: </w:t>
      </w:r>
    </w:p>
    <w:p w14:paraId="0DEE63B2" w14:textId="77777777" w:rsidR="00C631F3" w:rsidRPr="006928E6" w:rsidRDefault="00C631F3" w:rsidP="00F7218D">
      <w:pPr>
        <w:pStyle w:val="Odlomakpopisa"/>
        <w:numPr>
          <w:ilvl w:val="0"/>
          <w:numId w:val="93"/>
        </w:numPr>
        <w:suppressAutoHyphens/>
        <w:spacing w:line="360" w:lineRule="auto"/>
        <w:jc w:val="both"/>
        <w:rPr>
          <w:b/>
          <w:lang w:eastAsia="ar-SA"/>
        </w:rPr>
      </w:pPr>
      <w:r w:rsidRPr="006928E6">
        <w:rPr>
          <w:lang w:eastAsia="ar-SA"/>
        </w:rPr>
        <w:t>rujan 2024. – lipanj 2025.</w:t>
      </w:r>
    </w:p>
    <w:p w14:paraId="0D7364B5" w14:textId="77777777" w:rsidR="00C631F3" w:rsidRPr="006928E6" w:rsidRDefault="00C631F3" w:rsidP="0076213B">
      <w:pPr>
        <w:suppressAutoHyphens/>
        <w:spacing w:line="360" w:lineRule="auto"/>
        <w:jc w:val="both"/>
        <w:rPr>
          <w:lang w:eastAsia="ar-SA"/>
        </w:rPr>
      </w:pPr>
      <w:r w:rsidRPr="006928E6">
        <w:rPr>
          <w:b/>
          <w:lang w:eastAsia="ar-SA"/>
        </w:rPr>
        <w:t xml:space="preserve">Troškovnik aktivnosti: </w:t>
      </w:r>
    </w:p>
    <w:p w14:paraId="1EEB1A58" w14:textId="77777777" w:rsidR="00C631F3" w:rsidRPr="006928E6" w:rsidRDefault="00C631F3" w:rsidP="00F7218D">
      <w:pPr>
        <w:pStyle w:val="Odlomakpopisa"/>
        <w:numPr>
          <w:ilvl w:val="0"/>
          <w:numId w:val="93"/>
        </w:numPr>
        <w:suppressAutoHyphens/>
        <w:spacing w:line="360" w:lineRule="auto"/>
        <w:jc w:val="both"/>
        <w:rPr>
          <w:lang w:eastAsia="ar-SA"/>
        </w:rPr>
      </w:pPr>
      <w:r w:rsidRPr="006928E6">
        <w:rPr>
          <w:lang w:eastAsia="ar-SA"/>
        </w:rPr>
        <w:t>prema potrebi</w:t>
      </w:r>
    </w:p>
    <w:p w14:paraId="3C5E6A5A" w14:textId="77777777" w:rsidR="00C631F3" w:rsidRPr="006928E6" w:rsidRDefault="00C631F3" w:rsidP="0076213B">
      <w:pPr>
        <w:pStyle w:val="Bezproreda"/>
        <w:spacing w:line="360" w:lineRule="auto"/>
        <w:jc w:val="both"/>
        <w:rPr>
          <w:lang w:eastAsia="ar-SA"/>
        </w:rPr>
      </w:pPr>
      <w:r w:rsidRPr="006928E6">
        <w:rPr>
          <w:b/>
          <w:lang w:eastAsia="ar-SA"/>
        </w:rPr>
        <w:t>Način vrednovanja i korištenja rezultata:</w:t>
      </w:r>
      <w:r w:rsidRPr="006928E6">
        <w:rPr>
          <w:lang w:eastAsia="ar-SA"/>
        </w:rPr>
        <w:t xml:space="preserve"> </w:t>
      </w:r>
    </w:p>
    <w:p w14:paraId="0D22C402" w14:textId="77777777" w:rsidR="00C631F3" w:rsidRPr="006928E6" w:rsidRDefault="00C631F3" w:rsidP="00F7218D">
      <w:pPr>
        <w:pStyle w:val="Bezproreda"/>
        <w:numPr>
          <w:ilvl w:val="0"/>
          <w:numId w:val="93"/>
        </w:numPr>
        <w:spacing w:line="360" w:lineRule="auto"/>
        <w:jc w:val="both"/>
        <w:rPr>
          <w:b/>
        </w:rPr>
      </w:pPr>
      <w:r w:rsidRPr="006928E6">
        <w:rPr>
          <w:lang w:eastAsia="ar-SA"/>
        </w:rPr>
        <w:t>opisno bilježenje zapažanja o učeničkoj aktivnosti, redovitosti u dolascima i radu te</w:t>
      </w:r>
      <w:r w:rsidRPr="006928E6">
        <w:rPr>
          <w:b/>
          <w:lang w:eastAsia="ar-SA"/>
        </w:rPr>
        <w:t xml:space="preserve"> </w:t>
      </w:r>
      <w:r w:rsidRPr="006928E6">
        <w:rPr>
          <w:lang w:eastAsia="ar-SA"/>
        </w:rPr>
        <w:t>prezentacija rezultata pomoću plakata i ppt</w:t>
      </w:r>
    </w:p>
    <w:p w14:paraId="09C634E1" w14:textId="77777777" w:rsidR="00C631F3" w:rsidRPr="000011A4" w:rsidRDefault="00C631F3" w:rsidP="0076213B">
      <w:pPr>
        <w:spacing w:line="360" w:lineRule="auto"/>
        <w:ind w:left="720"/>
        <w:rPr>
          <w:b/>
          <w:color w:val="FF0000"/>
          <w:u w:val="single"/>
        </w:rPr>
      </w:pPr>
    </w:p>
    <w:p w14:paraId="13E75F67" w14:textId="77777777" w:rsidR="00C631F3" w:rsidRPr="006928E6" w:rsidRDefault="00C631F3" w:rsidP="0076213B">
      <w:pPr>
        <w:pBdr>
          <w:bottom w:val="single" w:sz="6" w:space="1" w:color="auto"/>
        </w:pBdr>
        <w:spacing w:line="360" w:lineRule="auto"/>
        <w:ind w:left="283"/>
        <w:rPr>
          <w:rFonts w:eastAsia="Calibri"/>
          <w:lang w:eastAsia="en-US"/>
        </w:rPr>
      </w:pPr>
    </w:p>
    <w:p w14:paraId="2E43A6B8" w14:textId="77777777" w:rsidR="00C631F3" w:rsidRPr="006928E6" w:rsidRDefault="00C631F3" w:rsidP="0076213B">
      <w:pPr>
        <w:pStyle w:val="Bezproreda"/>
        <w:spacing w:line="360" w:lineRule="auto"/>
        <w:jc w:val="both"/>
        <w:rPr>
          <w:rFonts w:ascii="Calibri" w:hAnsi="Calibri" w:cs="Calibri"/>
          <w:b/>
        </w:rPr>
      </w:pPr>
    </w:p>
    <w:p w14:paraId="745FB270" w14:textId="77777777" w:rsidR="00C631F3" w:rsidRPr="006928E6" w:rsidRDefault="00C631F3" w:rsidP="0076213B">
      <w:pPr>
        <w:spacing w:line="360" w:lineRule="auto"/>
        <w:jc w:val="both"/>
      </w:pPr>
      <w:r w:rsidRPr="006928E6">
        <w:rPr>
          <w:b/>
        </w:rPr>
        <w:lastRenderedPageBreak/>
        <w:t>Nastavno područje (aktivnost)</w:t>
      </w:r>
      <w:r w:rsidRPr="006928E6">
        <w:t xml:space="preserve">: Izvannastavna aktivnost – </w:t>
      </w:r>
      <w:r w:rsidRPr="006928E6">
        <w:rPr>
          <w:b/>
        </w:rPr>
        <w:t>Mladi knjižničari</w:t>
      </w:r>
    </w:p>
    <w:p w14:paraId="164D6B7A" w14:textId="77777777" w:rsidR="00C631F3" w:rsidRPr="006928E6" w:rsidRDefault="00C631F3" w:rsidP="0076213B">
      <w:pPr>
        <w:spacing w:line="360" w:lineRule="auto"/>
        <w:jc w:val="both"/>
      </w:pPr>
      <w:r w:rsidRPr="006928E6">
        <w:rPr>
          <w:b/>
        </w:rPr>
        <w:t xml:space="preserve">Učitelj/ica: </w:t>
      </w:r>
      <w:r w:rsidRPr="006928E6">
        <w:t>Petra Štefec</w:t>
      </w:r>
    </w:p>
    <w:p w14:paraId="3320D34E" w14:textId="77777777" w:rsidR="00C631F3" w:rsidRPr="006928E6" w:rsidRDefault="00C631F3" w:rsidP="0076213B">
      <w:pPr>
        <w:spacing w:line="360" w:lineRule="auto"/>
        <w:jc w:val="both"/>
        <w:rPr>
          <w:b/>
        </w:rPr>
      </w:pPr>
      <w:r w:rsidRPr="006928E6">
        <w:rPr>
          <w:b/>
        </w:rPr>
        <w:t>Ciljevi aktivnosti</w:t>
      </w:r>
    </w:p>
    <w:p w14:paraId="0D5722B8" w14:textId="77777777" w:rsidR="00C631F3" w:rsidRPr="006928E6" w:rsidRDefault="00C631F3" w:rsidP="0076213B">
      <w:pPr>
        <w:spacing w:line="360" w:lineRule="auto"/>
        <w:jc w:val="both"/>
        <w:rPr>
          <w:b/>
        </w:rPr>
      </w:pPr>
      <w:r w:rsidRPr="006928E6">
        <w:rPr>
          <w:b/>
        </w:rPr>
        <w:t>Knjižničarski dio:</w:t>
      </w:r>
    </w:p>
    <w:p w14:paraId="62DB95FA" w14:textId="77777777" w:rsidR="00C631F3" w:rsidRPr="006928E6" w:rsidRDefault="00C631F3" w:rsidP="00F7218D">
      <w:pPr>
        <w:pStyle w:val="Odlomakpopisa"/>
        <w:numPr>
          <w:ilvl w:val="0"/>
          <w:numId w:val="193"/>
        </w:numPr>
        <w:spacing w:line="360" w:lineRule="auto"/>
        <w:jc w:val="both"/>
        <w:rPr>
          <w:b/>
        </w:rPr>
      </w:pPr>
      <w:r w:rsidRPr="006928E6">
        <w:t xml:space="preserve">razvijati pozitivni stav prema knjižnici i knjižničnoj građi </w:t>
      </w:r>
    </w:p>
    <w:p w14:paraId="1D158D4F" w14:textId="77777777" w:rsidR="00C631F3" w:rsidRPr="006928E6" w:rsidRDefault="00C631F3" w:rsidP="00F7218D">
      <w:pPr>
        <w:pStyle w:val="Odlomakpopisa"/>
        <w:numPr>
          <w:ilvl w:val="0"/>
          <w:numId w:val="193"/>
        </w:numPr>
        <w:spacing w:line="360" w:lineRule="auto"/>
        <w:jc w:val="both"/>
        <w:rPr>
          <w:b/>
        </w:rPr>
      </w:pPr>
      <w:r w:rsidRPr="006928E6">
        <w:t xml:space="preserve">razvijati komunikacijske sposobnosti </w:t>
      </w:r>
    </w:p>
    <w:p w14:paraId="5EDAE258" w14:textId="77777777" w:rsidR="00C631F3" w:rsidRPr="006928E6" w:rsidRDefault="00C631F3" w:rsidP="00F7218D">
      <w:pPr>
        <w:pStyle w:val="Odlomakpopisa1"/>
        <w:numPr>
          <w:ilvl w:val="0"/>
          <w:numId w:val="193"/>
        </w:numPr>
        <w:spacing w:line="360" w:lineRule="auto"/>
        <w:jc w:val="both"/>
      </w:pPr>
      <w:r w:rsidRPr="006928E6">
        <w:t>razvijati ljubav prema knjižnici i naviku odlaska u nju</w:t>
      </w:r>
    </w:p>
    <w:p w14:paraId="0E2A3139" w14:textId="77777777" w:rsidR="00C631F3" w:rsidRPr="006928E6" w:rsidRDefault="00C631F3" w:rsidP="00F7218D">
      <w:pPr>
        <w:pStyle w:val="Odlomakpopisa"/>
        <w:numPr>
          <w:ilvl w:val="0"/>
          <w:numId w:val="193"/>
        </w:numPr>
        <w:spacing w:line="360" w:lineRule="auto"/>
        <w:jc w:val="both"/>
        <w:rPr>
          <w:b/>
        </w:rPr>
      </w:pPr>
      <w:r w:rsidRPr="006928E6">
        <w:t xml:space="preserve">razvijati pozitivni stav prema umjetničkom stvaralaštvu i izražavanju </w:t>
      </w:r>
    </w:p>
    <w:p w14:paraId="03AF16BA" w14:textId="77777777" w:rsidR="00C631F3" w:rsidRPr="006928E6" w:rsidRDefault="00C631F3" w:rsidP="00F7218D">
      <w:pPr>
        <w:pStyle w:val="Odlomakpopisa"/>
        <w:numPr>
          <w:ilvl w:val="0"/>
          <w:numId w:val="193"/>
        </w:numPr>
        <w:spacing w:line="360" w:lineRule="auto"/>
        <w:jc w:val="both"/>
        <w:rPr>
          <w:b/>
        </w:rPr>
      </w:pPr>
      <w:r w:rsidRPr="006928E6">
        <w:t>usvajati osnove informacijske pismenost</w:t>
      </w:r>
    </w:p>
    <w:p w14:paraId="6F0787D4" w14:textId="77777777" w:rsidR="00C631F3" w:rsidRPr="006928E6" w:rsidRDefault="00C631F3" w:rsidP="0076213B">
      <w:pPr>
        <w:spacing w:line="360" w:lineRule="auto"/>
        <w:jc w:val="both"/>
        <w:rPr>
          <w:b/>
        </w:rPr>
      </w:pPr>
      <w:r w:rsidRPr="006928E6">
        <w:rPr>
          <w:b/>
        </w:rPr>
        <w:t>Čitateljski dio:</w:t>
      </w:r>
    </w:p>
    <w:p w14:paraId="0EF2BAF1" w14:textId="77777777" w:rsidR="00C631F3" w:rsidRPr="006928E6" w:rsidRDefault="00C631F3" w:rsidP="00F7218D">
      <w:pPr>
        <w:pStyle w:val="Odlomakpopisa"/>
        <w:numPr>
          <w:ilvl w:val="0"/>
          <w:numId w:val="193"/>
        </w:numPr>
        <w:spacing w:line="360" w:lineRule="auto"/>
        <w:jc w:val="both"/>
        <w:rPr>
          <w:b/>
        </w:rPr>
      </w:pPr>
      <w:r w:rsidRPr="006928E6">
        <w:t xml:space="preserve">potaknuti učenike na čitanje s razumijevanjem, istraživanje i kreativnost </w:t>
      </w:r>
    </w:p>
    <w:p w14:paraId="10FA6AD2" w14:textId="77777777" w:rsidR="00C631F3" w:rsidRPr="006928E6" w:rsidRDefault="00C631F3" w:rsidP="00F7218D">
      <w:pPr>
        <w:pStyle w:val="Odlomakpopisa"/>
        <w:numPr>
          <w:ilvl w:val="0"/>
          <w:numId w:val="193"/>
        </w:numPr>
        <w:spacing w:line="360" w:lineRule="auto"/>
        <w:jc w:val="both"/>
        <w:rPr>
          <w:b/>
        </w:rPr>
      </w:pPr>
      <w:r w:rsidRPr="006928E6">
        <w:t xml:space="preserve">potaknuti individualni napor u timu i probuditi želju za natjecanjem </w:t>
      </w:r>
    </w:p>
    <w:p w14:paraId="71E0C7C3" w14:textId="77777777" w:rsidR="00C631F3" w:rsidRPr="006928E6" w:rsidRDefault="00C631F3" w:rsidP="00F7218D">
      <w:pPr>
        <w:pStyle w:val="Odlomakpopisa"/>
        <w:numPr>
          <w:ilvl w:val="0"/>
          <w:numId w:val="193"/>
        </w:numPr>
        <w:spacing w:line="360" w:lineRule="auto"/>
        <w:jc w:val="both"/>
        <w:rPr>
          <w:b/>
        </w:rPr>
      </w:pPr>
      <w:r w:rsidRPr="006928E6">
        <w:t xml:space="preserve">razvijati komunikacijske sposobnosti, razvijati kritičko mišljenje </w:t>
      </w:r>
    </w:p>
    <w:p w14:paraId="575C7CFF" w14:textId="77777777" w:rsidR="00C631F3" w:rsidRPr="006928E6" w:rsidRDefault="00C631F3" w:rsidP="00F7218D">
      <w:pPr>
        <w:pStyle w:val="Odlomakpopisa"/>
        <w:numPr>
          <w:ilvl w:val="0"/>
          <w:numId w:val="193"/>
        </w:numPr>
        <w:spacing w:line="360" w:lineRule="auto"/>
        <w:jc w:val="both"/>
        <w:rPr>
          <w:b/>
        </w:rPr>
      </w:pPr>
      <w:r w:rsidRPr="006928E6">
        <w:t xml:space="preserve">motivirati učenike za izvanškolsko čitanje </w:t>
      </w:r>
    </w:p>
    <w:p w14:paraId="123437E7" w14:textId="77777777" w:rsidR="00C631F3" w:rsidRPr="006928E6" w:rsidRDefault="00C631F3" w:rsidP="00F7218D">
      <w:pPr>
        <w:pStyle w:val="Odlomakpopisa"/>
        <w:numPr>
          <w:ilvl w:val="0"/>
          <w:numId w:val="193"/>
        </w:numPr>
        <w:spacing w:line="360" w:lineRule="auto"/>
        <w:jc w:val="both"/>
        <w:rPr>
          <w:b/>
        </w:rPr>
      </w:pPr>
      <w:r w:rsidRPr="006928E6">
        <w:t>razvijati pozitivni stav prema umjetničkom stvaralaštvu i izražavanju</w:t>
      </w:r>
    </w:p>
    <w:p w14:paraId="785156A8" w14:textId="77777777" w:rsidR="00C631F3" w:rsidRPr="006928E6" w:rsidRDefault="00C631F3" w:rsidP="0076213B">
      <w:pPr>
        <w:spacing w:line="360" w:lineRule="auto"/>
        <w:jc w:val="both"/>
        <w:rPr>
          <w:b/>
        </w:rPr>
      </w:pPr>
      <w:r w:rsidRPr="006928E6">
        <w:rPr>
          <w:b/>
        </w:rPr>
        <w:t>Namjena aktivnosti</w:t>
      </w:r>
    </w:p>
    <w:p w14:paraId="63765EA5" w14:textId="77777777" w:rsidR="00C631F3" w:rsidRPr="006928E6" w:rsidRDefault="00C631F3" w:rsidP="00F7218D">
      <w:pPr>
        <w:pStyle w:val="Odlomakpopisa"/>
        <w:numPr>
          <w:ilvl w:val="0"/>
          <w:numId w:val="64"/>
        </w:numPr>
        <w:spacing w:line="360" w:lineRule="auto"/>
        <w:jc w:val="both"/>
      </w:pPr>
      <w:r w:rsidRPr="006928E6">
        <w:t>svim zainteresiranim učenicima 5. – 8. razreda</w:t>
      </w:r>
    </w:p>
    <w:p w14:paraId="4F19C445" w14:textId="77777777" w:rsidR="00C631F3" w:rsidRPr="006928E6" w:rsidRDefault="00C631F3" w:rsidP="00F7218D">
      <w:pPr>
        <w:pStyle w:val="Odlomakpopisa"/>
        <w:numPr>
          <w:ilvl w:val="0"/>
          <w:numId w:val="64"/>
        </w:numPr>
        <w:spacing w:line="360" w:lineRule="auto"/>
        <w:jc w:val="both"/>
      </w:pPr>
      <w:r w:rsidRPr="006928E6">
        <w:t xml:space="preserve">svim zainteresiranim učenicima s motivacijom za dodatno čitanje, istraživačko učenje i kreativno izražavanje </w:t>
      </w:r>
    </w:p>
    <w:p w14:paraId="2A8B6D39" w14:textId="77777777" w:rsidR="00C631F3" w:rsidRPr="006928E6" w:rsidRDefault="00C631F3" w:rsidP="00F7218D">
      <w:pPr>
        <w:pStyle w:val="Odlomakpopisa"/>
        <w:numPr>
          <w:ilvl w:val="0"/>
          <w:numId w:val="64"/>
        </w:numPr>
        <w:spacing w:line="360" w:lineRule="auto"/>
        <w:jc w:val="both"/>
      </w:pPr>
      <w:r w:rsidRPr="006928E6">
        <w:t>čitanje knjiga izvan lektire</w:t>
      </w:r>
    </w:p>
    <w:p w14:paraId="41E9FB99" w14:textId="77777777" w:rsidR="00C631F3" w:rsidRPr="006928E6" w:rsidRDefault="00C631F3" w:rsidP="0076213B">
      <w:pPr>
        <w:spacing w:line="360" w:lineRule="auto"/>
        <w:ind w:left="120"/>
        <w:jc w:val="both"/>
        <w:rPr>
          <w:b/>
        </w:rPr>
      </w:pPr>
      <w:r w:rsidRPr="006928E6">
        <w:rPr>
          <w:b/>
        </w:rPr>
        <w:t>Nositelji i njihova odgovornost</w:t>
      </w:r>
    </w:p>
    <w:p w14:paraId="4865F8E5" w14:textId="77777777" w:rsidR="00C631F3" w:rsidRPr="006928E6" w:rsidRDefault="00C631F3" w:rsidP="00F7218D">
      <w:pPr>
        <w:numPr>
          <w:ilvl w:val="0"/>
          <w:numId w:val="64"/>
        </w:numPr>
        <w:spacing w:line="360" w:lineRule="auto"/>
        <w:jc w:val="both"/>
      </w:pPr>
      <w:r w:rsidRPr="006928E6">
        <w:t>knjižničarka i polaznici grupe</w:t>
      </w:r>
    </w:p>
    <w:p w14:paraId="0B0A3AA4" w14:textId="77777777" w:rsidR="00C631F3" w:rsidRPr="006928E6" w:rsidRDefault="00C631F3" w:rsidP="0076213B">
      <w:pPr>
        <w:spacing w:line="360" w:lineRule="auto"/>
        <w:jc w:val="both"/>
        <w:rPr>
          <w:b/>
        </w:rPr>
      </w:pPr>
      <w:r w:rsidRPr="006928E6">
        <w:rPr>
          <w:b/>
        </w:rPr>
        <w:t>Način realizacije</w:t>
      </w:r>
    </w:p>
    <w:p w14:paraId="22786A11" w14:textId="77777777" w:rsidR="00C631F3" w:rsidRPr="006928E6" w:rsidRDefault="00C631F3" w:rsidP="0076213B">
      <w:pPr>
        <w:pStyle w:val="TIMESNEWROMAN"/>
        <w:spacing w:line="360" w:lineRule="auto"/>
        <w:rPr>
          <w:b w:val="0"/>
        </w:rPr>
      </w:pPr>
      <w:r w:rsidRPr="006928E6">
        <w:rPr>
          <w:b w:val="0"/>
        </w:rPr>
        <w:t xml:space="preserve">- uređivanje i održavanje interijera knjižnice </w:t>
      </w:r>
    </w:p>
    <w:p w14:paraId="0089C268" w14:textId="77777777" w:rsidR="00C631F3" w:rsidRPr="006928E6" w:rsidRDefault="00C631F3" w:rsidP="0076213B">
      <w:pPr>
        <w:pStyle w:val="TIMESNEWROMAN"/>
        <w:spacing w:line="360" w:lineRule="auto"/>
        <w:rPr>
          <w:b w:val="0"/>
        </w:rPr>
      </w:pPr>
      <w:r w:rsidRPr="006928E6">
        <w:rPr>
          <w:b w:val="0"/>
        </w:rPr>
        <w:t xml:space="preserve">- sudjelovanje u kulturnim i javnim priredbama o knjizi i čitanju </w:t>
      </w:r>
    </w:p>
    <w:p w14:paraId="3FF3B40C" w14:textId="77777777" w:rsidR="00C631F3" w:rsidRPr="006928E6" w:rsidRDefault="00C631F3" w:rsidP="0076213B">
      <w:pPr>
        <w:pStyle w:val="TIMESNEWROMAN"/>
        <w:spacing w:line="360" w:lineRule="auto"/>
        <w:rPr>
          <w:b w:val="0"/>
        </w:rPr>
      </w:pPr>
      <w:r w:rsidRPr="006928E6">
        <w:rPr>
          <w:b w:val="0"/>
        </w:rPr>
        <w:t>- postavljanje izložbi, priprema susreta, sudjelovanje u kvizovima za poticanje čitanja, kreativne radionice</w:t>
      </w:r>
    </w:p>
    <w:p w14:paraId="034F06E8" w14:textId="77777777" w:rsidR="00C631F3" w:rsidRPr="006928E6" w:rsidRDefault="00C631F3" w:rsidP="0076213B">
      <w:pPr>
        <w:pStyle w:val="TIMESNEWROMAN"/>
        <w:spacing w:line="360" w:lineRule="auto"/>
        <w:rPr>
          <w:b w:val="0"/>
        </w:rPr>
      </w:pPr>
      <w:r w:rsidRPr="006928E6">
        <w:rPr>
          <w:b w:val="0"/>
        </w:rPr>
        <w:t>- čitanje zadanih djela i priprema pitanja o djelima, iz opće kulture, geografskih i povijesnih znamenitosti spomenutih gradova i znamenitosti o autorima</w:t>
      </w:r>
    </w:p>
    <w:p w14:paraId="09C8A95B" w14:textId="77777777" w:rsidR="00C631F3" w:rsidRPr="006928E6" w:rsidRDefault="00C631F3" w:rsidP="0076213B">
      <w:pPr>
        <w:spacing w:line="360" w:lineRule="auto"/>
        <w:jc w:val="both"/>
        <w:rPr>
          <w:b/>
        </w:rPr>
      </w:pPr>
      <w:r w:rsidRPr="006928E6">
        <w:rPr>
          <w:b/>
        </w:rPr>
        <w:t xml:space="preserve">Vremenik: </w:t>
      </w:r>
      <w:r w:rsidRPr="006928E6">
        <w:t>1 sat tjedno, ili po potrebi više, tijekom godine, 35 sati godišnje</w:t>
      </w:r>
    </w:p>
    <w:p w14:paraId="7215CEF1" w14:textId="77777777" w:rsidR="00C631F3" w:rsidRPr="006928E6" w:rsidRDefault="00C631F3" w:rsidP="0076213B">
      <w:pPr>
        <w:spacing w:line="360" w:lineRule="auto"/>
        <w:jc w:val="both"/>
      </w:pPr>
      <w:r w:rsidRPr="006928E6">
        <w:rPr>
          <w:b/>
        </w:rPr>
        <w:t xml:space="preserve">Troškovnik aktivnosti: </w:t>
      </w:r>
      <w:r w:rsidRPr="006928E6">
        <w:t>50 eura (radni materijali)</w:t>
      </w:r>
    </w:p>
    <w:p w14:paraId="49B0DDF0" w14:textId="77777777" w:rsidR="00C631F3" w:rsidRPr="006928E6" w:rsidRDefault="00C631F3" w:rsidP="0076213B">
      <w:pPr>
        <w:pStyle w:val="TIMESNEWROMAN"/>
        <w:spacing w:line="360" w:lineRule="auto"/>
      </w:pPr>
      <w:r w:rsidRPr="006928E6">
        <w:t xml:space="preserve">Način vrednovanja </w:t>
      </w:r>
    </w:p>
    <w:p w14:paraId="213F2E8F" w14:textId="77777777" w:rsidR="00C631F3" w:rsidRPr="006928E6" w:rsidRDefault="00C631F3" w:rsidP="0076213B">
      <w:pPr>
        <w:pStyle w:val="TIMESNEWROMAN"/>
        <w:spacing w:line="360" w:lineRule="auto"/>
        <w:ind w:left="708"/>
        <w:rPr>
          <w:b w:val="0"/>
        </w:rPr>
      </w:pPr>
      <w:r w:rsidRPr="006928E6">
        <w:rPr>
          <w:b w:val="0"/>
        </w:rPr>
        <w:t xml:space="preserve">- samovrednovanje razgovorom </w:t>
      </w:r>
    </w:p>
    <w:p w14:paraId="0FE9ECC8" w14:textId="77777777" w:rsidR="00C631F3" w:rsidRPr="006928E6" w:rsidRDefault="00C631F3" w:rsidP="0076213B">
      <w:pPr>
        <w:pStyle w:val="TIMESNEWROMAN"/>
        <w:spacing w:line="360" w:lineRule="auto"/>
        <w:ind w:left="708"/>
        <w:rPr>
          <w:b w:val="0"/>
        </w:rPr>
      </w:pPr>
      <w:r w:rsidRPr="006928E6">
        <w:rPr>
          <w:b w:val="0"/>
        </w:rPr>
        <w:t xml:space="preserve">- kvizovi u knjižnici </w:t>
      </w:r>
    </w:p>
    <w:p w14:paraId="1C2D7D6A" w14:textId="77777777" w:rsidR="00C631F3" w:rsidRPr="006928E6" w:rsidRDefault="00C631F3" w:rsidP="0076213B">
      <w:pPr>
        <w:pStyle w:val="TIMESNEWROMAN"/>
        <w:spacing w:line="360" w:lineRule="auto"/>
        <w:ind w:left="708"/>
        <w:rPr>
          <w:b w:val="0"/>
        </w:rPr>
      </w:pPr>
      <w:r w:rsidRPr="006928E6">
        <w:rPr>
          <w:b w:val="0"/>
        </w:rPr>
        <w:t xml:space="preserve">- pisanje za školski list o aktivnostima u svezi događaja u knjižnici </w:t>
      </w:r>
    </w:p>
    <w:p w14:paraId="18310D4C" w14:textId="77777777" w:rsidR="00C631F3" w:rsidRPr="006928E6" w:rsidRDefault="00C631F3" w:rsidP="0076213B">
      <w:pPr>
        <w:pStyle w:val="TIMESNEWROMAN"/>
        <w:spacing w:line="360" w:lineRule="auto"/>
        <w:ind w:left="708"/>
        <w:rPr>
          <w:b w:val="0"/>
        </w:rPr>
      </w:pPr>
      <w:r w:rsidRPr="006928E6">
        <w:rPr>
          <w:b w:val="0"/>
        </w:rPr>
        <w:lastRenderedPageBreak/>
        <w:t xml:space="preserve">- rezultati pismenih ispita </w:t>
      </w:r>
    </w:p>
    <w:p w14:paraId="2CD7E285" w14:textId="77777777" w:rsidR="00C631F3" w:rsidRPr="006928E6" w:rsidRDefault="00C631F3" w:rsidP="0076213B">
      <w:pPr>
        <w:pStyle w:val="TIMESNEWROMAN"/>
        <w:spacing w:line="360" w:lineRule="auto"/>
        <w:ind w:left="708"/>
        <w:rPr>
          <w:b w:val="0"/>
        </w:rPr>
      </w:pPr>
      <w:r w:rsidRPr="006928E6">
        <w:rPr>
          <w:b w:val="0"/>
        </w:rPr>
        <w:t>- izvješće za školski list i web stranice</w:t>
      </w:r>
    </w:p>
    <w:p w14:paraId="7119CDD9" w14:textId="77777777" w:rsidR="00C631F3" w:rsidRPr="006928E6" w:rsidRDefault="00C631F3" w:rsidP="0076213B">
      <w:pPr>
        <w:pStyle w:val="TIMESNEWROMAN"/>
        <w:spacing w:line="360" w:lineRule="auto"/>
        <w:ind w:left="708"/>
        <w:rPr>
          <w:b w:val="0"/>
        </w:rPr>
      </w:pPr>
      <w:r w:rsidRPr="006928E6">
        <w:rPr>
          <w:b w:val="0"/>
        </w:rPr>
        <w:t xml:space="preserve"> - dodjela priznanja učenicima i mentorima</w:t>
      </w:r>
    </w:p>
    <w:p w14:paraId="05FAED41" w14:textId="30478AB7" w:rsidR="00C631F3" w:rsidRDefault="00C631F3" w:rsidP="0076213B">
      <w:pPr>
        <w:spacing w:line="360" w:lineRule="auto"/>
        <w:rPr>
          <w:color w:val="FF0000"/>
        </w:rPr>
      </w:pPr>
    </w:p>
    <w:p w14:paraId="43A165EC" w14:textId="21CFE79A" w:rsidR="00F7218D" w:rsidRDefault="00F7218D" w:rsidP="0076213B">
      <w:pPr>
        <w:pBdr>
          <w:bottom w:val="single" w:sz="12" w:space="1" w:color="auto"/>
        </w:pBdr>
        <w:spacing w:line="360" w:lineRule="auto"/>
        <w:rPr>
          <w:color w:val="FF0000"/>
        </w:rPr>
      </w:pPr>
    </w:p>
    <w:p w14:paraId="2C1254BC" w14:textId="3D88767D" w:rsidR="00314BC1" w:rsidRDefault="00314BC1" w:rsidP="0076213B">
      <w:pPr>
        <w:spacing w:line="360" w:lineRule="auto"/>
        <w:rPr>
          <w:color w:val="FF0000"/>
        </w:rPr>
      </w:pPr>
    </w:p>
    <w:p w14:paraId="3EDEF0B3" w14:textId="77777777" w:rsidR="00314BC1" w:rsidRPr="00314BC1" w:rsidRDefault="00314BC1" w:rsidP="00314BC1">
      <w:pPr>
        <w:spacing w:before="240" w:after="120" w:line="360" w:lineRule="auto"/>
        <w:rPr>
          <w:b/>
        </w:rPr>
      </w:pPr>
      <w:r w:rsidRPr="00885133">
        <w:rPr>
          <w:b/>
        </w:rPr>
        <w:t>Nastavno područje (aktivnost)</w:t>
      </w:r>
      <w:r w:rsidRPr="00885133">
        <w:t xml:space="preserve">: </w:t>
      </w:r>
      <w:r w:rsidRPr="00314BC1">
        <w:rPr>
          <w:b/>
        </w:rPr>
        <w:t>DRAMSKO – RECITATORSKA GRUPA“</w:t>
      </w:r>
    </w:p>
    <w:p w14:paraId="09C4CEC9" w14:textId="77777777" w:rsidR="00314BC1" w:rsidRPr="00885133" w:rsidRDefault="00314BC1" w:rsidP="00314BC1">
      <w:pPr>
        <w:spacing w:before="240" w:after="120" w:line="360" w:lineRule="auto"/>
        <w:rPr>
          <w:b/>
        </w:rPr>
      </w:pPr>
      <w:r w:rsidRPr="00885133">
        <w:rPr>
          <w:b/>
        </w:rPr>
        <w:t>Učitelj/ica:</w:t>
      </w:r>
      <w:r w:rsidRPr="00885133">
        <w:rPr>
          <w:b/>
          <w:bCs/>
        </w:rPr>
        <w:t xml:space="preserve"> </w:t>
      </w:r>
      <w:r>
        <w:rPr>
          <w:b/>
          <w:bCs/>
        </w:rPr>
        <w:t>Mirna Šandrovčan</w:t>
      </w:r>
    </w:p>
    <w:p w14:paraId="5E3D9AA2" w14:textId="77777777" w:rsidR="00314BC1" w:rsidRDefault="00314BC1" w:rsidP="00314BC1">
      <w:pPr>
        <w:spacing w:before="240" w:after="120" w:line="360" w:lineRule="auto"/>
        <w:rPr>
          <w:b/>
        </w:rPr>
      </w:pPr>
      <w:r w:rsidRPr="00885133">
        <w:rPr>
          <w:b/>
        </w:rPr>
        <w:t>Ciljevi aktivnosti</w:t>
      </w:r>
    </w:p>
    <w:p w14:paraId="7C6219BB" w14:textId="77777777" w:rsidR="00314BC1" w:rsidRPr="00824C31" w:rsidRDefault="00314BC1" w:rsidP="00314BC1">
      <w:pPr>
        <w:pStyle w:val="Odlomakpopisa"/>
        <w:numPr>
          <w:ilvl w:val="0"/>
          <w:numId w:val="62"/>
        </w:numPr>
        <w:spacing w:after="120" w:line="360" w:lineRule="auto"/>
      </w:pPr>
      <w:r>
        <w:t xml:space="preserve">pripremati učenike područne škole Suha Katalena za priredbe </w:t>
      </w:r>
    </w:p>
    <w:p w14:paraId="5A8215D1" w14:textId="77777777" w:rsidR="00314BC1" w:rsidRDefault="00314BC1" w:rsidP="00314BC1">
      <w:pPr>
        <w:pStyle w:val="Odlomakpopisa"/>
        <w:numPr>
          <w:ilvl w:val="0"/>
          <w:numId w:val="62"/>
        </w:numPr>
        <w:spacing w:after="120" w:line="360" w:lineRule="auto"/>
      </w:pPr>
      <w:r>
        <w:t>poticati kreativnost, entuzijazam i stvaralačku maštu učenika</w:t>
      </w:r>
    </w:p>
    <w:p w14:paraId="4B8BC892" w14:textId="77777777" w:rsidR="00314BC1" w:rsidRDefault="00314BC1" w:rsidP="00314BC1">
      <w:pPr>
        <w:pStyle w:val="Odlomakpopisa"/>
        <w:numPr>
          <w:ilvl w:val="0"/>
          <w:numId w:val="62"/>
        </w:numPr>
        <w:spacing w:after="120" w:line="360" w:lineRule="auto"/>
      </w:pPr>
      <w:r>
        <w:t>obogatiti govorni izričaj i intelektualne sposobnosti</w:t>
      </w:r>
    </w:p>
    <w:p w14:paraId="4C9A541E" w14:textId="77777777" w:rsidR="00314BC1" w:rsidRDefault="00314BC1" w:rsidP="00314BC1">
      <w:pPr>
        <w:pStyle w:val="Odlomakpopisa"/>
        <w:numPr>
          <w:ilvl w:val="0"/>
          <w:numId w:val="62"/>
        </w:numPr>
        <w:spacing w:after="120" w:line="360" w:lineRule="auto"/>
      </w:pPr>
      <w:r>
        <w:t>likovno i glazbeno izražavanje učenika</w:t>
      </w:r>
    </w:p>
    <w:p w14:paraId="5799DCE3" w14:textId="77777777" w:rsidR="00314BC1" w:rsidRPr="001779A4" w:rsidRDefault="00314BC1" w:rsidP="00314BC1">
      <w:pPr>
        <w:pStyle w:val="Odlomakpopisa"/>
        <w:numPr>
          <w:ilvl w:val="0"/>
          <w:numId w:val="62"/>
        </w:numPr>
        <w:spacing w:after="120" w:line="360" w:lineRule="auto"/>
      </w:pPr>
      <w:r>
        <w:t>poticanje izražavanja plesom i pokretom</w:t>
      </w:r>
    </w:p>
    <w:p w14:paraId="44BBD013" w14:textId="77777777" w:rsidR="00314BC1" w:rsidRPr="00885133" w:rsidRDefault="00314BC1" w:rsidP="00314BC1">
      <w:pPr>
        <w:spacing w:before="240" w:after="120" w:line="360" w:lineRule="auto"/>
        <w:rPr>
          <w:b/>
        </w:rPr>
      </w:pPr>
      <w:r w:rsidRPr="00885133">
        <w:rPr>
          <w:b/>
        </w:rPr>
        <w:t>Namjena aktivnosti</w:t>
      </w:r>
    </w:p>
    <w:p w14:paraId="742A3A0C" w14:textId="77777777" w:rsidR="00314BC1" w:rsidRPr="001779A4" w:rsidRDefault="00314BC1" w:rsidP="00314BC1">
      <w:pPr>
        <w:pStyle w:val="Odlomakpopisa"/>
        <w:numPr>
          <w:ilvl w:val="0"/>
          <w:numId w:val="55"/>
        </w:numPr>
        <w:spacing w:after="120" w:line="360" w:lineRule="auto"/>
        <w:ind w:left="720"/>
      </w:pPr>
      <w:r>
        <w:t>učenicima područne škola Suha Katalena</w:t>
      </w:r>
    </w:p>
    <w:p w14:paraId="1301D3B3" w14:textId="77777777" w:rsidR="00314BC1" w:rsidRPr="00885133" w:rsidRDefault="00314BC1" w:rsidP="00314BC1">
      <w:pPr>
        <w:spacing w:before="240" w:after="120" w:line="360" w:lineRule="auto"/>
        <w:rPr>
          <w:b/>
        </w:rPr>
      </w:pPr>
      <w:r w:rsidRPr="00885133">
        <w:rPr>
          <w:b/>
        </w:rPr>
        <w:t>Nositelji i njihova odgovornost</w:t>
      </w:r>
    </w:p>
    <w:p w14:paraId="48233EE3" w14:textId="77777777" w:rsidR="00314BC1" w:rsidRPr="00824C31" w:rsidRDefault="00314BC1" w:rsidP="00314BC1">
      <w:pPr>
        <w:pStyle w:val="Odlomakpopisa"/>
        <w:numPr>
          <w:ilvl w:val="0"/>
          <w:numId w:val="55"/>
        </w:numPr>
        <w:spacing w:after="120" w:line="360" w:lineRule="auto"/>
        <w:ind w:left="720"/>
        <w:rPr>
          <w:bCs/>
        </w:rPr>
      </w:pPr>
      <w:r>
        <w:rPr>
          <w:bCs/>
        </w:rPr>
        <w:t xml:space="preserve">učenici područne škole Suha Katalena </w:t>
      </w:r>
    </w:p>
    <w:p w14:paraId="0B306189" w14:textId="77777777" w:rsidR="00314BC1" w:rsidRDefault="00314BC1" w:rsidP="00314BC1">
      <w:pPr>
        <w:pStyle w:val="Odlomakpopisa"/>
        <w:numPr>
          <w:ilvl w:val="0"/>
          <w:numId w:val="55"/>
        </w:numPr>
        <w:spacing w:after="120" w:line="360" w:lineRule="auto"/>
        <w:ind w:left="720"/>
        <w:rPr>
          <w:bCs/>
        </w:rPr>
      </w:pPr>
      <w:r>
        <w:rPr>
          <w:bCs/>
        </w:rPr>
        <w:t>učiteljica Mirna Šandrovčan</w:t>
      </w:r>
    </w:p>
    <w:p w14:paraId="5A1A7ACB" w14:textId="77777777" w:rsidR="00314BC1" w:rsidRDefault="00314BC1" w:rsidP="00314BC1">
      <w:pPr>
        <w:spacing w:before="240" w:after="120" w:line="360" w:lineRule="auto"/>
        <w:rPr>
          <w:b/>
        </w:rPr>
      </w:pPr>
      <w:r w:rsidRPr="00885133">
        <w:rPr>
          <w:b/>
        </w:rPr>
        <w:t>Način realizacije</w:t>
      </w:r>
    </w:p>
    <w:p w14:paraId="44E59629" w14:textId="77777777" w:rsidR="00314BC1" w:rsidRPr="00885133" w:rsidRDefault="00314BC1" w:rsidP="00314BC1">
      <w:pPr>
        <w:pStyle w:val="Odlomakpopisa"/>
        <w:numPr>
          <w:ilvl w:val="0"/>
          <w:numId w:val="55"/>
        </w:numPr>
        <w:spacing w:after="120" w:line="360" w:lineRule="auto"/>
        <w:ind w:left="720"/>
      </w:pPr>
      <w:r>
        <w:t>na satovima izvannastavne aktivnosti</w:t>
      </w:r>
    </w:p>
    <w:p w14:paraId="36BE899F" w14:textId="77777777" w:rsidR="00314BC1" w:rsidRPr="002226E6" w:rsidRDefault="00314BC1" w:rsidP="00314BC1">
      <w:pPr>
        <w:pStyle w:val="Odlomakpopisa"/>
        <w:numPr>
          <w:ilvl w:val="0"/>
          <w:numId w:val="55"/>
        </w:numPr>
        <w:spacing w:after="120" w:line="360" w:lineRule="auto"/>
        <w:ind w:left="720"/>
      </w:pPr>
      <w:r>
        <w:t>priredbe u školi</w:t>
      </w:r>
    </w:p>
    <w:p w14:paraId="46B273B9" w14:textId="77777777" w:rsidR="00314BC1" w:rsidRDefault="00314BC1" w:rsidP="00314BC1">
      <w:pPr>
        <w:spacing w:before="240" w:after="120" w:line="360" w:lineRule="auto"/>
        <w:rPr>
          <w:b/>
        </w:rPr>
      </w:pPr>
      <w:r w:rsidRPr="00885133">
        <w:rPr>
          <w:b/>
        </w:rPr>
        <w:t>Vremeni</w:t>
      </w:r>
      <w:r>
        <w:rPr>
          <w:b/>
        </w:rPr>
        <w:t>k</w:t>
      </w:r>
    </w:p>
    <w:p w14:paraId="470E6DAD" w14:textId="77777777" w:rsidR="00314BC1" w:rsidRPr="001779A4" w:rsidRDefault="00314BC1" w:rsidP="00314BC1">
      <w:pPr>
        <w:pStyle w:val="Odlomakpopisa"/>
        <w:numPr>
          <w:ilvl w:val="0"/>
          <w:numId w:val="55"/>
        </w:numPr>
        <w:spacing w:after="120" w:line="360" w:lineRule="auto"/>
        <w:ind w:left="720"/>
      </w:pPr>
      <w:r>
        <w:t>jedan sat tjedno tijekom nastavne godine 2024./2025.</w:t>
      </w:r>
    </w:p>
    <w:p w14:paraId="0F926E27" w14:textId="77777777" w:rsidR="00314BC1" w:rsidRPr="00885133" w:rsidRDefault="00314BC1" w:rsidP="00314BC1">
      <w:pPr>
        <w:spacing w:before="240" w:after="120" w:line="360" w:lineRule="auto"/>
        <w:rPr>
          <w:b/>
        </w:rPr>
      </w:pPr>
      <w:r w:rsidRPr="00885133">
        <w:rPr>
          <w:b/>
        </w:rPr>
        <w:t>Troškovnik aktivnosti</w:t>
      </w:r>
    </w:p>
    <w:p w14:paraId="7F987BA5" w14:textId="77777777" w:rsidR="00314BC1" w:rsidRPr="001779A4" w:rsidRDefault="00314BC1" w:rsidP="00314BC1">
      <w:pPr>
        <w:pStyle w:val="Odlomakpopisa"/>
        <w:numPr>
          <w:ilvl w:val="0"/>
          <w:numId w:val="55"/>
        </w:numPr>
        <w:spacing w:after="120" w:line="360" w:lineRule="auto"/>
        <w:ind w:left="720"/>
        <w:rPr>
          <w:bCs/>
        </w:rPr>
      </w:pPr>
      <w:r>
        <w:rPr>
          <w:bCs/>
        </w:rPr>
        <w:t>potrošni materijal</w:t>
      </w:r>
    </w:p>
    <w:p w14:paraId="17CC72F6" w14:textId="77777777" w:rsidR="00314BC1" w:rsidRPr="00885133" w:rsidRDefault="00314BC1" w:rsidP="00314BC1">
      <w:pPr>
        <w:spacing w:before="240" w:after="120" w:line="360" w:lineRule="auto"/>
      </w:pPr>
      <w:r w:rsidRPr="00885133">
        <w:t xml:space="preserve"> </w:t>
      </w:r>
      <w:r w:rsidRPr="00885133">
        <w:rPr>
          <w:b/>
        </w:rPr>
        <w:t>Način vrednovanja i korištenja rezultata</w:t>
      </w:r>
    </w:p>
    <w:p w14:paraId="19631153" w14:textId="77777777" w:rsidR="00314BC1" w:rsidRPr="001779A4" w:rsidRDefault="00314BC1" w:rsidP="00314BC1">
      <w:pPr>
        <w:pStyle w:val="Odlomakpopisa"/>
        <w:numPr>
          <w:ilvl w:val="0"/>
          <w:numId w:val="55"/>
        </w:numPr>
        <w:spacing w:after="160" w:line="360" w:lineRule="auto"/>
        <w:ind w:left="720"/>
      </w:pPr>
      <w:r>
        <w:lastRenderedPageBreak/>
        <w:t>/</w:t>
      </w:r>
    </w:p>
    <w:p w14:paraId="373672CD" w14:textId="77777777" w:rsidR="00314BC1" w:rsidRDefault="00314BC1" w:rsidP="0076213B">
      <w:pPr>
        <w:pBdr>
          <w:bottom w:val="single" w:sz="12" w:space="1" w:color="auto"/>
        </w:pBdr>
        <w:spacing w:line="360" w:lineRule="auto"/>
        <w:rPr>
          <w:color w:val="FF0000"/>
        </w:rPr>
      </w:pPr>
    </w:p>
    <w:p w14:paraId="6E09529C" w14:textId="2065A9E3" w:rsidR="00314BC1" w:rsidRDefault="00314BC1" w:rsidP="0076213B">
      <w:pPr>
        <w:spacing w:line="360" w:lineRule="auto"/>
        <w:rPr>
          <w:color w:val="FF0000"/>
        </w:rPr>
      </w:pPr>
    </w:p>
    <w:p w14:paraId="00122DE8" w14:textId="77777777" w:rsidR="00314BC1" w:rsidRPr="00885133" w:rsidRDefault="00314BC1" w:rsidP="00314BC1">
      <w:pPr>
        <w:spacing w:before="240" w:after="120" w:line="360" w:lineRule="auto"/>
        <w:rPr>
          <w:b/>
          <w:color w:val="000000"/>
        </w:rPr>
      </w:pPr>
      <w:r w:rsidRPr="00885133">
        <w:rPr>
          <w:b/>
        </w:rPr>
        <w:t>Nastavno područje (aktivnost)</w:t>
      </w:r>
      <w:r w:rsidRPr="00885133">
        <w:t>:</w:t>
      </w:r>
      <w:r>
        <w:t xml:space="preserve"> Izvannastavna aktivnost – „Matematičke igre“</w:t>
      </w:r>
      <w:r w:rsidRPr="00885133">
        <w:t xml:space="preserve"> </w:t>
      </w:r>
    </w:p>
    <w:p w14:paraId="5477CDE9" w14:textId="77777777" w:rsidR="00314BC1" w:rsidRPr="00885133" w:rsidRDefault="00314BC1" w:rsidP="00314BC1">
      <w:pPr>
        <w:spacing w:before="240" w:after="120" w:line="360" w:lineRule="auto"/>
        <w:rPr>
          <w:b/>
        </w:rPr>
      </w:pPr>
      <w:r w:rsidRPr="00885133">
        <w:rPr>
          <w:b/>
        </w:rPr>
        <w:t>Učitelj/ica:</w:t>
      </w:r>
      <w:r w:rsidRPr="00885133">
        <w:rPr>
          <w:b/>
          <w:bCs/>
        </w:rPr>
        <w:t xml:space="preserve"> </w:t>
      </w:r>
      <w:r>
        <w:rPr>
          <w:b/>
          <w:bCs/>
        </w:rPr>
        <w:t>Sara Špiranec</w:t>
      </w:r>
    </w:p>
    <w:p w14:paraId="13233911" w14:textId="77777777" w:rsidR="00314BC1" w:rsidRDefault="00314BC1" w:rsidP="00314BC1">
      <w:pPr>
        <w:spacing w:before="240" w:after="120" w:line="360" w:lineRule="auto"/>
        <w:rPr>
          <w:b/>
        </w:rPr>
      </w:pPr>
      <w:r w:rsidRPr="00885133">
        <w:rPr>
          <w:b/>
        </w:rPr>
        <w:t>Ciljevi aktivnosti</w:t>
      </w:r>
    </w:p>
    <w:p w14:paraId="495104FC" w14:textId="77777777" w:rsidR="00314BC1" w:rsidRPr="00791DE7" w:rsidRDefault="00314BC1" w:rsidP="00314BC1">
      <w:pPr>
        <w:pStyle w:val="Odlomakpopisa"/>
        <w:numPr>
          <w:ilvl w:val="0"/>
          <w:numId w:val="62"/>
        </w:numPr>
        <w:spacing w:after="120" w:line="360" w:lineRule="auto"/>
      </w:pPr>
      <w:r>
        <w:t>Razvijanje matematičkog zaključivanja i logičkog razmišljanja kroz razne matematičke igre</w:t>
      </w:r>
    </w:p>
    <w:p w14:paraId="44392026" w14:textId="77777777" w:rsidR="00314BC1" w:rsidRPr="00885133" w:rsidRDefault="00314BC1" w:rsidP="00314BC1">
      <w:pPr>
        <w:spacing w:before="240" w:after="120" w:line="360" w:lineRule="auto"/>
        <w:rPr>
          <w:b/>
        </w:rPr>
      </w:pPr>
      <w:r w:rsidRPr="00885133">
        <w:rPr>
          <w:b/>
        </w:rPr>
        <w:t>Namjena aktivnosti</w:t>
      </w:r>
    </w:p>
    <w:p w14:paraId="5E931B28" w14:textId="77777777" w:rsidR="00314BC1" w:rsidRPr="002226E6" w:rsidRDefault="00314BC1" w:rsidP="00314BC1">
      <w:pPr>
        <w:pStyle w:val="Odlomakpopisa"/>
        <w:numPr>
          <w:ilvl w:val="0"/>
          <w:numId w:val="55"/>
        </w:numPr>
        <w:spacing w:after="120" w:line="360" w:lineRule="auto"/>
        <w:ind w:left="720"/>
      </w:pPr>
      <w:r>
        <w:t>Rješavati razne matematičke probleme kroz igru</w:t>
      </w:r>
    </w:p>
    <w:p w14:paraId="4C85C711" w14:textId="77777777" w:rsidR="00314BC1" w:rsidRDefault="00314BC1" w:rsidP="00314BC1">
      <w:pPr>
        <w:pStyle w:val="Odlomakpopisa"/>
        <w:numPr>
          <w:ilvl w:val="0"/>
          <w:numId w:val="55"/>
        </w:numPr>
        <w:spacing w:after="120" w:line="360" w:lineRule="auto"/>
        <w:ind w:left="720"/>
      </w:pPr>
      <w:r>
        <w:t>Naučiti primijeniti određene metode rješavanja problema za zadani problem</w:t>
      </w:r>
    </w:p>
    <w:p w14:paraId="4332A27B" w14:textId="77777777" w:rsidR="00314BC1" w:rsidRPr="00885133" w:rsidRDefault="00314BC1" w:rsidP="00314BC1">
      <w:pPr>
        <w:pStyle w:val="Odlomakpopisa"/>
        <w:numPr>
          <w:ilvl w:val="0"/>
          <w:numId w:val="55"/>
        </w:numPr>
        <w:spacing w:after="120" w:line="360" w:lineRule="auto"/>
        <w:ind w:left="720"/>
      </w:pPr>
      <w:r>
        <w:t>Razvijanje interesa za matematiku</w:t>
      </w:r>
    </w:p>
    <w:p w14:paraId="08901138" w14:textId="77777777" w:rsidR="00314BC1" w:rsidRPr="00885133" w:rsidRDefault="00314BC1" w:rsidP="00314BC1">
      <w:pPr>
        <w:spacing w:before="240" w:after="120" w:line="360" w:lineRule="auto"/>
        <w:rPr>
          <w:b/>
        </w:rPr>
      </w:pPr>
      <w:r w:rsidRPr="00885133">
        <w:rPr>
          <w:b/>
        </w:rPr>
        <w:t>Nositelji i njihova odgovornost</w:t>
      </w:r>
    </w:p>
    <w:p w14:paraId="19F13E3A" w14:textId="77777777" w:rsidR="00314BC1" w:rsidRPr="00791DE7" w:rsidRDefault="00314BC1" w:rsidP="00314BC1">
      <w:pPr>
        <w:pStyle w:val="Odlomakpopisa"/>
        <w:numPr>
          <w:ilvl w:val="0"/>
          <w:numId w:val="55"/>
        </w:numPr>
        <w:spacing w:after="120" w:line="360" w:lineRule="auto"/>
        <w:ind w:left="720"/>
        <w:rPr>
          <w:bCs/>
        </w:rPr>
      </w:pPr>
      <w:r>
        <w:rPr>
          <w:bCs/>
        </w:rPr>
        <w:t>Učiteljica matematike, u</w:t>
      </w:r>
      <w:r w:rsidRPr="00791DE7">
        <w:rPr>
          <w:bCs/>
        </w:rPr>
        <w:t>čenici od 5. do 8. razreda</w:t>
      </w:r>
    </w:p>
    <w:p w14:paraId="56ED0957" w14:textId="77777777" w:rsidR="00314BC1" w:rsidRDefault="00314BC1" w:rsidP="00314BC1">
      <w:pPr>
        <w:spacing w:before="240" w:after="120" w:line="360" w:lineRule="auto"/>
        <w:rPr>
          <w:b/>
        </w:rPr>
      </w:pPr>
      <w:r w:rsidRPr="00885133">
        <w:rPr>
          <w:b/>
        </w:rPr>
        <w:t>Način realizacije</w:t>
      </w:r>
    </w:p>
    <w:p w14:paraId="5E8C3960" w14:textId="77777777" w:rsidR="00314BC1" w:rsidRPr="00CE1443" w:rsidRDefault="00314BC1" w:rsidP="00314BC1">
      <w:pPr>
        <w:pStyle w:val="Odlomakpopisa"/>
        <w:numPr>
          <w:ilvl w:val="0"/>
          <w:numId w:val="55"/>
        </w:numPr>
        <w:spacing w:after="120" w:line="360" w:lineRule="auto"/>
        <w:ind w:left="720"/>
      </w:pPr>
      <w:r>
        <w:t>Jedan dan tjedno u učionici igranje raznih matematičkih igara</w:t>
      </w:r>
    </w:p>
    <w:p w14:paraId="448211DC" w14:textId="77777777" w:rsidR="00314BC1" w:rsidRDefault="00314BC1" w:rsidP="00314BC1">
      <w:pPr>
        <w:spacing w:before="240" w:after="120" w:line="360" w:lineRule="auto"/>
        <w:rPr>
          <w:b/>
        </w:rPr>
      </w:pPr>
      <w:r w:rsidRPr="00885133">
        <w:rPr>
          <w:b/>
        </w:rPr>
        <w:t>Vremeni</w:t>
      </w:r>
      <w:r>
        <w:rPr>
          <w:b/>
        </w:rPr>
        <w:t>k</w:t>
      </w:r>
    </w:p>
    <w:p w14:paraId="4CF3F3AC" w14:textId="77777777" w:rsidR="00314BC1" w:rsidRPr="00CE1443" w:rsidRDefault="00314BC1" w:rsidP="00314BC1">
      <w:pPr>
        <w:pStyle w:val="Odlomakpopisa"/>
        <w:numPr>
          <w:ilvl w:val="0"/>
          <w:numId w:val="55"/>
        </w:numPr>
        <w:spacing w:after="120" w:line="360" w:lineRule="auto"/>
        <w:ind w:left="720"/>
      </w:pPr>
      <w:r>
        <w:t>Tijekom školske godine 2024./2025.</w:t>
      </w:r>
    </w:p>
    <w:p w14:paraId="45D7E3A7" w14:textId="77777777" w:rsidR="00314BC1" w:rsidRPr="00885133" w:rsidRDefault="00314BC1" w:rsidP="00314BC1">
      <w:pPr>
        <w:spacing w:before="240" w:after="120" w:line="360" w:lineRule="auto"/>
        <w:rPr>
          <w:b/>
        </w:rPr>
      </w:pPr>
      <w:r w:rsidRPr="00885133">
        <w:rPr>
          <w:b/>
        </w:rPr>
        <w:t>Troškovnik aktivnosti</w:t>
      </w:r>
    </w:p>
    <w:p w14:paraId="0645532A" w14:textId="77777777" w:rsidR="00314BC1" w:rsidRPr="00CE1443" w:rsidRDefault="00314BC1" w:rsidP="00314BC1">
      <w:pPr>
        <w:pStyle w:val="Odlomakpopisa"/>
        <w:numPr>
          <w:ilvl w:val="0"/>
          <w:numId w:val="55"/>
        </w:numPr>
        <w:spacing w:after="120" w:line="360" w:lineRule="auto"/>
        <w:ind w:left="720"/>
        <w:rPr>
          <w:bCs/>
        </w:rPr>
      </w:pPr>
      <w:r>
        <w:rPr>
          <w:bCs/>
        </w:rPr>
        <w:t>Nema troškova</w:t>
      </w:r>
    </w:p>
    <w:p w14:paraId="2C942F67" w14:textId="77777777" w:rsidR="00314BC1" w:rsidRPr="00885133" w:rsidRDefault="00314BC1" w:rsidP="00314BC1">
      <w:pPr>
        <w:spacing w:before="240" w:after="120" w:line="360" w:lineRule="auto"/>
      </w:pPr>
      <w:r w:rsidRPr="00885133">
        <w:t xml:space="preserve"> </w:t>
      </w:r>
      <w:r w:rsidRPr="00885133">
        <w:rPr>
          <w:b/>
        </w:rPr>
        <w:t>Način vrednovanja i korištenja rezultata</w:t>
      </w:r>
    </w:p>
    <w:p w14:paraId="4BEB3E49" w14:textId="77777777" w:rsidR="00314BC1" w:rsidRPr="00885133" w:rsidRDefault="00314BC1" w:rsidP="00314BC1">
      <w:pPr>
        <w:pStyle w:val="Odlomakpopisa"/>
        <w:numPr>
          <w:ilvl w:val="0"/>
          <w:numId w:val="55"/>
        </w:numPr>
        <w:spacing w:after="160" w:line="360" w:lineRule="auto"/>
        <w:ind w:left="720"/>
      </w:pPr>
      <w:r>
        <w:t>Opisno praćenje</w:t>
      </w:r>
    </w:p>
    <w:p w14:paraId="1AC15562" w14:textId="77777777" w:rsidR="00314BC1" w:rsidRDefault="00314BC1" w:rsidP="00314BC1">
      <w:pPr>
        <w:pStyle w:val="Odlomakpopisa"/>
        <w:numPr>
          <w:ilvl w:val="0"/>
          <w:numId w:val="55"/>
        </w:numPr>
        <w:spacing w:after="160" w:line="360" w:lineRule="auto"/>
        <w:ind w:left="720"/>
      </w:pPr>
      <w:r>
        <w:t>Samovrednovanje učenika unutar skupine</w:t>
      </w:r>
    </w:p>
    <w:p w14:paraId="05F5426F" w14:textId="77777777" w:rsidR="00314BC1" w:rsidRPr="002226E6" w:rsidRDefault="00314BC1" w:rsidP="00314BC1">
      <w:pPr>
        <w:pStyle w:val="Odlomakpopisa"/>
        <w:numPr>
          <w:ilvl w:val="0"/>
          <w:numId w:val="55"/>
        </w:numPr>
        <w:spacing w:after="160" w:line="360" w:lineRule="auto"/>
        <w:ind w:left="720"/>
      </w:pPr>
      <w:r>
        <w:t>Redovitost dolazaka</w:t>
      </w:r>
    </w:p>
    <w:p w14:paraId="773324A8" w14:textId="77777777" w:rsidR="00314BC1" w:rsidRDefault="00314BC1" w:rsidP="0076213B">
      <w:pPr>
        <w:spacing w:line="360" w:lineRule="auto"/>
        <w:rPr>
          <w:color w:val="FF0000"/>
        </w:rPr>
      </w:pPr>
    </w:p>
    <w:p w14:paraId="135AD350" w14:textId="1E696C98" w:rsidR="00F7218D" w:rsidRDefault="00F7218D" w:rsidP="0076213B">
      <w:pPr>
        <w:spacing w:line="360" w:lineRule="auto"/>
        <w:rPr>
          <w:color w:val="FF0000"/>
        </w:rPr>
      </w:pPr>
    </w:p>
    <w:p w14:paraId="4D77D677" w14:textId="096B6581" w:rsidR="00F7218D" w:rsidRDefault="00F7218D" w:rsidP="0076213B">
      <w:pPr>
        <w:spacing w:line="360" w:lineRule="auto"/>
        <w:rPr>
          <w:color w:val="FF0000"/>
        </w:rPr>
      </w:pPr>
    </w:p>
    <w:p w14:paraId="7821CA45" w14:textId="4359B30D" w:rsidR="00F7218D" w:rsidRDefault="00F7218D" w:rsidP="0076213B">
      <w:pPr>
        <w:spacing w:line="360" w:lineRule="auto"/>
        <w:rPr>
          <w:color w:val="FF0000"/>
        </w:rPr>
      </w:pPr>
    </w:p>
    <w:p w14:paraId="0D8FDF4E" w14:textId="77777777" w:rsidR="00C631F3" w:rsidRPr="006928E6" w:rsidRDefault="00C631F3" w:rsidP="00F7218D">
      <w:pPr>
        <w:pStyle w:val="Naslov"/>
        <w:numPr>
          <w:ilvl w:val="2"/>
          <w:numId w:val="194"/>
        </w:numPr>
        <w:spacing w:line="360" w:lineRule="auto"/>
        <w:ind w:left="851"/>
        <w:jc w:val="left"/>
        <w:outlineLvl w:val="0"/>
      </w:pPr>
      <w:bookmarkStart w:id="8" w:name="_Toc147489106"/>
      <w:r w:rsidRPr="006928E6">
        <w:lastRenderedPageBreak/>
        <w:t>IZBORNA NASTAVA</w:t>
      </w:r>
      <w:bookmarkEnd w:id="8"/>
    </w:p>
    <w:p w14:paraId="6376763F" w14:textId="77777777" w:rsidR="00C631F3" w:rsidRPr="006928E6" w:rsidRDefault="00C631F3" w:rsidP="0076213B">
      <w:pPr>
        <w:spacing w:line="360" w:lineRule="auto"/>
        <w:rPr>
          <w:b/>
          <w:u w:val="single"/>
        </w:rPr>
      </w:pPr>
    </w:p>
    <w:tbl>
      <w:tblPr>
        <w:tblStyle w:val="Obinatablica11"/>
        <w:tblW w:w="0" w:type="auto"/>
        <w:tblLook w:val="04A0" w:firstRow="1" w:lastRow="0" w:firstColumn="1" w:lastColumn="0" w:noHBand="0" w:noVBand="1"/>
      </w:tblPr>
      <w:tblGrid>
        <w:gridCol w:w="2632"/>
        <w:gridCol w:w="5138"/>
        <w:gridCol w:w="1858"/>
      </w:tblGrid>
      <w:tr w:rsidR="00C631F3" w:rsidRPr="005A7D13" w14:paraId="19445C85" w14:textId="77777777" w:rsidTr="00C631F3">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650" w:type="dxa"/>
          </w:tcPr>
          <w:p w14:paraId="52A33098" w14:textId="77777777" w:rsidR="00C631F3" w:rsidRPr="005A7D13" w:rsidRDefault="00C631F3" w:rsidP="0076213B">
            <w:pPr>
              <w:spacing w:line="360" w:lineRule="auto"/>
              <w:jc w:val="center"/>
              <w:rPr>
                <w:rFonts w:eastAsia="Calibri"/>
                <w:b w:val="0"/>
                <w:bCs w:val="0"/>
                <w:sz w:val="20"/>
                <w:szCs w:val="20"/>
              </w:rPr>
            </w:pPr>
          </w:p>
          <w:p w14:paraId="598C0BA9"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PREDMET</w:t>
            </w:r>
          </w:p>
        </w:tc>
        <w:tc>
          <w:tcPr>
            <w:tcW w:w="5192" w:type="dxa"/>
          </w:tcPr>
          <w:p w14:paraId="6CA8476E"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14:paraId="0EC93C87"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5A7D13">
              <w:rPr>
                <w:rFonts w:eastAsia="Calibri"/>
                <w:sz w:val="20"/>
                <w:szCs w:val="20"/>
              </w:rPr>
              <w:t>UČITELJI</w:t>
            </w:r>
          </w:p>
        </w:tc>
        <w:tc>
          <w:tcPr>
            <w:tcW w:w="1869" w:type="dxa"/>
          </w:tcPr>
          <w:p w14:paraId="5923BA5E"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p>
          <w:p w14:paraId="4AB1923F" w14:textId="77777777" w:rsidR="00C631F3" w:rsidRPr="005A7D13" w:rsidRDefault="00C631F3" w:rsidP="0076213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b w:val="0"/>
                <w:bCs w:val="0"/>
                <w:sz w:val="20"/>
                <w:szCs w:val="20"/>
              </w:rPr>
            </w:pPr>
            <w:r w:rsidRPr="005A7D13">
              <w:rPr>
                <w:rFonts w:eastAsia="Calibri"/>
                <w:sz w:val="20"/>
                <w:szCs w:val="20"/>
              </w:rPr>
              <w:t>RAZRED</w:t>
            </w:r>
          </w:p>
        </w:tc>
      </w:tr>
      <w:tr w:rsidR="00C631F3" w:rsidRPr="005A7D13" w14:paraId="2ECC8076" w14:textId="77777777" w:rsidTr="00C631F3">
        <w:trPr>
          <w:cnfStyle w:val="000000100000" w:firstRow="0" w:lastRow="0" w:firstColumn="0" w:lastColumn="0" w:oddVBand="0" w:evenVBand="0" w:oddHBand="1"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2650" w:type="dxa"/>
          </w:tcPr>
          <w:p w14:paraId="6E9E27CA" w14:textId="77777777" w:rsidR="00C631F3" w:rsidRPr="005A7D13" w:rsidRDefault="00C631F3" w:rsidP="0076213B">
            <w:pPr>
              <w:spacing w:line="360" w:lineRule="auto"/>
              <w:jc w:val="center"/>
              <w:rPr>
                <w:rFonts w:eastAsia="Calibri"/>
                <w:b w:val="0"/>
                <w:bCs w:val="0"/>
                <w:sz w:val="20"/>
                <w:szCs w:val="20"/>
              </w:rPr>
            </w:pPr>
          </w:p>
          <w:p w14:paraId="4469698B" w14:textId="77777777" w:rsidR="00C631F3" w:rsidRPr="005A7D13" w:rsidRDefault="00C631F3" w:rsidP="0076213B">
            <w:pPr>
              <w:spacing w:line="360" w:lineRule="auto"/>
              <w:jc w:val="center"/>
              <w:rPr>
                <w:rFonts w:eastAsia="Calibri"/>
                <w:b w:val="0"/>
                <w:bCs w:val="0"/>
                <w:sz w:val="20"/>
                <w:szCs w:val="20"/>
              </w:rPr>
            </w:pPr>
          </w:p>
          <w:p w14:paraId="1B02C866"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 xml:space="preserve">Katolički </w:t>
            </w:r>
          </w:p>
          <w:p w14:paraId="54CEAECB"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vjeronauk</w:t>
            </w:r>
          </w:p>
        </w:tc>
        <w:tc>
          <w:tcPr>
            <w:tcW w:w="5192" w:type="dxa"/>
          </w:tcPr>
          <w:p w14:paraId="1814955D"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p w14:paraId="68B2CEAC"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 xml:space="preserve">Josip Ris </w:t>
            </w:r>
          </w:p>
          <w:p w14:paraId="2EAF9E09"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 xml:space="preserve">Marina Barberic </w:t>
            </w:r>
          </w:p>
          <w:p w14:paraId="224E9B49"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s. Kristina Maslać</w:t>
            </w:r>
          </w:p>
          <w:p w14:paraId="3CA7F518"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tc>
        <w:tc>
          <w:tcPr>
            <w:tcW w:w="1869" w:type="dxa"/>
          </w:tcPr>
          <w:p w14:paraId="12726EB1"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p w14:paraId="4B0D2F07"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p w14:paraId="53D1F842"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1.-8.</w:t>
            </w:r>
          </w:p>
          <w:p w14:paraId="392DD837"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tc>
      </w:tr>
      <w:tr w:rsidR="00C631F3" w:rsidRPr="005A7D13" w14:paraId="4559B5C6" w14:textId="77777777" w:rsidTr="00C631F3">
        <w:trPr>
          <w:trHeight w:val="955"/>
        </w:trPr>
        <w:tc>
          <w:tcPr>
            <w:cnfStyle w:val="001000000000" w:firstRow="0" w:lastRow="0" w:firstColumn="1" w:lastColumn="0" w:oddVBand="0" w:evenVBand="0" w:oddHBand="0" w:evenHBand="0" w:firstRowFirstColumn="0" w:firstRowLastColumn="0" w:lastRowFirstColumn="0" w:lastRowLastColumn="0"/>
            <w:tcW w:w="2650" w:type="dxa"/>
          </w:tcPr>
          <w:p w14:paraId="7668F778" w14:textId="77777777" w:rsidR="00C631F3" w:rsidRPr="005A7D13" w:rsidRDefault="00C631F3" w:rsidP="0076213B">
            <w:pPr>
              <w:spacing w:line="360" w:lineRule="auto"/>
              <w:jc w:val="center"/>
              <w:rPr>
                <w:rFonts w:eastAsia="Calibri"/>
                <w:b w:val="0"/>
                <w:bCs w:val="0"/>
                <w:sz w:val="20"/>
                <w:szCs w:val="20"/>
              </w:rPr>
            </w:pPr>
          </w:p>
          <w:p w14:paraId="33EAB72C"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Informatika</w:t>
            </w:r>
          </w:p>
        </w:tc>
        <w:tc>
          <w:tcPr>
            <w:tcW w:w="5192" w:type="dxa"/>
          </w:tcPr>
          <w:p w14:paraId="4E81E122"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p>
          <w:p w14:paraId="67A6C07F"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Tomislav Štefančić</w:t>
            </w:r>
          </w:p>
          <w:p w14:paraId="0333BE9A"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Zoran Bezjak</w:t>
            </w:r>
          </w:p>
          <w:p w14:paraId="7323D41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Dijana Buzuk</w:t>
            </w:r>
          </w:p>
          <w:p w14:paraId="408C4E6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Mihaela Jakubin</w:t>
            </w:r>
          </w:p>
          <w:p w14:paraId="61A879F1"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p>
        </w:tc>
        <w:tc>
          <w:tcPr>
            <w:tcW w:w="1869" w:type="dxa"/>
          </w:tcPr>
          <w:p w14:paraId="175AF90E"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p>
          <w:p w14:paraId="18115426"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5. – 8.</w:t>
            </w:r>
          </w:p>
          <w:p w14:paraId="6BD5E2E9"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p>
          <w:p w14:paraId="076EEBD3" w14:textId="77777777" w:rsidR="00C631F3" w:rsidRPr="005A7D13" w:rsidRDefault="00C631F3" w:rsidP="0076213B">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b/>
                <w:sz w:val="20"/>
                <w:szCs w:val="20"/>
              </w:rPr>
            </w:pPr>
            <w:r w:rsidRPr="005A7D13">
              <w:rPr>
                <w:rFonts w:eastAsia="Calibri"/>
                <w:b/>
                <w:sz w:val="20"/>
                <w:szCs w:val="20"/>
              </w:rPr>
              <w:t>1.-4.</w:t>
            </w:r>
          </w:p>
        </w:tc>
      </w:tr>
      <w:tr w:rsidR="00C631F3" w:rsidRPr="005A7D13" w14:paraId="7DB1C1C7" w14:textId="77777777" w:rsidTr="00C631F3">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650" w:type="dxa"/>
          </w:tcPr>
          <w:p w14:paraId="1D9F48A5" w14:textId="77777777" w:rsidR="00C631F3" w:rsidRPr="005A7D13" w:rsidRDefault="00C631F3" w:rsidP="0076213B">
            <w:pPr>
              <w:spacing w:line="360" w:lineRule="auto"/>
              <w:jc w:val="center"/>
              <w:rPr>
                <w:rFonts w:eastAsia="Calibri"/>
                <w:b w:val="0"/>
                <w:bCs w:val="0"/>
                <w:sz w:val="20"/>
                <w:szCs w:val="20"/>
              </w:rPr>
            </w:pPr>
          </w:p>
          <w:p w14:paraId="02B2A202" w14:textId="77777777" w:rsidR="00C631F3" w:rsidRPr="005A7D13" w:rsidRDefault="00C631F3" w:rsidP="0076213B">
            <w:pPr>
              <w:spacing w:line="360" w:lineRule="auto"/>
              <w:jc w:val="center"/>
              <w:rPr>
                <w:rFonts w:eastAsia="Calibri"/>
                <w:b w:val="0"/>
                <w:bCs w:val="0"/>
                <w:sz w:val="20"/>
                <w:szCs w:val="20"/>
              </w:rPr>
            </w:pPr>
            <w:r w:rsidRPr="005A7D13">
              <w:rPr>
                <w:rFonts w:eastAsia="Calibri"/>
                <w:sz w:val="20"/>
                <w:szCs w:val="20"/>
              </w:rPr>
              <w:t>Njemački jezik</w:t>
            </w:r>
          </w:p>
        </w:tc>
        <w:tc>
          <w:tcPr>
            <w:tcW w:w="5192" w:type="dxa"/>
          </w:tcPr>
          <w:p w14:paraId="19FDE5D2"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p w14:paraId="3C665A85"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Pavla Vlahović (Marina Pogledić)</w:t>
            </w:r>
          </w:p>
        </w:tc>
        <w:tc>
          <w:tcPr>
            <w:tcW w:w="1869" w:type="dxa"/>
          </w:tcPr>
          <w:p w14:paraId="3DAB77C2"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p>
          <w:p w14:paraId="761E2657" w14:textId="77777777" w:rsidR="00C631F3" w:rsidRPr="005A7D13" w:rsidRDefault="00C631F3" w:rsidP="0076213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5A7D13">
              <w:rPr>
                <w:rFonts w:eastAsia="Calibri"/>
                <w:b/>
                <w:sz w:val="20"/>
                <w:szCs w:val="20"/>
              </w:rPr>
              <w:t>4.- 8.</w:t>
            </w:r>
          </w:p>
        </w:tc>
      </w:tr>
    </w:tbl>
    <w:p w14:paraId="2763D7F8" w14:textId="77777777" w:rsidR="00C631F3" w:rsidRPr="006928E6" w:rsidRDefault="00C631F3" w:rsidP="0076213B">
      <w:pPr>
        <w:spacing w:line="360" w:lineRule="auto"/>
        <w:rPr>
          <w:b/>
          <w:u w:val="single"/>
        </w:rPr>
      </w:pPr>
    </w:p>
    <w:p w14:paraId="3C61157E" w14:textId="77777777" w:rsidR="00C631F3" w:rsidRPr="006928E6" w:rsidRDefault="00C631F3" w:rsidP="0076213B">
      <w:pPr>
        <w:spacing w:line="360" w:lineRule="auto"/>
        <w:jc w:val="center"/>
        <w:rPr>
          <w:b/>
          <w:u w:val="single"/>
        </w:rPr>
      </w:pPr>
    </w:p>
    <w:p w14:paraId="738258CA" w14:textId="77777777" w:rsidR="00C631F3" w:rsidRPr="006928E6" w:rsidRDefault="00C631F3" w:rsidP="0076213B">
      <w:pPr>
        <w:pStyle w:val="Bezproreda"/>
        <w:spacing w:line="360" w:lineRule="auto"/>
        <w:jc w:val="both"/>
        <w:rPr>
          <w:b/>
        </w:rPr>
      </w:pPr>
      <w:r w:rsidRPr="006928E6">
        <w:rPr>
          <w:b/>
        </w:rPr>
        <w:t>Nastavno područje (aktivnost): Katolički vjeronauk</w:t>
      </w:r>
    </w:p>
    <w:p w14:paraId="6A952B4D" w14:textId="77777777" w:rsidR="00C631F3" w:rsidRPr="006928E6" w:rsidRDefault="00C631F3" w:rsidP="0076213B">
      <w:pPr>
        <w:pStyle w:val="Bezproreda"/>
        <w:spacing w:line="360" w:lineRule="auto"/>
        <w:jc w:val="both"/>
      </w:pPr>
      <w:r w:rsidRPr="006928E6">
        <w:rPr>
          <w:b/>
        </w:rPr>
        <w:t>Učitelji:</w:t>
      </w:r>
      <w:r w:rsidRPr="006928E6">
        <w:t xml:space="preserve">  Josip Ris, s. Kristina Maslać, Marina Barberic</w:t>
      </w:r>
    </w:p>
    <w:p w14:paraId="77AB14CB" w14:textId="77777777" w:rsidR="00C631F3" w:rsidRPr="006928E6" w:rsidRDefault="00C631F3" w:rsidP="0076213B">
      <w:pPr>
        <w:pStyle w:val="Bezproreda"/>
        <w:spacing w:line="360" w:lineRule="auto"/>
        <w:jc w:val="both"/>
      </w:pPr>
    </w:p>
    <w:p w14:paraId="79499831" w14:textId="77777777" w:rsidR="00C631F3" w:rsidRPr="006928E6" w:rsidRDefault="00C631F3" w:rsidP="0076213B">
      <w:pPr>
        <w:spacing w:line="360" w:lineRule="auto"/>
        <w:rPr>
          <w:b/>
        </w:rPr>
      </w:pPr>
      <w:r w:rsidRPr="006928E6">
        <w:rPr>
          <w:b/>
        </w:rPr>
        <w:t xml:space="preserve">Ciljevi aktivnosti: </w:t>
      </w:r>
    </w:p>
    <w:p w14:paraId="17609819" w14:textId="77777777" w:rsidR="00C631F3" w:rsidRPr="006928E6" w:rsidRDefault="00C631F3" w:rsidP="0076213B">
      <w:pPr>
        <w:spacing w:line="360" w:lineRule="auto"/>
      </w:pPr>
      <w:r w:rsidRPr="006928E6">
        <w:t xml:space="preserve">    - Cilj i svrha katoličkog vjeronauka u osnovnoj školi je sustavno i skladno teološko-ekleziološko-pedagoško i antropološko povezivanje Božje objave i crkvene tradicije sa životnim iskustvom učenika; s ciljem ostvarivanja sustavnoga i cjelovitoga sustavnoga i cjelovitoga, ekumenski otvorenog upoznavanja katoličke vjere na informativnoj, spoznajnoj, doživljajnoj i djelatnoj razini radi postignuća općeljudskoga i vjerskoga odgoja učenika koji žive u svojem religioznom, kulturnom i društvenom prostoru.</w:t>
      </w:r>
    </w:p>
    <w:p w14:paraId="6FB7BA24" w14:textId="77777777" w:rsidR="00C631F3" w:rsidRPr="006928E6" w:rsidRDefault="00C631F3" w:rsidP="0076213B">
      <w:pPr>
        <w:spacing w:line="360" w:lineRule="auto"/>
        <w:jc w:val="both"/>
        <w:rPr>
          <w:b/>
        </w:rPr>
      </w:pPr>
      <w:r w:rsidRPr="006928E6">
        <w:rPr>
          <w:b/>
        </w:rPr>
        <w:t>Namjena aktivnosti</w:t>
      </w:r>
    </w:p>
    <w:p w14:paraId="766CE6B8" w14:textId="77777777" w:rsidR="00C631F3" w:rsidRPr="006928E6" w:rsidRDefault="00C631F3" w:rsidP="00F7218D">
      <w:pPr>
        <w:pStyle w:val="TIMESNEWROMAN"/>
        <w:numPr>
          <w:ilvl w:val="0"/>
          <w:numId w:val="124"/>
        </w:numPr>
        <w:spacing w:line="360" w:lineRule="auto"/>
        <w:rPr>
          <w:b w:val="0"/>
        </w:rPr>
      </w:pPr>
      <w:r w:rsidRPr="006928E6">
        <w:rPr>
          <w:b w:val="0"/>
        </w:rPr>
        <w:t>izgraditi stav otvorenosti za pitanja o najdubljem smislu čovjekova života i svijeta prema vremenitosti i vječnosti</w:t>
      </w:r>
    </w:p>
    <w:p w14:paraId="4ADC138F" w14:textId="77777777" w:rsidR="00C631F3" w:rsidRPr="006928E6" w:rsidRDefault="00C631F3" w:rsidP="00F7218D">
      <w:pPr>
        <w:pStyle w:val="TIMESNEWROMAN"/>
        <w:numPr>
          <w:ilvl w:val="0"/>
          <w:numId w:val="124"/>
        </w:numPr>
        <w:spacing w:line="360" w:lineRule="auto"/>
        <w:rPr>
          <w:b w:val="0"/>
        </w:rPr>
      </w:pPr>
      <w:r w:rsidRPr="006928E6">
        <w:rPr>
          <w:b w:val="0"/>
        </w:rPr>
        <w:t>ostvariti zrelu ljudsku i vjerničku osobnost na individualnoj i duhovnoj razini</w:t>
      </w:r>
    </w:p>
    <w:p w14:paraId="77E73262" w14:textId="77777777" w:rsidR="00C631F3" w:rsidRPr="006928E6" w:rsidRDefault="00C631F3" w:rsidP="00F7218D">
      <w:pPr>
        <w:pStyle w:val="TIMESNEWROMAN"/>
        <w:numPr>
          <w:ilvl w:val="0"/>
          <w:numId w:val="124"/>
        </w:numPr>
        <w:spacing w:line="360" w:lineRule="auto"/>
        <w:rPr>
          <w:b w:val="0"/>
        </w:rPr>
      </w:pPr>
      <w:r w:rsidRPr="006928E6">
        <w:rPr>
          <w:b w:val="0"/>
        </w:rPr>
        <w:t>otkriti snagu istinske vjere kao pomoć i potporu u svom životu</w:t>
      </w:r>
    </w:p>
    <w:p w14:paraId="7B84C6D8" w14:textId="77777777" w:rsidR="00C631F3" w:rsidRPr="006928E6" w:rsidRDefault="00C631F3" w:rsidP="00F7218D">
      <w:pPr>
        <w:pStyle w:val="TIMESNEWROMAN"/>
        <w:numPr>
          <w:ilvl w:val="0"/>
          <w:numId w:val="124"/>
        </w:numPr>
        <w:spacing w:line="360" w:lineRule="auto"/>
        <w:rPr>
          <w:b w:val="0"/>
        </w:rPr>
      </w:pPr>
      <w:r w:rsidRPr="006928E6">
        <w:rPr>
          <w:b w:val="0"/>
        </w:rPr>
        <w:t>produbljivati i izgrađivati učeničko temeljno povjerenje prema Bogu, prema sebi i prema drugima; kao i životu općenito.</w:t>
      </w:r>
    </w:p>
    <w:p w14:paraId="2FCD4661" w14:textId="77777777" w:rsidR="00C631F3" w:rsidRPr="006928E6" w:rsidRDefault="00C631F3" w:rsidP="0076213B">
      <w:pPr>
        <w:spacing w:line="360" w:lineRule="auto"/>
        <w:jc w:val="both"/>
        <w:rPr>
          <w:b/>
        </w:rPr>
      </w:pPr>
      <w:r w:rsidRPr="006928E6">
        <w:rPr>
          <w:b/>
        </w:rPr>
        <w:t>Nositelji i njihova odgovornost</w:t>
      </w:r>
    </w:p>
    <w:p w14:paraId="7111BF18" w14:textId="77777777" w:rsidR="00C631F3" w:rsidRPr="006928E6" w:rsidRDefault="00C631F3" w:rsidP="00F7218D">
      <w:pPr>
        <w:numPr>
          <w:ilvl w:val="0"/>
          <w:numId w:val="124"/>
        </w:numPr>
        <w:spacing w:line="360" w:lineRule="auto"/>
        <w:jc w:val="both"/>
      </w:pPr>
      <w:r w:rsidRPr="006928E6">
        <w:lastRenderedPageBreak/>
        <w:t>Vjeroučitelji i vjeroučenici od 1. - 8. razreda uključeni u nastavu vjeronauka.</w:t>
      </w:r>
    </w:p>
    <w:p w14:paraId="50DCDCFA" w14:textId="77777777" w:rsidR="00C631F3" w:rsidRPr="006928E6" w:rsidRDefault="00C631F3" w:rsidP="0076213B">
      <w:pPr>
        <w:spacing w:line="360" w:lineRule="auto"/>
        <w:jc w:val="both"/>
        <w:rPr>
          <w:b/>
        </w:rPr>
      </w:pPr>
      <w:r w:rsidRPr="006928E6">
        <w:rPr>
          <w:b/>
        </w:rPr>
        <w:t>Način realizacije</w:t>
      </w:r>
    </w:p>
    <w:p w14:paraId="441633F8" w14:textId="77777777" w:rsidR="00C631F3" w:rsidRPr="006928E6" w:rsidRDefault="00C631F3" w:rsidP="00F7218D">
      <w:pPr>
        <w:pStyle w:val="TIMESNEWROMAN"/>
        <w:numPr>
          <w:ilvl w:val="0"/>
          <w:numId w:val="124"/>
        </w:numPr>
        <w:spacing w:line="360" w:lineRule="auto"/>
        <w:rPr>
          <w:b w:val="0"/>
        </w:rPr>
      </w:pPr>
      <w:r w:rsidRPr="006928E6">
        <w:rPr>
          <w:b w:val="0"/>
        </w:rPr>
        <w:t>Nastava se odvija tjedno (dva sata) tijekom cijele školske godine, tj. u satnici od 70 sati godišnje.</w:t>
      </w:r>
    </w:p>
    <w:p w14:paraId="22D48012" w14:textId="77777777" w:rsidR="00C631F3" w:rsidRPr="006928E6" w:rsidRDefault="00C631F3" w:rsidP="0076213B">
      <w:pPr>
        <w:spacing w:line="360" w:lineRule="auto"/>
        <w:jc w:val="both"/>
        <w:rPr>
          <w:b/>
        </w:rPr>
      </w:pPr>
      <w:r w:rsidRPr="006928E6">
        <w:rPr>
          <w:b/>
        </w:rPr>
        <w:t xml:space="preserve">Vremenik: </w:t>
      </w:r>
    </w:p>
    <w:p w14:paraId="4D41F73F" w14:textId="77777777" w:rsidR="00C631F3" w:rsidRPr="006928E6" w:rsidRDefault="00C631F3" w:rsidP="00F7218D">
      <w:pPr>
        <w:pStyle w:val="Odlomakpopisa"/>
        <w:numPr>
          <w:ilvl w:val="0"/>
          <w:numId w:val="124"/>
        </w:numPr>
        <w:spacing w:line="360" w:lineRule="auto"/>
        <w:jc w:val="both"/>
      </w:pPr>
      <w:r w:rsidRPr="006928E6">
        <w:t>Od  rujna 2024. do  lipnja 2025. godine</w:t>
      </w:r>
    </w:p>
    <w:p w14:paraId="76B71B61" w14:textId="77777777" w:rsidR="00C631F3" w:rsidRPr="006928E6" w:rsidRDefault="00C631F3" w:rsidP="0076213B">
      <w:pPr>
        <w:spacing w:line="360" w:lineRule="auto"/>
        <w:jc w:val="both"/>
      </w:pPr>
      <w:r w:rsidRPr="006928E6">
        <w:rPr>
          <w:b/>
        </w:rPr>
        <w:t xml:space="preserve">Troškovnik aktivnosti: </w:t>
      </w:r>
    </w:p>
    <w:p w14:paraId="69A23CDD" w14:textId="77777777" w:rsidR="00C631F3" w:rsidRPr="006928E6" w:rsidRDefault="00C631F3" w:rsidP="00F7218D">
      <w:pPr>
        <w:pStyle w:val="Odlomakpopisa"/>
        <w:numPr>
          <w:ilvl w:val="0"/>
          <w:numId w:val="124"/>
        </w:numPr>
        <w:spacing w:line="360" w:lineRule="auto"/>
        <w:jc w:val="both"/>
        <w:rPr>
          <w:b/>
        </w:rPr>
      </w:pPr>
      <w:r w:rsidRPr="006928E6">
        <w:t xml:space="preserve">nema posebnih troškova </w:t>
      </w:r>
    </w:p>
    <w:p w14:paraId="1005E865" w14:textId="77777777" w:rsidR="00C631F3" w:rsidRPr="006928E6" w:rsidRDefault="00C631F3" w:rsidP="0076213B">
      <w:pPr>
        <w:spacing w:line="360" w:lineRule="auto"/>
        <w:jc w:val="both"/>
        <w:rPr>
          <w:b/>
        </w:rPr>
      </w:pPr>
      <w:r w:rsidRPr="006928E6">
        <w:rPr>
          <w:b/>
        </w:rPr>
        <w:t>Način vrednovanja i korištenja rezultata</w:t>
      </w:r>
    </w:p>
    <w:p w14:paraId="4DB112B4" w14:textId="77777777" w:rsidR="00C631F3" w:rsidRPr="006928E6" w:rsidRDefault="00C631F3" w:rsidP="00F7218D">
      <w:pPr>
        <w:pStyle w:val="TIMESNEWROMAN"/>
        <w:numPr>
          <w:ilvl w:val="0"/>
          <w:numId w:val="124"/>
        </w:numPr>
        <w:spacing w:line="360" w:lineRule="auto"/>
        <w:rPr>
          <w:b w:val="0"/>
        </w:rPr>
      </w:pPr>
      <w:r w:rsidRPr="006928E6">
        <w:rPr>
          <w:b w:val="0"/>
        </w:rPr>
        <w:t xml:space="preserve">Praćenje i vrednovanje vjeroučenika odvija se tijekom cijele nastavne godine. </w:t>
      </w:r>
    </w:p>
    <w:p w14:paraId="1D275D15" w14:textId="77777777" w:rsidR="00C631F3" w:rsidRPr="006928E6" w:rsidRDefault="00C631F3" w:rsidP="00F7218D">
      <w:pPr>
        <w:pStyle w:val="TIMESNEWROMAN"/>
        <w:numPr>
          <w:ilvl w:val="0"/>
          <w:numId w:val="124"/>
        </w:numPr>
        <w:spacing w:line="360" w:lineRule="auto"/>
        <w:rPr>
          <w:b w:val="0"/>
        </w:rPr>
      </w:pPr>
      <w:r w:rsidRPr="006928E6">
        <w:rPr>
          <w:b w:val="0"/>
        </w:rPr>
        <w:t xml:space="preserve">Razine vrednovanja: </w:t>
      </w:r>
      <w:r w:rsidRPr="006928E6">
        <w:rPr>
          <w:u w:val="single"/>
        </w:rPr>
        <w:t>Znanje</w:t>
      </w:r>
      <w:r w:rsidRPr="006928E6">
        <w:rPr>
          <w:b w:val="0"/>
        </w:rPr>
        <w:t xml:space="preserve"> ( usmeno vrednovati nastavne sadržaje, povezivanje gradiva); </w:t>
      </w:r>
      <w:r w:rsidRPr="006928E6">
        <w:rPr>
          <w:u w:val="single"/>
        </w:rPr>
        <w:t>Stvaralačko izražavanje</w:t>
      </w:r>
      <w:r w:rsidRPr="006928E6">
        <w:rPr>
          <w:b w:val="0"/>
        </w:rPr>
        <w:t xml:space="preserve"> ( vrednovati uratke, radnu bilježnicu, osobni doprinos u radu, kreativnost, zalaganje); </w:t>
      </w:r>
      <w:r w:rsidRPr="006928E6">
        <w:rPr>
          <w:u w:val="single"/>
        </w:rPr>
        <w:t>kultura međusobnog komuniciranja</w:t>
      </w:r>
      <w:r w:rsidRPr="006928E6">
        <w:rPr>
          <w:b w:val="0"/>
        </w:rPr>
        <w:t xml:space="preserve"> </w:t>
      </w:r>
    </w:p>
    <w:p w14:paraId="0A2AB25E" w14:textId="77777777" w:rsidR="00C631F3" w:rsidRPr="006928E6" w:rsidRDefault="00C631F3" w:rsidP="0076213B">
      <w:pPr>
        <w:pStyle w:val="TIMESNEWROMAN"/>
        <w:spacing w:line="360" w:lineRule="auto"/>
        <w:ind w:left="540"/>
      </w:pPr>
      <w:r w:rsidRPr="006928E6">
        <w:rPr>
          <w:b w:val="0"/>
        </w:rPr>
        <w:t>( vrednovati kulturu među osobnog komuniciranja, odnos prema predmetu i učitelju, pomaganje i uvažavanje drugih učenika)</w:t>
      </w:r>
    </w:p>
    <w:p w14:paraId="23097B6B" w14:textId="77777777" w:rsidR="00C631F3" w:rsidRPr="006928E6" w:rsidRDefault="00C631F3" w:rsidP="0076213B">
      <w:pPr>
        <w:pStyle w:val="Bezproreda"/>
        <w:spacing w:line="360" w:lineRule="auto"/>
        <w:jc w:val="both"/>
      </w:pPr>
      <w:r w:rsidRPr="006928E6">
        <w:t> ________________________________________________________________________</w:t>
      </w:r>
    </w:p>
    <w:p w14:paraId="3DD08559" w14:textId="77777777" w:rsidR="00C631F3" w:rsidRPr="006928E6" w:rsidRDefault="00C631F3" w:rsidP="0076213B">
      <w:pPr>
        <w:pStyle w:val="Bezproreda"/>
        <w:spacing w:line="360" w:lineRule="auto"/>
        <w:jc w:val="both"/>
        <w:rPr>
          <w:b/>
        </w:rPr>
      </w:pPr>
    </w:p>
    <w:p w14:paraId="03987A22" w14:textId="77777777" w:rsidR="00C631F3" w:rsidRPr="006928E6" w:rsidRDefault="00C631F3" w:rsidP="0076213B">
      <w:pPr>
        <w:pStyle w:val="Bezproreda"/>
        <w:spacing w:line="360" w:lineRule="auto"/>
        <w:jc w:val="both"/>
        <w:rPr>
          <w:b/>
        </w:rPr>
      </w:pPr>
      <w:r w:rsidRPr="006928E6">
        <w:rPr>
          <w:b/>
        </w:rPr>
        <w:t>Nastavno područje (aktivnost): Informatika</w:t>
      </w:r>
    </w:p>
    <w:p w14:paraId="0B9212D1" w14:textId="77777777" w:rsidR="00C631F3" w:rsidRPr="006928E6" w:rsidRDefault="00C631F3" w:rsidP="0076213B">
      <w:pPr>
        <w:pStyle w:val="Bezproreda"/>
        <w:spacing w:line="360" w:lineRule="auto"/>
        <w:jc w:val="both"/>
      </w:pPr>
      <w:r w:rsidRPr="006928E6">
        <w:rPr>
          <w:b/>
        </w:rPr>
        <w:t>Učitelj:</w:t>
      </w:r>
      <w:r w:rsidRPr="006928E6">
        <w:t xml:space="preserve"> Tomislav Štefančić, Zoran Bezjak, Mihaela Jakubin, Dijana Buzuk</w:t>
      </w:r>
    </w:p>
    <w:p w14:paraId="7DE892B2" w14:textId="77777777" w:rsidR="00C631F3" w:rsidRPr="006928E6" w:rsidRDefault="00C631F3" w:rsidP="0076213B">
      <w:pPr>
        <w:pStyle w:val="Bezproreda"/>
        <w:spacing w:line="360" w:lineRule="auto"/>
        <w:jc w:val="both"/>
      </w:pPr>
    </w:p>
    <w:p w14:paraId="5E50AE66" w14:textId="77777777" w:rsidR="00C631F3" w:rsidRPr="006928E6" w:rsidRDefault="00C631F3" w:rsidP="0076213B">
      <w:pPr>
        <w:pStyle w:val="Bezproreda"/>
        <w:spacing w:line="360" w:lineRule="auto"/>
        <w:jc w:val="both"/>
        <w:rPr>
          <w:b/>
        </w:rPr>
      </w:pPr>
      <w:r w:rsidRPr="006928E6">
        <w:rPr>
          <w:b/>
        </w:rPr>
        <w:t>Ciljevi aktivnosti</w:t>
      </w:r>
    </w:p>
    <w:p w14:paraId="583F6315" w14:textId="77777777" w:rsidR="00C631F3" w:rsidRPr="006928E6" w:rsidRDefault="00C631F3" w:rsidP="00F7218D">
      <w:pPr>
        <w:pStyle w:val="Bezproreda"/>
        <w:numPr>
          <w:ilvl w:val="0"/>
          <w:numId w:val="167"/>
        </w:numPr>
        <w:spacing w:line="360" w:lineRule="auto"/>
        <w:jc w:val="both"/>
        <w:rPr>
          <w:bCs/>
        </w:rPr>
      </w:pPr>
      <w:r w:rsidRPr="006928E6">
        <w:rPr>
          <w:bCs/>
        </w:rPr>
        <w:t>razvijanje kritičkog mišljenja i algoritamskog (logičkog) načina rješavanja problema</w:t>
      </w:r>
    </w:p>
    <w:p w14:paraId="12C90947" w14:textId="77777777" w:rsidR="00C631F3" w:rsidRPr="006928E6" w:rsidRDefault="00C631F3" w:rsidP="00F7218D">
      <w:pPr>
        <w:pStyle w:val="Bezproreda"/>
        <w:numPr>
          <w:ilvl w:val="0"/>
          <w:numId w:val="167"/>
        </w:numPr>
        <w:spacing w:line="360" w:lineRule="auto"/>
        <w:jc w:val="both"/>
      </w:pPr>
      <w:r w:rsidRPr="006928E6">
        <w:rPr>
          <w:bCs/>
        </w:rPr>
        <w:t>primijeniti znanje djelotvorne upotrebe računala i primjenskih programa (aplikacija) te upotrebe novih tehnologija</w:t>
      </w:r>
    </w:p>
    <w:p w14:paraId="4575AACE" w14:textId="77777777" w:rsidR="00C631F3" w:rsidRPr="006928E6" w:rsidRDefault="00C631F3" w:rsidP="00F7218D">
      <w:pPr>
        <w:pStyle w:val="Bezproreda"/>
        <w:numPr>
          <w:ilvl w:val="0"/>
          <w:numId w:val="167"/>
        </w:numPr>
        <w:spacing w:line="360" w:lineRule="auto"/>
        <w:jc w:val="both"/>
      </w:pPr>
      <w:r w:rsidRPr="006928E6">
        <w:rPr>
          <w:bCs/>
        </w:rPr>
        <w:t>razvoj komunikacijskih vještina te stjecanje informatičke, informacijske i medijske pismenosti</w:t>
      </w:r>
    </w:p>
    <w:p w14:paraId="4E267BA6" w14:textId="77777777" w:rsidR="00C631F3" w:rsidRPr="006928E6" w:rsidRDefault="00C631F3" w:rsidP="0076213B">
      <w:pPr>
        <w:pStyle w:val="Bezproreda"/>
        <w:spacing w:line="360" w:lineRule="auto"/>
        <w:jc w:val="both"/>
        <w:rPr>
          <w:b/>
        </w:rPr>
      </w:pPr>
      <w:r w:rsidRPr="006928E6">
        <w:rPr>
          <w:b/>
        </w:rPr>
        <w:t>Namjena aktivnosti</w:t>
      </w:r>
    </w:p>
    <w:p w14:paraId="35626ED7" w14:textId="77777777" w:rsidR="00C631F3" w:rsidRPr="006928E6" w:rsidRDefault="00C631F3" w:rsidP="00F7218D">
      <w:pPr>
        <w:pStyle w:val="Bezproreda"/>
        <w:numPr>
          <w:ilvl w:val="0"/>
          <w:numId w:val="168"/>
        </w:numPr>
        <w:spacing w:line="360" w:lineRule="auto"/>
        <w:jc w:val="both"/>
      </w:pPr>
      <w:r w:rsidRPr="006928E6">
        <w:rPr>
          <w:bCs/>
        </w:rPr>
        <w:t>osposobiti učenika za uporabu računala u svakodnevnim poslovima putem njima prihvatljivih sadržaja, razumjeti način rada računala, prihvatiti računalo kao pomagalo i alat za učenje i rješavanje zadataka</w:t>
      </w:r>
    </w:p>
    <w:p w14:paraId="1C42F849" w14:textId="77777777" w:rsidR="00C631F3" w:rsidRPr="006928E6" w:rsidRDefault="00C631F3" w:rsidP="0076213B">
      <w:pPr>
        <w:pStyle w:val="Bezproreda"/>
        <w:spacing w:line="360" w:lineRule="auto"/>
        <w:jc w:val="both"/>
        <w:rPr>
          <w:b/>
        </w:rPr>
      </w:pPr>
      <w:r w:rsidRPr="006928E6">
        <w:rPr>
          <w:b/>
        </w:rPr>
        <w:t>Nositelji i njihova odgovornost</w:t>
      </w:r>
    </w:p>
    <w:p w14:paraId="503BDB9D" w14:textId="77777777" w:rsidR="00C631F3" w:rsidRPr="006928E6" w:rsidRDefault="00C631F3" w:rsidP="00F7218D">
      <w:pPr>
        <w:pStyle w:val="Bezproreda"/>
        <w:numPr>
          <w:ilvl w:val="0"/>
          <w:numId w:val="168"/>
        </w:numPr>
        <w:spacing w:line="360" w:lineRule="auto"/>
        <w:jc w:val="both"/>
      </w:pPr>
      <w:r w:rsidRPr="006928E6">
        <w:t>učitelji i učenici 7. i 8. razreda</w:t>
      </w:r>
    </w:p>
    <w:p w14:paraId="236500BC" w14:textId="77777777" w:rsidR="00C631F3" w:rsidRPr="006928E6" w:rsidRDefault="00C631F3" w:rsidP="00F7218D">
      <w:pPr>
        <w:pStyle w:val="Bezproreda"/>
        <w:numPr>
          <w:ilvl w:val="0"/>
          <w:numId w:val="168"/>
        </w:numPr>
        <w:spacing w:line="360" w:lineRule="auto"/>
        <w:jc w:val="both"/>
      </w:pPr>
      <w:r w:rsidRPr="006928E6">
        <w:t>učitelji i učenici 1.-4. razreda</w:t>
      </w:r>
    </w:p>
    <w:p w14:paraId="74D9F8F2" w14:textId="77777777" w:rsidR="00C631F3" w:rsidRPr="006928E6" w:rsidRDefault="00C631F3" w:rsidP="00F7218D">
      <w:pPr>
        <w:pStyle w:val="Bezproreda"/>
        <w:numPr>
          <w:ilvl w:val="0"/>
          <w:numId w:val="168"/>
        </w:numPr>
        <w:spacing w:line="360" w:lineRule="auto"/>
        <w:jc w:val="both"/>
      </w:pPr>
      <w:r w:rsidRPr="006928E6">
        <w:t>voditelj izbornog programa (planira, organizira, vodi i vrednuje rad učenika)</w:t>
      </w:r>
    </w:p>
    <w:p w14:paraId="69305525" w14:textId="77777777" w:rsidR="00C631F3" w:rsidRPr="006928E6" w:rsidRDefault="00C631F3" w:rsidP="00F7218D">
      <w:pPr>
        <w:pStyle w:val="Bezproreda"/>
        <w:numPr>
          <w:ilvl w:val="0"/>
          <w:numId w:val="168"/>
        </w:numPr>
        <w:spacing w:line="360" w:lineRule="auto"/>
        <w:jc w:val="both"/>
      </w:pPr>
      <w:r w:rsidRPr="006928E6">
        <w:t>surađuje s drugim učiteljima (korelacija) u svrhu boljeg i lakšeg usvajanja predviđenih sadržaja</w:t>
      </w:r>
    </w:p>
    <w:p w14:paraId="7E3F68BE" w14:textId="77777777" w:rsidR="00C631F3" w:rsidRPr="006928E6" w:rsidRDefault="00C631F3" w:rsidP="00F7218D">
      <w:pPr>
        <w:pStyle w:val="Bezproreda"/>
        <w:numPr>
          <w:ilvl w:val="0"/>
          <w:numId w:val="168"/>
        </w:numPr>
        <w:spacing w:line="360" w:lineRule="auto"/>
        <w:jc w:val="both"/>
      </w:pPr>
      <w:r w:rsidRPr="006928E6">
        <w:lastRenderedPageBreak/>
        <w:t>surađuje s vanjskim suradnicima na ostvarenju planiranih aktivnosti izbornog programa</w:t>
      </w:r>
    </w:p>
    <w:p w14:paraId="61A24E56" w14:textId="77777777" w:rsidR="00C631F3" w:rsidRPr="006928E6" w:rsidRDefault="00C631F3" w:rsidP="0076213B">
      <w:pPr>
        <w:pStyle w:val="Bezproreda"/>
        <w:spacing w:line="360" w:lineRule="auto"/>
        <w:jc w:val="both"/>
        <w:rPr>
          <w:b/>
        </w:rPr>
      </w:pPr>
      <w:r w:rsidRPr="006928E6">
        <w:rPr>
          <w:b/>
        </w:rPr>
        <w:t>Način realizacije</w:t>
      </w:r>
    </w:p>
    <w:p w14:paraId="2AA42943" w14:textId="77777777" w:rsidR="00C631F3" w:rsidRPr="006928E6" w:rsidRDefault="00C631F3" w:rsidP="0076213B">
      <w:pPr>
        <w:pStyle w:val="Bezproreda"/>
        <w:spacing w:line="360" w:lineRule="auto"/>
        <w:jc w:val="both"/>
      </w:pPr>
      <w:r w:rsidRPr="006928E6">
        <w:t xml:space="preserve">      - putem nastave u specijaliziranoj učionici i kombinirane nastave na internetu</w:t>
      </w:r>
    </w:p>
    <w:p w14:paraId="76CFB804" w14:textId="77777777" w:rsidR="00C631F3" w:rsidRPr="006928E6" w:rsidRDefault="00C631F3" w:rsidP="00F7218D">
      <w:pPr>
        <w:pStyle w:val="Bezproreda"/>
        <w:numPr>
          <w:ilvl w:val="0"/>
          <w:numId w:val="169"/>
        </w:numPr>
        <w:spacing w:line="360" w:lineRule="auto"/>
        <w:jc w:val="both"/>
      </w:pPr>
      <w:r w:rsidRPr="006928E6">
        <w:t>pomoću različitih oblika i metoda poučavanja i učenja</w:t>
      </w:r>
    </w:p>
    <w:p w14:paraId="19D37900" w14:textId="77777777" w:rsidR="00C631F3" w:rsidRPr="006928E6" w:rsidRDefault="00C631F3" w:rsidP="00F7218D">
      <w:pPr>
        <w:pStyle w:val="Bezproreda"/>
        <w:numPr>
          <w:ilvl w:val="0"/>
          <w:numId w:val="169"/>
        </w:numPr>
        <w:spacing w:line="360" w:lineRule="auto"/>
        <w:jc w:val="both"/>
      </w:pPr>
      <w:r w:rsidRPr="006928E6">
        <w:t>samostalan rad na računalu</w:t>
      </w:r>
    </w:p>
    <w:p w14:paraId="60D5BF1A" w14:textId="77777777" w:rsidR="00C631F3" w:rsidRPr="006928E6" w:rsidRDefault="00C631F3" w:rsidP="00F7218D">
      <w:pPr>
        <w:pStyle w:val="Bezproreda"/>
        <w:numPr>
          <w:ilvl w:val="0"/>
          <w:numId w:val="169"/>
        </w:numPr>
        <w:spacing w:line="360" w:lineRule="auto"/>
        <w:jc w:val="both"/>
      </w:pPr>
      <w:r w:rsidRPr="006928E6">
        <w:t>timski rad, rad u paru</w:t>
      </w:r>
    </w:p>
    <w:p w14:paraId="03113AF1" w14:textId="77777777" w:rsidR="00C631F3" w:rsidRPr="006928E6" w:rsidRDefault="00C631F3" w:rsidP="00F7218D">
      <w:pPr>
        <w:pStyle w:val="Bezproreda"/>
        <w:numPr>
          <w:ilvl w:val="0"/>
          <w:numId w:val="169"/>
        </w:numPr>
        <w:spacing w:line="360" w:lineRule="auto"/>
        <w:jc w:val="both"/>
      </w:pPr>
      <w:r w:rsidRPr="006928E6">
        <w:t>suradnja sa ostalim učiteljima</w:t>
      </w:r>
    </w:p>
    <w:p w14:paraId="470ED1A5" w14:textId="77777777" w:rsidR="00C631F3" w:rsidRPr="006928E6" w:rsidRDefault="00C631F3" w:rsidP="00F7218D">
      <w:pPr>
        <w:pStyle w:val="Bezproreda"/>
        <w:numPr>
          <w:ilvl w:val="0"/>
          <w:numId w:val="169"/>
        </w:numPr>
        <w:spacing w:line="360" w:lineRule="auto"/>
        <w:jc w:val="both"/>
      </w:pPr>
      <w:r w:rsidRPr="006928E6">
        <w:rPr>
          <w:bCs/>
        </w:rPr>
        <w:t>nastava se odvija jedanput tjedno 2 školska sata tijekom cijele školske godine</w:t>
      </w:r>
    </w:p>
    <w:p w14:paraId="1E8D7339" w14:textId="77777777" w:rsidR="00C631F3" w:rsidRPr="006928E6" w:rsidRDefault="00C631F3" w:rsidP="00F7218D">
      <w:pPr>
        <w:pStyle w:val="Bezproreda"/>
        <w:numPr>
          <w:ilvl w:val="0"/>
          <w:numId w:val="169"/>
        </w:numPr>
        <w:spacing w:line="360" w:lineRule="auto"/>
        <w:jc w:val="both"/>
      </w:pPr>
      <w:r w:rsidRPr="006928E6">
        <w:rPr>
          <w:bCs/>
        </w:rPr>
        <w:t>predviđeno 70 sati godišnje.</w:t>
      </w:r>
    </w:p>
    <w:p w14:paraId="338A18BD" w14:textId="77777777" w:rsidR="00C631F3" w:rsidRPr="006928E6" w:rsidRDefault="00C631F3" w:rsidP="0076213B">
      <w:pPr>
        <w:pStyle w:val="Bezproreda"/>
        <w:spacing w:line="360" w:lineRule="auto"/>
        <w:jc w:val="both"/>
        <w:rPr>
          <w:b/>
        </w:rPr>
      </w:pPr>
      <w:r w:rsidRPr="006928E6">
        <w:rPr>
          <w:b/>
        </w:rPr>
        <w:t>Vremenik</w:t>
      </w:r>
    </w:p>
    <w:p w14:paraId="53E3EBFE" w14:textId="77777777" w:rsidR="00C631F3" w:rsidRPr="006928E6" w:rsidRDefault="00C631F3" w:rsidP="00F7218D">
      <w:pPr>
        <w:pStyle w:val="Bezproreda"/>
        <w:numPr>
          <w:ilvl w:val="0"/>
          <w:numId w:val="170"/>
        </w:numPr>
        <w:spacing w:line="360" w:lineRule="auto"/>
        <w:jc w:val="both"/>
      </w:pPr>
      <w:r w:rsidRPr="006928E6">
        <w:t>tijekom cijele školske godine 2024./2025.</w:t>
      </w:r>
    </w:p>
    <w:p w14:paraId="69E1473D" w14:textId="77777777" w:rsidR="00C631F3" w:rsidRPr="006928E6" w:rsidRDefault="00C631F3" w:rsidP="0076213B">
      <w:pPr>
        <w:pStyle w:val="Bezproreda"/>
        <w:spacing w:line="360" w:lineRule="auto"/>
        <w:jc w:val="both"/>
        <w:rPr>
          <w:b/>
        </w:rPr>
      </w:pPr>
      <w:r w:rsidRPr="006928E6">
        <w:rPr>
          <w:b/>
        </w:rPr>
        <w:t>Troškovnik aktivnosti</w:t>
      </w:r>
    </w:p>
    <w:p w14:paraId="0276D272" w14:textId="77777777" w:rsidR="00C631F3" w:rsidRPr="006928E6" w:rsidRDefault="00C631F3" w:rsidP="00F7218D">
      <w:pPr>
        <w:pStyle w:val="Bezproreda"/>
        <w:numPr>
          <w:ilvl w:val="0"/>
          <w:numId w:val="170"/>
        </w:numPr>
        <w:spacing w:line="360" w:lineRule="auto"/>
        <w:jc w:val="both"/>
        <w:rPr>
          <w:bCs/>
        </w:rPr>
      </w:pPr>
      <w:r w:rsidRPr="006928E6">
        <w:rPr>
          <w:bCs/>
        </w:rPr>
        <w:t>škola po potrebi sudjeluje u servisiranju i održavanju postojeće i nabavi nove opreme</w:t>
      </w:r>
    </w:p>
    <w:p w14:paraId="23740661" w14:textId="77777777" w:rsidR="00C631F3" w:rsidRPr="006928E6" w:rsidRDefault="00C631F3" w:rsidP="0076213B">
      <w:pPr>
        <w:pStyle w:val="Bezproreda"/>
        <w:spacing w:line="360" w:lineRule="auto"/>
        <w:jc w:val="both"/>
        <w:rPr>
          <w:b/>
        </w:rPr>
      </w:pPr>
      <w:r w:rsidRPr="006928E6">
        <w:rPr>
          <w:b/>
        </w:rPr>
        <w:t>Način vrednovanja i korištenja rezultata</w:t>
      </w:r>
    </w:p>
    <w:p w14:paraId="35257C1A" w14:textId="77777777" w:rsidR="00C631F3" w:rsidRPr="006928E6" w:rsidRDefault="00C631F3" w:rsidP="00F7218D">
      <w:pPr>
        <w:pStyle w:val="Bezproreda"/>
        <w:numPr>
          <w:ilvl w:val="0"/>
          <w:numId w:val="170"/>
        </w:numPr>
        <w:spacing w:line="360" w:lineRule="auto"/>
        <w:jc w:val="both"/>
      </w:pPr>
      <w:r w:rsidRPr="006928E6">
        <w:t>tri pristupa vrednovanju: vrednovanje za učenje, vrednovanje kao učenje i vrednovanje naučenog</w:t>
      </w:r>
    </w:p>
    <w:p w14:paraId="7A16B926" w14:textId="77777777" w:rsidR="00C631F3" w:rsidRPr="006928E6" w:rsidRDefault="00C631F3" w:rsidP="00F7218D">
      <w:pPr>
        <w:pStyle w:val="Bezproreda"/>
        <w:numPr>
          <w:ilvl w:val="0"/>
          <w:numId w:val="170"/>
        </w:numPr>
        <w:spacing w:line="360" w:lineRule="auto"/>
        <w:jc w:val="both"/>
      </w:pPr>
      <w:r w:rsidRPr="006928E6">
        <w:t>komunikacija s učenicima</w:t>
      </w:r>
    </w:p>
    <w:p w14:paraId="54C9E07D" w14:textId="77777777" w:rsidR="00C631F3" w:rsidRPr="006928E6" w:rsidRDefault="00C631F3" w:rsidP="00F7218D">
      <w:pPr>
        <w:pStyle w:val="Bezproreda"/>
        <w:numPr>
          <w:ilvl w:val="0"/>
          <w:numId w:val="170"/>
        </w:numPr>
        <w:spacing w:line="360" w:lineRule="auto"/>
        <w:jc w:val="both"/>
      </w:pPr>
      <w:r w:rsidRPr="006928E6">
        <w:t>uspoređivanje i analiza rezultata rada</w:t>
      </w:r>
    </w:p>
    <w:p w14:paraId="5FB5F4A6" w14:textId="77777777" w:rsidR="00C631F3" w:rsidRPr="006928E6" w:rsidRDefault="00C631F3" w:rsidP="00F7218D">
      <w:pPr>
        <w:pStyle w:val="Bezproreda"/>
        <w:numPr>
          <w:ilvl w:val="0"/>
          <w:numId w:val="170"/>
        </w:numPr>
        <w:spacing w:line="360" w:lineRule="auto"/>
        <w:jc w:val="both"/>
      </w:pPr>
      <w:r w:rsidRPr="006928E6">
        <w:rPr>
          <w:shd w:val="clear" w:color="auto" w:fill="FFFFFF"/>
        </w:rPr>
        <w:t>opisno i brojčano procijeniti postignuća učenika prema godišnjem planu i programu rada</w:t>
      </w:r>
    </w:p>
    <w:p w14:paraId="62776AF4" w14:textId="77777777" w:rsidR="00C631F3" w:rsidRPr="006928E6" w:rsidRDefault="00C631F3" w:rsidP="00F7218D">
      <w:pPr>
        <w:pStyle w:val="Bezproreda"/>
        <w:numPr>
          <w:ilvl w:val="0"/>
          <w:numId w:val="170"/>
        </w:numPr>
        <w:spacing w:line="360" w:lineRule="auto"/>
        <w:jc w:val="both"/>
      </w:pPr>
      <w:r w:rsidRPr="006928E6">
        <w:rPr>
          <w:shd w:val="clear" w:color="auto" w:fill="FFFFFF"/>
        </w:rPr>
        <w:t>vrednovati praktičan rad učenika</w:t>
      </w:r>
    </w:p>
    <w:p w14:paraId="1A4F0D00" w14:textId="77777777" w:rsidR="00C631F3" w:rsidRPr="006928E6" w:rsidRDefault="00C631F3" w:rsidP="00F7218D">
      <w:pPr>
        <w:pStyle w:val="Bezproreda"/>
        <w:numPr>
          <w:ilvl w:val="0"/>
          <w:numId w:val="170"/>
        </w:numPr>
        <w:spacing w:line="360" w:lineRule="auto"/>
        <w:jc w:val="both"/>
      </w:pPr>
      <w:r w:rsidRPr="006928E6">
        <w:rPr>
          <w:shd w:val="clear" w:color="auto" w:fill="FFFFFF"/>
        </w:rPr>
        <w:t>opisno pratiti učenikove aktivnosti</w:t>
      </w:r>
    </w:p>
    <w:p w14:paraId="65B2843A" w14:textId="77777777" w:rsidR="00C631F3" w:rsidRPr="006928E6" w:rsidRDefault="00C631F3" w:rsidP="0076213B">
      <w:pPr>
        <w:pStyle w:val="Bezproreda"/>
        <w:spacing w:line="360" w:lineRule="auto"/>
        <w:jc w:val="both"/>
        <w:rPr>
          <w:u w:val="single"/>
        </w:rPr>
      </w:pPr>
      <w:r w:rsidRPr="006928E6">
        <w:rPr>
          <w:u w:val="single"/>
        </w:rPr>
        <w:t>___________________________________________________________________________</w:t>
      </w:r>
    </w:p>
    <w:p w14:paraId="0C878D00" w14:textId="77777777" w:rsidR="00C631F3" w:rsidRPr="006928E6" w:rsidRDefault="00C631F3" w:rsidP="0076213B">
      <w:pPr>
        <w:pStyle w:val="Bezproreda"/>
        <w:spacing w:line="360" w:lineRule="auto"/>
        <w:jc w:val="both"/>
        <w:rPr>
          <w:b/>
        </w:rPr>
      </w:pPr>
    </w:p>
    <w:p w14:paraId="4738EA01" w14:textId="77777777" w:rsidR="00C631F3" w:rsidRPr="006928E6" w:rsidRDefault="00C631F3" w:rsidP="0076213B">
      <w:pPr>
        <w:pStyle w:val="Bezproreda"/>
        <w:spacing w:line="360" w:lineRule="auto"/>
        <w:jc w:val="both"/>
        <w:rPr>
          <w:b/>
        </w:rPr>
      </w:pPr>
      <w:r w:rsidRPr="006928E6">
        <w:rPr>
          <w:b/>
        </w:rPr>
        <w:t xml:space="preserve">Nastavno područje (aktivnost): Njemački jezik </w:t>
      </w:r>
    </w:p>
    <w:p w14:paraId="6D75FA42" w14:textId="77777777" w:rsidR="00C631F3" w:rsidRPr="006928E6" w:rsidRDefault="00C631F3" w:rsidP="0076213B">
      <w:pPr>
        <w:pStyle w:val="Bezproreda"/>
        <w:spacing w:line="360" w:lineRule="auto"/>
        <w:jc w:val="both"/>
        <w:rPr>
          <w:b/>
        </w:rPr>
      </w:pPr>
      <w:r w:rsidRPr="006928E6">
        <w:rPr>
          <w:b/>
        </w:rPr>
        <w:t xml:space="preserve">Učitelj: </w:t>
      </w:r>
      <w:r w:rsidRPr="006928E6">
        <w:t>Pavla Vlahović</w:t>
      </w:r>
      <w:r w:rsidRPr="006928E6">
        <w:rPr>
          <w:b/>
        </w:rPr>
        <w:t xml:space="preserve"> (Marina Pogledić</w:t>
      </w:r>
      <w:r w:rsidRPr="006928E6">
        <w:t xml:space="preserve">) </w:t>
      </w:r>
    </w:p>
    <w:p w14:paraId="620EA445" w14:textId="77777777" w:rsidR="00C631F3" w:rsidRPr="006928E6" w:rsidRDefault="00C631F3" w:rsidP="0076213B">
      <w:pPr>
        <w:pStyle w:val="Bezproreda"/>
        <w:spacing w:line="360" w:lineRule="auto"/>
        <w:jc w:val="both"/>
      </w:pPr>
    </w:p>
    <w:p w14:paraId="66C0D34A" w14:textId="77777777" w:rsidR="00C631F3" w:rsidRPr="006928E6" w:rsidRDefault="00C631F3" w:rsidP="0076213B">
      <w:pPr>
        <w:pStyle w:val="Bezproreda"/>
        <w:spacing w:line="360" w:lineRule="auto"/>
        <w:jc w:val="both"/>
        <w:rPr>
          <w:b/>
        </w:rPr>
      </w:pPr>
      <w:r w:rsidRPr="006928E6">
        <w:rPr>
          <w:b/>
        </w:rPr>
        <w:t>Ciljevi aktivnosti</w:t>
      </w:r>
    </w:p>
    <w:p w14:paraId="0E76B120" w14:textId="77777777" w:rsidR="00C631F3" w:rsidRPr="006928E6" w:rsidRDefault="00C631F3" w:rsidP="00F7218D">
      <w:pPr>
        <w:pStyle w:val="Bezproreda"/>
        <w:numPr>
          <w:ilvl w:val="0"/>
          <w:numId w:val="171"/>
        </w:numPr>
        <w:spacing w:line="360" w:lineRule="auto"/>
        <w:jc w:val="both"/>
      </w:pPr>
      <w:r w:rsidRPr="006928E6">
        <w:t>stjecanje usmene i pismene komunikacijske kompetencije proširene elementima  sociokulture</w:t>
      </w:r>
    </w:p>
    <w:p w14:paraId="7A75DA09" w14:textId="77777777" w:rsidR="00C631F3" w:rsidRPr="006928E6" w:rsidRDefault="00C631F3" w:rsidP="00F7218D">
      <w:pPr>
        <w:pStyle w:val="Bezproreda"/>
        <w:numPr>
          <w:ilvl w:val="0"/>
          <w:numId w:val="171"/>
        </w:numPr>
        <w:spacing w:line="360" w:lineRule="auto"/>
        <w:jc w:val="both"/>
      </w:pPr>
      <w:r w:rsidRPr="006928E6">
        <w:t>usvajanje osnovnih znanja iz područja njemačkog jezika</w:t>
      </w:r>
    </w:p>
    <w:p w14:paraId="163A7B11" w14:textId="77777777" w:rsidR="00C631F3" w:rsidRPr="006928E6" w:rsidRDefault="00C631F3" w:rsidP="00F7218D">
      <w:pPr>
        <w:pStyle w:val="Bezproreda"/>
        <w:numPr>
          <w:ilvl w:val="0"/>
          <w:numId w:val="171"/>
        </w:numPr>
        <w:spacing w:line="360" w:lineRule="auto"/>
        <w:jc w:val="both"/>
      </w:pPr>
      <w:r w:rsidRPr="006928E6">
        <w:t>osposobiti i motivirati učenika za daljnje učenje njemačkog jezika</w:t>
      </w:r>
    </w:p>
    <w:p w14:paraId="5C8FEEF3" w14:textId="77777777" w:rsidR="00C631F3" w:rsidRPr="006928E6" w:rsidRDefault="00C631F3" w:rsidP="00F7218D">
      <w:pPr>
        <w:pStyle w:val="Bezproreda"/>
        <w:numPr>
          <w:ilvl w:val="0"/>
          <w:numId w:val="171"/>
        </w:numPr>
        <w:spacing w:line="360" w:lineRule="auto"/>
        <w:jc w:val="both"/>
      </w:pPr>
      <w:r w:rsidRPr="006928E6">
        <w:t>razvijanje znanja o kulturi i zemljama njemačkog govornog područja</w:t>
      </w:r>
    </w:p>
    <w:p w14:paraId="18CECDD3" w14:textId="77777777" w:rsidR="00C631F3" w:rsidRPr="006928E6" w:rsidRDefault="00C631F3" w:rsidP="00F7218D">
      <w:pPr>
        <w:pStyle w:val="Bezproreda"/>
        <w:numPr>
          <w:ilvl w:val="0"/>
          <w:numId w:val="171"/>
        </w:numPr>
        <w:spacing w:line="360" w:lineRule="auto"/>
        <w:jc w:val="both"/>
      </w:pPr>
      <w:r w:rsidRPr="006928E6">
        <w:t>razvijanje komunikacije u svakodnevnom životu</w:t>
      </w:r>
    </w:p>
    <w:p w14:paraId="50BAE08F" w14:textId="77777777" w:rsidR="00C631F3" w:rsidRPr="006928E6" w:rsidRDefault="00C631F3" w:rsidP="00F7218D">
      <w:pPr>
        <w:pStyle w:val="Bezproreda"/>
        <w:numPr>
          <w:ilvl w:val="0"/>
          <w:numId w:val="171"/>
        </w:numPr>
        <w:spacing w:line="360" w:lineRule="auto"/>
        <w:jc w:val="both"/>
      </w:pPr>
      <w:r w:rsidRPr="006928E6">
        <w:t>senzibilizacija za uočavanje kulturoloških sličnosti i različitosti kao osnova za razvijanje otvorenosti, tolerancije i empatije prema ljudima različitog podrijetla, jezika i vjere</w:t>
      </w:r>
    </w:p>
    <w:p w14:paraId="2C459DAD" w14:textId="77777777" w:rsidR="00C631F3" w:rsidRPr="006928E6" w:rsidRDefault="00C631F3" w:rsidP="0076213B">
      <w:pPr>
        <w:pStyle w:val="Bezproreda"/>
        <w:spacing w:line="360" w:lineRule="auto"/>
        <w:jc w:val="both"/>
        <w:rPr>
          <w:b/>
        </w:rPr>
      </w:pPr>
      <w:r w:rsidRPr="006928E6">
        <w:rPr>
          <w:b/>
        </w:rPr>
        <w:t>Namjena aktivnosti</w:t>
      </w:r>
    </w:p>
    <w:p w14:paraId="05BEB384" w14:textId="77777777" w:rsidR="00C631F3" w:rsidRPr="006928E6" w:rsidRDefault="00C631F3" w:rsidP="00F7218D">
      <w:pPr>
        <w:pStyle w:val="Bezproreda"/>
        <w:numPr>
          <w:ilvl w:val="0"/>
          <w:numId w:val="172"/>
        </w:numPr>
        <w:spacing w:line="360" w:lineRule="auto"/>
        <w:jc w:val="both"/>
      </w:pPr>
      <w:r w:rsidRPr="006928E6">
        <w:lastRenderedPageBreak/>
        <w:t>upotreba jezika u svakodnevnim situacijama (razumijevanje stranog štiva, stranog televizijskog programa)</w:t>
      </w:r>
    </w:p>
    <w:p w14:paraId="7FF9953B" w14:textId="77777777" w:rsidR="00C631F3" w:rsidRPr="006928E6" w:rsidRDefault="00C631F3" w:rsidP="00F7218D">
      <w:pPr>
        <w:pStyle w:val="Bezproreda"/>
        <w:numPr>
          <w:ilvl w:val="0"/>
          <w:numId w:val="172"/>
        </w:numPr>
        <w:spacing w:line="360" w:lineRule="auto"/>
        <w:jc w:val="both"/>
      </w:pPr>
      <w:r w:rsidRPr="006928E6">
        <w:t>korištenje jezika za lakše razumijevanje i komunikaciju s osobama iz njemačkog govornog područja</w:t>
      </w:r>
    </w:p>
    <w:p w14:paraId="24DF072D" w14:textId="77777777" w:rsidR="00C631F3" w:rsidRPr="006928E6" w:rsidRDefault="00C631F3" w:rsidP="0076213B">
      <w:pPr>
        <w:pStyle w:val="Bezproreda"/>
        <w:spacing w:line="360" w:lineRule="auto"/>
        <w:jc w:val="both"/>
        <w:rPr>
          <w:b/>
        </w:rPr>
      </w:pPr>
      <w:r w:rsidRPr="006928E6">
        <w:rPr>
          <w:b/>
        </w:rPr>
        <w:t>Nositelji i njihova odgovornost</w:t>
      </w:r>
    </w:p>
    <w:p w14:paraId="1B22FDE0" w14:textId="77777777" w:rsidR="00C631F3" w:rsidRPr="006928E6" w:rsidRDefault="00C631F3" w:rsidP="00F7218D">
      <w:pPr>
        <w:pStyle w:val="Bezproreda"/>
        <w:numPr>
          <w:ilvl w:val="0"/>
          <w:numId w:val="173"/>
        </w:numPr>
        <w:spacing w:line="360" w:lineRule="auto"/>
        <w:jc w:val="both"/>
      </w:pPr>
      <w:r w:rsidRPr="006928E6">
        <w:t xml:space="preserve">učiteljica i učenici od 4. do 8. razreda </w:t>
      </w:r>
    </w:p>
    <w:p w14:paraId="28723A84" w14:textId="77777777" w:rsidR="00C631F3" w:rsidRPr="006928E6" w:rsidRDefault="00C631F3" w:rsidP="0076213B">
      <w:pPr>
        <w:pStyle w:val="Bezproreda"/>
        <w:spacing w:line="360" w:lineRule="auto"/>
        <w:jc w:val="both"/>
        <w:rPr>
          <w:b/>
        </w:rPr>
      </w:pPr>
      <w:r w:rsidRPr="006928E6">
        <w:rPr>
          <w:b/>
        </w:rPr>
        <w:t>Način realizacije</w:t>
      </w:r>
    </w:p>
    <w:p w14:paraId="413BA003" w14:textId="77777777" w:rsidR="00C631F3" w:rsidRPr="006928E6" w:rsidRDefault="00C631F3" w:rsidP="00F7218D">
      <w:pPr>
        <w:pStyle w:val="Bezproreda"/>
        <w:numPr>
          <w:ilvl w:val="0"/>
          <w:numId w:val="173"/>
        </w:numPr>
        <w:spacing w:line="360" w:lineRule="auto"/>
        <w:jc w:val="both"/>
      </w:pPr>
      <w:r w:rsidRPr="006928E6">
        <w:t xml:space="preserve">individualni i </w:t>
      </w:r>
      <w:r w:rsidRPr="006928E6">
        <w:rPr>
          <w:lang w:val="pl-PL"/>
        </w:rPr>
        <w:t>grupni rad</w:t>
      </w:r>
      <w:r w:rsidRPr="006928E6">
        <w:t xml:space="preserve">, </w:t>
      </w:r>
      <w:r w:rsidRPr="006928E6">
        <w:rPr>
          <w:lang w:val="pl-PL"/>
        </w:rPr>
        <w:t xml:space="preserve">rad u paru i frontalni rad </w:t>
      </w:r>
      <w:r w:rsidRPr="006928E6">
        <w:t>(slušanje, razgovor, dijalozi, gestikulacija, čitanje u paru, čitanje u sebi, rad na tekstu, pisanje, gluma, čitanje naglas, demonstracija, igra, samostalno pronalaženje podataka, ppt prezentacije, služenje rječnikom, traženje podataka na internetu, pjevanje, didaktičke igre….)</w:t>
      </w:r>
    </w:p>
    <w:p w14:paraId="27766690" w14:textId="77777777" w:rsidR="00C631F3" w:rsidRPr="006928E6" w:rsidRDefault="00C631F3" w:rsidP="0076213B">
      <w:pPr>
        <w:pStyle w:val="Bezproreda"/>
        <w:spacing w:line="360" w:lineRule="auto"/>
        <w:jc w:val="both"/>
        <w:rPr>
          <w:b/>
        </w:rPr>
      </w:pPr>
      <w:r w:rsidRPr="006928E6">
        <w:rPr>
          <w:b/>
        </w:rPr>
        <w:t>Vremenik</w:t>
      </w:r>
    </w:p>
    <w:p w14:paraId="04496321" w14:textId="77777777" w:rsidR="00C631F3" w:rsidRPr="006928E6" w:rsidRDefault="00C631F3" w:rsidP="00F7218D">
      <w:pPr>
        <w:pStyle w:val="Bezproreda"/>
        <w:numPr>
          <w:ilvl w:val="0"/>
          <w:numId w:val="173"/>
        </w:numPr>
        <w:spacing w:line="360" w:lineRule="auto"/>
        <w:jc w:val="both"/>
      </w:pPr>
      <w:r w:rsidRPr="006928E6">
        <w:t>2 sata tjedno tijekom cijele školske godine 2024./2025.</w:t>
      </w:r>
    </w:p>
    <w:p w14:paraId="0E6CA10A" w14:textId="77777777" w:rsidR="00C631F3" w:rsidRPr="006928E6" w:rsidRDefault="00C631F3" w:rsidP="0076213B">
      <w:pPr>
        <w:pStyle w:val="Bezproreda"/>
        <w:spacing w:line="360" w:lineRule="auto"/>
        <w:jc w:val="both"/>
        <w:rPr>
          <w:b/>
        </w:rPr>
      </w:pPr>
      <w:r w:rsidRPr="006928E6">
        <w:rPr>
          <w:b/>
        </w:rPr>
        <w:t>Troškovnik aktivnosti</w:t>
      </w:r>
    </w:p>
    <w:p w14:paraId="786AAB03" w14:textId="77777777" w:rsidR="00C631F3" w:rsidRPr="006928E6" w:rsidRDefault="00C631F3" w:rsidP="00F7218D">
      <w:pPr>
        <w:pStyle w:val="Bezproreda"/>
        <w:numPr>
          <w:ilvl w:val="0"/>
          <w:numId w:val="173"/>
        </w:numPr>
        <w:spacing w:line="360" w:lineRule="auto"/>
        <w:jc w:val="both"/>
      </w:pPr>
      <w:r w:rsidRPr="006928E6">
        <w:t>nema troškova</w:t>
      </w:r>
    </w:p>
    <w:p w14:paraId="2F2F7CA4" w14:textId="77777777" w:rsidR="00C631F3" w:rsidRPr="006928E6" w:rsidRDefault="00C631F3" w:rsidP="0076213B">
      <w:pPr>
        <w:pStyle w:val="Bezproreda"/>
        <w:spacing w:line="360" w:lineRule="auto"/>
        <w:jc w:val="both"/>
        <w:rPr>
          <w:b/>
        </w:rPr>
      </w:pPr>
      <w:r w:rsidRPr="006928E6">
        <w:rPr>
          <w:b/>
        </w:rPr>
        <w:t>Način vrednovanja i korištenja rezultata</w:t>
      </w:r>
    </w:p>
    <w:p w14:paraId="4BCD5E71" w14:textId="77777777" w:rsidR="00C631F3" w:rsidRPr="006928E6" w:rsidRDefault="00C631F3" w:rsidP="00F7218D">
      <w:pPr>
        <w:pStyle w:val="Bezproreda"/>
        <w:numPr>
          <w:ilvl w:val="0"/>
          <w:numId w:val="173"/>
        </w:numPr>
        <w:spacing w:line="360" w:lineRule="auto"/>
        <w:jc w:val="both"/>
      </w:pPr>
      <w:r w:rsidRPr="006928E6">
        <w:t>sustavno praćenje znanja tokom cijele godine te usmena i pismena provjera znanja</w:t>
      </w:r>
    </w:p>
    <w:p w14:paraId="20ACFE1A" w14:textId="77777777" w:rsidR="00C631F3" w:rsidRPr="006928E6" w:rsidRDefault="00C631F3" w:rsidP="0076213B">
      <w:pPr>
        <w:pStyle w:val="Bezproreda"/>
        <w:spacing w:line="360" w:lineRule="auto"/>
        <w:jc w:val="both"/>
        <w:rPr>
          <w:u w:val="single"/>
        </w:rPr>
      </w:pPr>
      <w:r w:rsidRPr="006928E6">
        <w:rPr>
          <w:u w:val="single"/>
        </w:rPr>
        <w:t>___________________________________________________________________________</w:t>
      </w:r>
    </w:p>
    <w:p w14:paraId="479F9F37" w14:textId="77777777" w:rsidR="00C631F3" w:rsidRPr="006928E6" w:rsidRDefault="00C631F3" w:rsidP="0076213B">
      <w:pPr>
        <w:spacing w:line="360" w:lineRule="auto"/>
        <w:jc w:val="both"/>
      </w:pPr>
    </w:p>
    <w:p w14:paraId="51ABDABE" w14:textId="77777777" w:rsidR="00C631F3" w:rsidRPr="006928E6" w:rsidRDefault="00C631F3" w:rsidP="00F7218D">
      <w:pPr>
        <w:pStyle w:val="Naslov"/>
        <w:numPr>
          <w:ilvl w:val="2"/>
          <w:numId w:val="194"/>
        </w:numPr>
        <w:spacing w:line="360" w:lineRule="auto"/>
        <w:ind w:left="709"/>
        <w:jc w:val="left"/>
        <w:outlineLvl w:val="0"/>
      </w:pPr>
      <w:bookmarkStart w:id="9" w:name="_Toc147489107"/>
      <w:r w:rsidRPr="006928E6">
        <w:t>ŠKOLSKI PREVENTIVNI PROGRAM</w:t>
      </w:r>
      <w:bookmarkEnd w:id="9"/>
    </w:p>
    <w:p w14:paraId="48F39C17" w14:textId="77777777" w:rsidR="00C631F3" w:rsidRPr="006928E6" w:rsidRDefault="00C631F3" w:rsidP="0076213B">
      <w:pPr>
        <w:spacing w:line="360" w:lineRule="auto"/>
        <w:ind w:left="720"/>
        <w:rPr>
          <w:b/>
          <w:u w:val="single"/>
        </w:rPr>
      </w:pPr>
    </w:p>
    <w:p w14:paraId="44B7FBDE" w14:textId="77777777" w:rsidR="00C631F3" w:rsidRPr="006928E6" w:rsidRDefault="00C631F3" w:rsidP="0076213B">
      <w:pPr>
        <w:spacing w:line="360" w:lineRule="auto"/>
        <w:jc w:val="both"/>
      </w:pPr>
      <w:r w:rsidRPr="006928E6">
        <w:t xml:space="preserve">NAPOMENA: Školski preventivni program izdvojeni je dokument Kurikula </w:t>
      </w:r>
    </w:p>
    <w:p w14:paraId="6146417F" w14:textId="77777777" w:rsidR="00C631F3" w:rsidRPr="006928E6" w:rsidRDefault="00C631F3" w:rsidP="0076213B">
      <w:pPr>
        <w:spacing w:line="360" w:lineRule="auto"/>
        <w:jc w:val="both"/>
      </w:pPr>
    </w:p>
    <w:p w14:paraId="5F4B9AC6" w14:textId="52FCF695" w:rsidR="00C631F3" w:rsidRDefault="00C631F3" w:rsidP="0076213B">
      <w:pPr>
        <w:pStyle w:val="Default"/>
        <w:spacing w:line="360" w:lineRule="auto"/>
        <w:jc w:val="center"/>
        <w:rPr>
          <w:rFonts w:ascii="Times New Roman" w:hAnsi="Times New Roman" w:cs="Times New Roman"/>
          <w:b/>
          <w:bCs/>
          <w:color w:val="auto"/>
          <w:u w:val="single"/>
        </w:rPr>
      </w:pPr>
    </w:p>
    <w:p w14:paraId="4D8C8813" w14:textId="379E6956" w:rsidR="00FB4C24" w:rsidRDefault="00FB4C24" w:rsidP="0076213B">
      <w:pPr>
        <w:pStyle w:val="Default"/>
        <w:spacing w:line="360" w:lineRule="auto"/>
        <w:jc w:val="center"/>
        <w:rPr>
          <w:rFonts w:ascii="Times New Roman" w:hAnsi="Times New Roman" w:cs="Times New Roman"/>
          <w:b/>
          <w:bCs/>
          <w:color w:val="auto"/>
          <w:u w:val="single"/>
        </w:rPr>
      </w:pPr>
    </w:p>
    <w:p w14:paraId="533BCB3A" w14:textId="37F058BF" w:rsidR="00FB4C24" w:rsidRDefault="00FB4C24" w:rsidP="0076213B">
      <w:pPr>
        <w:pStyle w:val="Default"/>
        <w:spacing w:line="360" w:lineRule="auto"/>
        <w:jc w:val="center"/>
        <w:rPr>
          <w:rFonts w:ascii="Times New Roman" w:hAnsi="Times New Roman" w:cs="Times New Roman"/>
          <w:b/>
          <w:bCs/>
          <w:color w:val="auto"/>
          <w:u w:val="single"/>
        </w:rPr>
      </w:pPr>
    </w:p>
    <w:p w14:paraId="1A8967B6" w14:textId="245C802B" w:rsidR="00FB4C24" w:rsidRDefault="00FB4C24" w:rsidP="0076213B">
      <w:pPr>
        <w:pStyle w:val="Default"/>
        <w:spacing w:line="360" w:lineRule="auto"/>
        <w:jc w:val="center"/>
        <w:rPr>
          <w:rFonts w:ascii="Times New Roman" w:hAnsi="Times New Roman" w:cs="Times New Roman"/>
          <w:b/>
          <w:bCs/>
          <w:color w:val="auto"/>
          <w:u w:val="single"/>
        </w:rPr>
      </w:pPr>
    </w:p>
    <w:p w14:paraId="0BADBD4D" w14:textId="2343F7FC" w:rsidR="00FB4C24" w:rsidRDefault="00FB4C24" w:rsidP="0076213B">
      <w:pPr>
        <w:pStyle w:val="Default"/>
        <w:spacing w:line="360" w:lineRule="auto"/>
        <w:jc w:val="center"/>
        <w:rPr>
          <w:rFonts w:ascii="Times New Roman" w:hAnsi="Times New Roman" w:cs="Times New Roman"/>
          <w:b/>
          <w:bCs/>
          <w:color w:val="auto"/>
          <w:u w:val="single"/>
        </w:rPr>
      </w:pPr>
    </w:p>
    <w:p w14:paraId="018D3D31" w14:textId="22712E96" w:rsidR="00FB4C24" w:rsidRDefault="00FB4C24" w:rsidP="0076213B">
      <w:pPr>
        <w:pStyle w:val="Default"/>
        <w:spacing w:line="360" w:lineRule="auto"/>
        <w:jc w:val="center"/>
        <w:rPr>
          <w:rFonts w:ascii="Times New Roman" w:hAnsi="Times New Roman" w:cs="Times New Roman"/>
          <w:b/>
          <w:bCs/>
          <w:color w:val="auto"/>
          <w:u w:val="single"/>
        </w:rPr>
      </w:pPr>
    </w:p>
    <w:p w14:paraId="6B14E34B" w14:textId="1B609F6F" w:rsidR="00FB4C24" w:rsidRDefault="00FB4C24" w:rsidP="0076213B">
      <w:pPr>
        <w:pStyle w:val="Default"/>
        <w:spacing w:line="360" w:lineRule="auto"/>
        <w:jc w:val="center"/>
        <w:rPr>
          <w:rFonts w:ascii="Times New Roman" w:hAnsi="Times New Roman" w:cs="Times New Roman"/>
          <w:b/>
          <w:bCs/>
          <w:color w:val="auto"/>
          <w:u w:val="single"/>
        </w:rPr>
      </w:pPr>
    </w:p>
    <w:p w14:paraId="64D125D6" w14:textId="46A56BA4" w:rsidR="00FB4C24" w:rsidRDefault="00FB4C24" w:rsidP="0076213B">
      <w:pPr>
        <w:pStyle w:val="Default"/>
        <w:spacing w:line="360" w:lineRule="auto"/>
        <w:jc w:val="center"/>
        <w:rPr>
          <w:rFonts w:ascii="Times New Roman" w:hAnsi="Times New Roman" w:cs="Times New Roman"/>
          <w:b/>
          <w:bCs/>
          <w:color w:val="auto"/>
          <w:u w:val="single"/>
        </w:rPr>
      </w:pPr>
    </w:p>
    <w:p w14:paraId="531F57CE" w14:textId="747862E2" w:rsidR="00FB4C24" w:rsidRDefault="00FB4C24" w:rsidP="0076213B">
      <w:pPr>
        <w:pStyle w:val="Default"/>
        <w:spacing w:line="360" w:lineRule="auto"/>
        <w:jc w:val="center"/>
        <w:rPr>
          <w:rFonts w:ascii="Times New Roman" w:hAnsi="Times New Roman" w:cs="Times New Roman"/>
          <w:b/>
          <w:bCs/>
          <w:color w:val="auto"/>
          <w:u w:val="single"/>
        </w:rPr>
      </w:pPr>
    </w:p>
    <w:p w14:paraId="49766B44" w14:textId="5EFDF095" w:rsidR="00FB4C24" w:rsidRDefault="00FB4C24" w:rsidP="0076213B">
      <w:pPr>
        <w:pStyle w:val="Default"/>
        <w:spacing w:line="360" w:lineRule="auto"/>
        <w:jc w:val="center"/>
        <w:rPr>
          <w:rFonts w:ascii="Times New Roman" w:hAnsi="Times New Roman" w:cs="Times New Roman"/>
          <w:b/>
          <w:bCs/>
          <w:color w:val="auto"/>
          <w:u w:val="single"/>
        </w:rPr>
      </w:pPr>
    </w:p>
    <w:p w14:paraId="4F037F03" w14:textId="77777777" w:rsidR="00FB4C24" w:rsidRPr="006928E6" w:rsidRDefault="00FB4C24" w:rsidP="0076213B">
      <w:pPr>
        <w:pStyle w:val="Default"/>
        <w:spacing w:line="360" w:lineRule="auto"/>
        <w:jc w:val="center"/>
        <w:rPr>
          <w:rFonts w:ascii="Times New Roman" w:hAnsi="Times New Roman" w:cs="Times New Roman"/>
          <w:b/>
          <w:bCs/>
          <w:color w:val="auto"/>
          <w:u w:val="single"/>
        </w:rPr>
      </w:pPr>
    </w:p>
    <w:p w14:paraId="727D7E82" w14:textId="77777777" w:rsidR="00C631F3" w:rsidRPr="006928E6" w:rsidRDefault="00C631F3" w:rsidP="0076213B">
      <w:pPr>
        <w:pStyle w:val="Default"/>
        <w:spacing w:line="360" w:lineRule="auto"/>
        <w:rPr>
          <w:rFonts w:ascii="Times New Roman" w:hAnsi="Times New Roman" w:cs="Times New Roman"/>
          <w:b/>
          <w:bCs/>
          <w:color w:val="auto"/>
          <w:u w:val="single"/>
        </w:rPr>
      </w:pPr>
    </w:p>
    <w:p w14:paraId="536B4699" w14:textId="77777777" w:rsidR="00C631F3" w:rsidRPr="006928E6" w:rsidRDefault="00C631F3" w:rsidP="0076213B">
      <w:pPr>
        <w:pStyle w:val="Naslov"/>
        <w:spacing w:line="360" w:lineRule="auto"/>
      </w:pPr>
      <w:bookmarkStart w:id="10" w:name="_Toc147489108"/>
      <w:r w:rsidRPr="006928E6">
        <w:lastRenderedPageBreak/>
        <w:t>NAČIN PRAĆENJA I VREDNOVANJA REALIZACIJE ŠKOLSKOG KURIKULUMA</w:t>
      </w:r>
      <w:bookmarkEnd w:id="10"/>
    </w:p>
    <w:p w14:paraId="558041B5" w14:textId="77777777" w:rsidR="00C631F3" w:rsidRPr="006928E6" w:rsidRDefault="00C631F3" w:rsidP="0076213B">
      <w:pPr>
        <w:pStyle w:val="Default"/>
        <w:spacing w:line="360" w:lineRule="auto"/>
        <w:rPr>
          <w:rFonts w:ascii="Times New Roman" w:hAnsi="Times New Roman" w:cs="Times New Roman"/>
          <w:b/>
          <w:bCs/>
          <w:color w:val="auto"/>
        </w:rPr>
      </w:pPr>
    </w:p>
    <w:p w14:paraId="3465ACB3" w14:textId="77777777" w:rsidR="00C631F3" w:rsidRPr="006928E6" w:rsidRDefault="00C631F3" w:rsidP="0076213B">
      <w:pPr>
        <w:pStyle w:val="Default"/>
        <w:spacing w:line="360" w:lineRule="auto"/>
        <w:rPr>
          <w:rFonts w:ascii="Times New Roman" w:hAnsi="Times New Roman" w:cs="Times New Roman"/>
          <w:color w:val="auto"/>
        </w:rPr>
      </w:pPr>
    </w:p>
    <w:p w14:paraId="3B9F10BD" w14:textId="77777777" w:rsidR="00C631F3" w:rsidRPr="006928E6" w:rsidRDefault="00C631F3" w:rsidP="0076213B">
      <w:pPr>
        <w:pStyle w:val="Default"/>
        <w:spacing w:line="360" w:lineRule="auto"/>
        <w:rPr>
          <w:rFonts w:ascii="Times New Roman" w:hAnsi="Times New Roman" w:cs="Times New Roman"/>
          <w:color w:val="auto"/>
        </w:rPr>
      </w:pPr>
      <w:r w:rsidRPr="006928E6">
        <w:rPr>
          <w:rFonts w:ascii="Times New Roman" w:hAnsi="Times New Roman" w:cs="Times New Roman"/>
          <w:color w:val="auto"/>
        </w:rPr>
        <w:t xml:space="preserve">U svrhu osiguravanja i unaprjeđivanja učinkovitosti i kvalitete školskog kurikuluma na kraju i tijekom školske godine vrednovanje će se provesti: </w:t>
      </w:r>
    </w:p>
    <w:p w14:paraId="605207F6" w14:textId="77777777" w:rsidR="00C631F3" w:rsidRPr="006928E6" w:rsidRDefault="00C631F3" w:rsidP="0076213B">
      <w:pPr>
        <w:pStyle w:val="Default"/>
        <w:spacing w:line="360" w:lineRule="auto"/>
        <w:rPr>
          <w:rFonts w:ascii="Times New Roman" w:hAnsi="Times New Roman" w:cs="Times New Roman"/>
          <w:color w:val="auto"/>
        </w:rPr>
      </w:pPr>
    </w:p>
    <w:p w14:paraId="46085863" w14:textId="77777777" w:rsidR="00C631F3" w:rsidRPr="006928E6" w:rsidRDefault="00C631F3" w:rsidP="00F7218D">
      <w:pPr>
        <w:pStyle w:val="Default"/>
        <w:numPr>
          <w:ilvl w:val="0"/>
          <w:numId w:val="116"/>
        </w:numPr>
        <w:spacing w:after="83" w:line="360" w:lineRule="auto"/>
        <w:rPr>
          <w:rFonts w:ascii="Times New Roman" w:hAnsi="Times New Roman" w:cs="Times New Roman"/>
          <w:color w:val="auto"/>
        </w:rPr>
      </w:pPr>
      <w:r w:rsidRPr="006928E6">
        <w:rPr>
          <w:rFonts w:ascii="Times New Roman" w:hAnsi="Times New Roman" w:cs="Times New Roman"/>
          <w:color w:val="auto"/>
        </w:rPr>
        <w:t xml:space="preserve">ANALIZAMA: </w:t>
      </w:r>
    </w:p>
    <w:p w14:paraId="493396A5" w14:textId="77777777" w:rsidR="00C631F3" w:rsidRPr="006928E6" w:rsidRDefault="00C631F3" w:rsidP="00F7218D">
      <w:pPr>
        <w:pStyle w:val="Default"/>
        <w:numPr>
          <w:ilvl w:val="0"/>
          <w:numId w:val="121"/>
        </w:numPr>
        <w:spacing w:line="360" w:lineRule="auto"/>
        <w:rPr>
          <w:rFonts w:ascii="Times New Roman" w:hAnsi="Times New Roman" w:cs="Times New Roman"/>
          <w:color w:val="auto"/>
        </w:rPr>
      </w:pPr>
      <w:r w:rsidRPr="006928E6">
        <w:rPr>
          <w:rFonts w:ascii="Times New Roman" w:hAnsi="Times New Roman" w:cs="Times New Roman"/>
          <w:color w:val="auto"/>
        </w:rPr>
        <w:t xml:space="preserve">uključenosti učenika u izvannastavne aktivnosti </w:t>
      </w:r>
    </w:p>
    <w:p w14:paraId="5B27191F" w14:textId="77777777" w:rsidR="00C631F3" w:rsidRPr="006928E6" w:rsidRDefault="00C631F3" w:rsidP="00F7218D">
      <w:pPr>
        <w:pStyle w:val="Default"/>
        <w:numPr>
          <w:ilvl w:val="0"/>
          <w:numId w:val="121"/>
        </w:numPr>
        <w:spacing w:line="360" w:lineRule="auto"/>
        <w:rPr>
          <w:rFonts w:ascii="Times New Roman" w:hAnsi="Times New Roman" w:cs="Times New Roman"/>
          <w:color w:val="auto"/>
        </w:rPr>
      </w:pPr>
      <w:r w:rsidRPr="006928E6">
        <w:rPr>
          <w:rFonts w:ascii="Times New Roman" w:hAnsi="Times New Roman" w:cs="Times New Roman"/>
          <w:color w:val="auto"/>
        </w:rPr>
        <w:t>svih provedenih aktivnosti i postupaka na sastancima povjerenstva za kurikulum i Tima za kvalitetu</w:t>
      </w:r>
    </w:p>
    <w:p w14:paraId="05FBAAA8" w14:textId="77777777" w:rsidR="00C631F3" w:rsidRPr="006928E6" w:rsidRDefault="00C631F3" w:rsidP="00F7218D">
      <w:pPr>
        <w:pStyle w:val="Default"/>
        <w:numPr>
          <w:ilvl w:val="0"/>
          <w:numId w:val="121"/>
        </w:numPr>
        <w:spacing w:after="83" w:line="360" w:lineRule="auto"/>
        <w:rPr>
          <w:rFonts w:ascii="Times New Roman" w:hAnsi="Times New Roman" w:cs="Times New Roman"/>
          <w:color w:val="auto"/>
        </w:rPr>
      </w:pPr>
      <w:r w:rsidRPr="006928E6">
        <w:rPr>
          <w:rFonts w:ascii="Times New Roman" w:hAnsi="Times New Roman" w:cs="Times New Roman"/>
          <w:color w:val="auto"/>
        </w:rPr>
        <w:t>svih provedenih aktivnosti na Vijeću učenika i Vijeću roditelja</w:t>
      </w:r>
    </w:p>
    <w:p w14:paraId="22CEB431" w14:textId="77777777" w:rsidR="00C631F3" w:rsidRPr="006928E6" w:rsidRDefault="00C631F3" w:rsidP="0076213B">
      <w:pPr>
        <w:pStyle w:val="Default"/>
        <w:spacing w:line="360" w:lineRule="auto"/>
        <w:ind w:left="720"/>
        <w:rPr>
          <w:rFonts w:ascii="Times New Roman" w:hAnsi="Times New Roman" w:cs="Times New Roman"/>
          <w:color w:val="auto"/>
        </w:rPr>
      </w:pPr>
    </w:p>
    <w:p w14:paraId="6EE38860" w14:textId="77777777" w:rsidR="00C631F3" w:rsidRPr="006928E6" w:rsidRDefault="00C631F3" w:rsidP="00F7218D">
      <w:pPr>
        <w:pStyle w:val="Default"/>
        <w:numPr>
          <w:ilvl w:val="0"/>
          <w:numId w:val="116"/>
        </w:numPr>
        <w:spacing w:after="83" w:line="360" w:lineRule="auto"/>
        <w:rPr>
          <w:rFonts w:ascii="Times New Roman" w:hAnsi="Times New Roman" w:cs="Times New Roman"/>
          <w:color w:val="auto"/>
        </w:rPr>
      </w:pPr>
      <w:r w:rsidRPr="006928E6">
        <w:rPr>
          <w:rFonts w:ascii="Times New Roman" w:hAnsi="Times New Roman" w:cs="Times New Roman"/>
          <w:color w:val="auto"/>
        </w:rPr>
        <w:t>IZVJEŠĆIMA:</w:t>
      </w:r>
    </w:p>
    <w:p w14:paraId="29F3BD24" w14:textId="77777777" w:rsidR="00C631F3" w:rsidRPr="006928E6" w:rsidRDefault="00C631F3" w:rsidP="00F7218D">
      <w:pPr>
        <w:pStyle w:val="Default"/>
        <w:numPr>
          <w:ilvl w:val="0"/>
          <w:numId w:val="121"/>
        </w:numPr>
        <w:spacing w:after="83" w:line="360" w:lineRule="auto"/>
        <w:rPr>
          <w:rFonts w:ascii="Times New Roman" w:hAnsi="Times New Roman" w:cs="Times New Roman"/>
          <w:color w:val="auto"/>
        </w:rPr>
      </w:pPr>
      <w:r w:rsidRPr="006928E6">
        <w:rPr>
          <w:rFonts w:ascii="Times New Roman" w:hAnsi="Times New Roman" w:cs="Times New Roman"/>
          <w:color w:val="auto"/>
        </w:rPr>
        <w:t>o ostvarenju svake aktivnosti prema kurikulumskim područjima na kraju nastavne godine</w:t>
      </w:r>
    </w:p>
    <w:p w14:paraId="06ABE812" w14:textId="77777777" w:rsidR="00C631F3" w:rsidRPr="006928E6" w:rsidRDefault="00C631F3" w:rsidP="0076213B">
      <w:pPr>
        <w:pStyle w:val="Default"/>
        <w:spacing w:after="83" w:line="360" w:lineRule="auto"/>
        <w:ind w:left="1134" w:hanging="425"/>
        <w:rPr>
          <w:rFonts w:ascii="Times New Roman" w:hAnsi="Times New Roman" w:cs="Times New Roman"/>
          <w:color w:val="auto"/>
        </w:rPr>
      </w:pPr>
    </w:p>
    <w:p w14:paraId="0BF2B3CA" w14:textId="77777777" w:rsidR="00C631F3" w:rsidRPr="006928E6" w:rsidRDefault="00C631F3" w:rsidP="00F7218D">
      <w:pPr>
        <w:pStyle w:val="Default"/>
        <w:numPr>
          <w:ilvl w:val="0"/>
          <w:numId w:val="116"/>
        </w:numPr>
        <w:spacing w:after="83" w:line="360" w:lineRule="auto"/>
        <w:rPr>
          <w:rFonts w:ascii="Times New Roman" w:hAnsi="Times New Roman" w:cs="Times New Roman"/>
          <w:color w:val="auto"/>
        </w:rPr>
      </w:pPr>
      <w:r w:rsidRPr="006928E6">
        <w:rPr>
          <w:rFonts w:ascii="Times New Roman" w:hAnsi="Times New Roman" w:cs="Times New Roman"/>
          <w:color w:val="auto"/>
        </w:rPr>
        <w:t>JAVNOM PREZENTACIJOM:</w:t>
      </w:r>
    </w:p>
    <w:p w14:paraId="78E7F72A" w14:textId="77777777" w:rsidR="00C631F3" w:rsidRPr="006928E6" w:rsidRDefault="00C631F3" w:rsidP="00F7218D">
      <w:pPr>
        <w:pStyle w:val="Default"/>
        <w:numPr>
          <w:ilvl w:val="0"/>
          <w:numId w:val="122"/>
        </w:numPr>
        <w:spacing w:after="83" w:line="360" w:lineRule="auto"/>
        <w:rPr>
          <w:rFonts w:ascii="Times New Roman" w:hAnsi="Times New Roman" w:cs="Times New Roman"/>
          <w:color w:val="auto"/>
        </w:rPr>
      </w:pPr>
      <w:r w:rsidRPr="006928E6">
        <w:rPr>
          <w:rFonts w:ascii="Times New Roman" w:hAnsi="Times New Roman" w:cs="Times New Roman"/>
          <w:color w:val="auto"/>
        </w:rPr>
        <w:t>rada i postignuća učenika na školskim priredbama, roditeljskim sastancima, školskom listu, web stranici škole i lokalnim medijima</w:t>
      </w:r>
    </w:p>
    <w:p w14:paraId="7601FB98" w14:textId="77777777" w:rsidR="00C631F3" w:rsidRPr="006928E6" w:rsidRDefault="00C631F3" w:rsidP="0076213B">
      <w:pPr>
        <w:pStyle w:val="Default"/>
        <w:spacing w:after="83" w:line="360" w:lineRule="auto"/>
        <w:ind w:left="720"/>
        <w:rPr>
          <w:rFonts w:ascii="Times New Roman" w:hAnsi="Times New Roman" w:cs="Times New Roman"/>
          <w:color w:val="auto"/>
        </w:rPr>
      </w:pPr>
    </w:p>
    <w:p w14:paraId="451DE171" w14:textId="77777777" w:rsidR="00C631F3" w:rsidRPr="006928E6" w:rsidRDefault="00C631F3" w:rsidP="00F7218D">
      <w:pPr>
        <w:pStyle w:val="Default"/>
        <w:numPr>
          <w:ilvl w:val="0"/>
          <w:numId w:val="116"/>
        </w:numPr>
        <w:spacing w:after="83" w:line="360" w:lineRule="auto"/>
        <w:rPr>
          <w:rFonts w:ascii="Times New Roman" w:hAnsi="Times New Roman" w:cs="Times New Roman"/>
          <w:color w:val="auto"/>
        </w:rPr>
      </w:pPr>
      <w:r w:rsidRPr="006928E6">
        <w:rPr>
          <w:rFonts w:ascii="Times New Roman" w:hAnsi="Times New Roman" w:cs="Times New Roman"/>
          <w:color w:val="auto"/>
        </w:rPr>
        <w:t>SAMOVREDNOVANJEM:</w:t>
      </w:r>
    </w:p>
    <w:p w14:paraId="265E8332" w14:textId="77777777" w:rsidR="00C631F3" w:rsidRPr="006928E6" w:rsidRDefault="00C631F3" w:rsidP="00F7218D">
      <w:pPr>
        <w:pStyle w:val="Default"/>
        <w:numPr>
          <w:ilvl w:val="0"/>
          <w:numId w:val="123"/>
        </w:numPr>
        <w:spacing w:after="83" w:line="360" w:lineRule="auto"/>
        <w:rPr>
          <w:rFonts w:ascii="Times New Roman" w:hAnsi="Times New Roman" w:cs="Times New Roman"/>
          <w:color w:val="auto"/>
        </w:rPr>
      </w:pPr>
      <w:r w:rsidRPr="006928E6">
        <w:rPr>
          <w:rFonts w:ascii="Times New Roman" w:hAnsi="Times New Roman" w:cs="Times New Roman"/>
          <w:color w:val="auto"/>
        </w:rPr>
        <w:t xml:space="preserve">učitelja o provedenim ciljevima za svako kurikulularno područje </w:t>
      </w:r>
    </w:p>
    <w:p w14:paraId="12DBD229" w14:textId="77777777" w:rsidR="00C631F3" w:rsidRPr="000011A4" w:rsidRDefault="00C631F3" w:rsidP="0076213B">
      <w:pPr>
        <w:pStyle w:val="Default"/>
        <w:spacing w:after="83" w:line="360" w:lineRule="auto"/>
        <w:rPr>
          <w:rFonts w:ascii="Times New Roman" w:hAnsi="Times New Roman" w:cs="Times New Roman"/>
          <w:color w:val="FF0000"/>
        </w:rPr>
      </w:pPr>
    </w:p>
    <w:p w14:paraId="161A1CD4" w14:textId="77777777" w:rsidR="00C631F3" w:rsidRPr="00F4404D" w:rsidRDefault="00C631F3" w:rsidP="0076213B">
      <w:pPr>
        <w:pStyle w:val="Default"/>
        <w:spacing w:after="83" w:line="360" w:lineRule="auto"/>
        <w:rPr>
          <w:rFonts w:ascii="Times New Roman" w:hAnsi="Times New Roman" w:cs="Times New Roman"/>
          <w:color w:val="auto"/>
        </w:rPr>
      </w:pPr>
      <w:r w:rsidRPr="00F4404D">
        <w:rPr>
          <w:rFonts w:ascii="Times New Roman" w:hAnsi="Times New Roman" w:cs="Times New Roman"/>
          <w:color w:val="auto"/>
        </w:rPr>
        <w:t>______________________________________________________________________________</w:t>
      </w:r>
    </w:p>
    <w:p w14:paraId="02D0B1C2" w14:textId="77777777" w:rsidR="00C631F3" w:rsidRPr="000011A4" w:rsidRDefault="00C631F3" w:rsidP="0076213B">
      <w:pPr>
        <w:spacing w:line="360" w:lineRule="auto"/>
        <w:jc w:val="both"/>
        <w:rPr>
          <w:color w:val="FF0000"/>
        </w:rPr>
      </w:pPr>
    </w:p>
    <w:p w14:paraId="28606CF5" w14:textId="488BA2AD" w:rsidR="00C631F3" w:rsidRPr="00B02162" w:rsidRDefault="00C631F3" w:rsidP="0076213B">
      <w:pPr>
        <w:spacing w:line="360" w:lineRule="auto"/>
        <w:jc w:val="both"/>
        <w:rPr>
          <w:color w:val="000000" w:themeColor="text1"/>
        </w:rPr>
      </w:pPr>
      <w:r w:rsidRPr="007462D0">
        <w:rPr>
          <w:color w:val="000000" w:themeColor="text1"/>
        </w:rPr>
        <w:t>Na osnovi članka 118. stavak 2. alineja 4. Zakona o odgoju i  obrazovanju u osnovnoj i srednoj školi  (</w:t>
      </w:r>
      <w:r w:rsidR="007462D0" w:rsidRPr="007462D0">
        <w:rPr>
          <w:color w:val="000000" w:themeColor="text1"/>
        </w:rPr>
        <w:t>„</w:t>
      </w:r>
      <w:r w:rsidRPr="007462D0">
        <w:rPr>
          <w:color w:val="000000" w:themeColor="text1"/>
        </w:rPr>
        <w:t>N</w:t>
      </w:r>
      <w:r w:rsidR="007462D0" w:rsidRPr="007462D0">
        <w:rPr>
          <w:color w:val="000000" w:themeColor="text1"/>
        </w:rPr>
        <w:t>arodne novine“</w:t>
      </w:r>
      <w:r w:rsidRPr="007462D0">
        <w:rPr>
          <w:color w:val="000000" w:themeColor="text1"/>
        </w:rPr>
        <w:t xml:space="preserve"> br</w:t>
      </w:r>
      <w:r w:rsidR="007462D0" w:rsidRPr="007462D0">
        <w:rPr>
          <w:color w:val="000000" w:themeColor="text1"/>
        </w:rPr>
        <w:t>oj</w:t>
      </w:r>
      <w:r w:rsidRPr="007462D0">
        <w:rPr>
          <w:color w:val="000000" w:themeColor="text1"/>
        </w:rPr>
        <w:t xml:space="preserve"> </w:t>
      </w:r>
      <w:r w:rsidR="007462D0" w:rsidRPr="007462D0">
        <w:rPr>
          <w:color w:val="000000" w:themeColor="text1"/>
        </w:rPr>
        <w:t>87/08, 86/09, 92/10, 105/10, 90/11, 5/12, 16/12, 86/12, 126/12, 94/13, 152/14, 07/17, 68/18, 98/19, 64/20, 151/22, 155/23, 156/23</w:t>
      </w:r>
      <w:r w:rsidRPr="007462D0">
        <w:rPr>
          <w:color w:val="000000" w:themeColor="text1"/>
        </w:rPr>
        <w:t xml:space="preserve">) i članka 35. stavak 1. alineja 6. Statuta Osnovne škole Kloštar Podravski, Školski odbor na sjednici održanoj </w:t>
      </w:r>
      <w:r w:rsidR="007462D0" w:rsidRPr="007462D0">
        <w:rPr>
          <w:b/>
          <w:color w:val="000000" w:themeColor="text1"/>
          <w:u w:val="single"/>
        </w:rPr>
        <w:t>07</w:t>
      </w:r>
      <w:r w:rsidRPr="007462D0">
        <w:rPr>
          <w:b/>
          <w:color w:val="000000" w:themeColor="text1"/>
          <w:u w:val="single"/>
        </w:rPr>
        <w:t xml:space="preserve">. </w:t>
      </w:r>
      <w:r w:rsidR="007462D0" w:rsidRPr="007462D0">
        <w:rPr>
          <w:b/>
          <w:color w:val="000000" w:themeColor="text1"/>
          <w:u w:val="single"/>
        </w:rPr>
        <w:t xml:space="preserve">listopada </w:t>
      </w:r>
      <w:r w:rsidRPr="007462D0">
        <w:rPr>
          <w:b/>
          <w:color w:val="000000" w:themeColor="text1"/>
          <w:u w:val="single"/>
        </w:rPr>
        <w:t>202</w:t>
      </w:r>
      <w:r w:rsidR="007462D0" w:rsidRPr="007462D0">
        <w:rPr>
          <w:b/>
          <w:color w:val="000000" w:themeColor="text1"/>
          <w:u w:val="single"/>
        </w:rPr>
        <w:t>4</w:t>
      </w:r>
      <w:r w:rsidRPr="007462D0">
        <w:rPr>
          <w:b/>
          <w:color w:val="000000" w:themeColor="text1"/>
          <w:u w:val="single"/>
        </w:rPr>
        <w:t>.</w:t>
      </w:r>
      <w:r w:rsidRPr="007462D0">
        <w:rPr>
          <w:color w:val="000000" w:themeColor="text1"/>
        </w:rPr>
        <w:t xml:space="preserve"> godine, a na prijedlog Učiteljskog vijeća i Vijeća roditelja donio je Kurikulum rada Osnovne škole Kloštar Podravski za 2024./2025. školsku godinu</w:t>
      </w:r>
      <w:r w:rsidR="00B02162">
        <w:rPr>
          <w:color w:val="000000" w:themeColor="text1"/>
        </w:rPr>
        <w:t>.</w:t>
      </w:r>
      <w:bookmarkStart w:id="11" w:name="_GoBack"/>
      <w:bookmarkEnd w:id="11"/>
    </w:p>
    <w:p w14:paraId="1640AC2D" w14:textId="77777777" w:rsidR="00C631F3" w:rsidRPr="007462D0" w:rsidRDefault="00C631F3" w:rsidP="0076213B">
      <w:pPr>
        <w:spacing w:line="360" w:lineRule="auto"/>
        <w:jc w:val="right"/>
        <w:rPr>
          <w:b/>
          <w:color w:val="000000" w:themeColor="text1"/>
          <w:lang w:val="de-DE"/>
        </w:rPr>
      </w:pPr>
      <w:r w:rsidRPr="007462D0">
        <w:rPr>
          <w:b/>
          <w:color w:val="000000" w:themeColor="text1"/>
          <w:lang w:val="de-DE"/>
        </w:rPr>
        <w:t>Predsjednik Školskog odbora</w:t>
      </w:r>
    </w:p>
    <w:p w14:paraId="4A1A0487" w14:textId="77777777" w:rsidR="00C631F3" w:rsidRPr="007462D0" w:rsidRDefault="00C631F3" w:rsidP="0076213B">
      <w:pPr>
        <w:spacing w:line="360" w:lineRule="auto"/>
        <w:jc w:val="right"/>
        <w:rPr>
          <w:b/>
          <w:color w:val="000000" w:themeColor="text1"/>
          <w:lang w:val="de-DE"/>
        </w:rPr>
      </w:pPr>
      <w:r w:rsidRPr="007462D0">
        <w:rPr>
          <w:b/>
          <w:color w:val="000000" w:themeColor="text1"/>
          <w:lang w:val="de-DE"/>
        </w:rPr>
        <w:t>Alen Janći, bacc. oec.</w:t>
      </w:r>
    </w:p>
    <w:p w14:paraId="632C8223" w14:textId="77777777" w:rsidR="00C631F3" w:rsidRPr="007462D0" w:rsidRDefault="00C631F3" w:rsidP="0076213B">
      <w:pPr>
        <w:pStyle w:val="Default"/>
        <w:spacing w:line="360" w:lineRule="auto"/>
        <w:rPr>
          <w:rFonts w:ascii="Times New Roman" w:hAnsi="Times New Roman" w:cs="Times New Roman"/>
          <w:b/>
          <w:bCs/>
          <w:color w:val="000000" w:themeColor="text1"/>
          <w:u w:val="single"/>
        </w:rPr>
      </w:pPr>
    </w:p>
    <w:p w14:paraId="3D89636A" w14:textId="77777777" w:rsidR="00C631F3" w:rsidRPr="000011A4" w:rsidRDefault="00C631F3" w:rsidP="0076213B">
      <w:pPr>
        <w:pStyle w:val="Default"/>
        <w:spacing w:line="360" w:lineRule="auto"/>
        <w:rPr>
          <w:rFonts w:ascii="Times New Roman" w:hAnsi="Times New Roman" w:cs="Times New Roman"/>
          <w:b/>
          <w:bCs/>
          <w:color w:val="FF0000"/>
          <w:u w:val="single"/>
        </w:rPr>
      </w:pPr>
    </w:p>
    <w:p w14:paraId="5AB7A628" w14:textId="77777777" w:rsidR="00C631F3" w:rsidRPr="000011A4" w:rsidRDefault="00C631F3" w:rsidP="0076213B">
      <w:pPr>
        <w:pStyle w:val="Default"/>
        <w:spacing w:line="360" w:lineRule="auto"/>
        <w:rPr>
          <w:rFonts w:ascii="Times New Roman" w:hAnsi="Times New Roman" w:cs="Times New Roman"/>
          <w:b/>
          <w:bCs/>
          <w:color w:val="FF0000"/>
          <w:u w:val="single"/>
        </w:rPr>
      </w:pPr>
    </w:p>
    <w:p w14:paraId="526E45C4" w14:textId="77777777" w:rsidR="00C631F3" w:rsidRPr="000011A4" w:rsidRDefault="00C631F3" w:rsidP="0076213B">
      <w:pPr>
        <w:pStyle w:val="Default"/>
        <w:spacing w:line="360" w:lineRule="auto"/>
        <w:rPr>
          <w:rFonts w:ascii="Times New Roman" w:hAnsi="Times New Roman" w:cs="Times New Roman"/>
          <w:b/>
          <w:bCs/>
          <w:color w:val="FF0000"/>
          <w:u w:val="single"/>
        </w:rPr>
      </w:pPr>
    </w:p>
    <w:p w14:paraId="6B7745FE" w14:textId="77777777" w:rsidR="00C631F3" w:rsidRPr="000011A4" w:rsidRDefault="00C631F3" w:rsidP="0076213B">
      <w:pPr>
        <w:pStyle w:val="Default"/>
        <w:spacing w:line="360" w:lineRule="auto"/>
        <w:rPr>
          <w:rFonts w:ascii="Times New Roman" w:hAnsi="Times New Roman" w:cs="Times New Roman"/>
          <w:b/>
          <w:bCs/>
          <w:color w:val="FF0000"/>
          <w:u w:val="single"/>
        </w:rPr>
      </w:pPr>
    </w:p>
    <w:p w14:paraId="59C520A6" w14:textId="77777777" w:rsidR="00C631F3" w:rsidRPr="000011A4" w:rsidRDefault="00C631F3" w:rsidP="0076213B">
      <w:pPr>
        <w:pStyle w:val="Default"/>
        <w:spacing w:line="360" w:lineRule="auto"/>
        <w:rPr>
          <w:rFonts w:ascii="Times New Roman" w:hAnsi="Times New Roman" w:cs="Times New Roman"/>
          <w:b/>
          <w:bCs/>
          <w:color w:val="FF0000"/>
          <w:u w:val="single"/>
        </w:rPr>
      </w:pPr>
    </w:p>
    <w:p w14:paraId="08DC899C" w14:textId="77777777" w:rsidR="00C631F3" w:rsidRPr="006D5A02" w:rsidRDefault="00C631F3" w:rsidP="0076213B">
      <w:pPr>
        <w:spacing w:line="360" w:lineRule="auto"/>
        <w:rPr>
          <w:b/>
          <w:color w:val="FF0000"/>
          <w:u w:val="single"/>
        </w:rPr>
      </w:pPr>
    </w:p>
    <w:sectPr w:rsidR="00C631F3" w:rsidRPr="006D5A02" w:rsidSect="001B627C">
      <w:headerReference w:type="even" r:id="rId10"/>
      <w:headerReference w:type="default" r:id="rId11"/>
      <w:footerReference w:type="default" r:id="rId12"/>
      <w:footerReference w:type="first" r:id="rId13"/>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8383D" w14:textId="77777777" w:rsidR="00E775C6" w:rsidRDefault="00E775C6">
      <w:r>
        <w:separator/>
      </w:r>
    </w:p>
  </w:endnote>
  <w:endnote w:type="continuationSeparator" w:id="0">
    <w:p w14:paraId="3AD1809D" w14:textId="77777777" w:rsidR="00E775C6" w:rsidRDefault="00E7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F">
    <w:charset w:val="00"/>
    <w:family w:val="auto"/>
    <w:pitch w:val="variable"/>
  </w:font>
  <w:font w:name="OpenSymbol, 'MS Gothic'">
    <w:charset w:val="00"/>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023359"/>
      <w:docPartObj>
        <w:docPartGallery w:val="Page Numbers (Bottom of Page)"/>
        <w:docPartUnique/>
      </w:docPartObj>
    </w:sdtPr>
    <w:sdtEndPr/>
    <w:sdtContent>
      <w:p w14:paraId="0FF75C95" w14:textId="77777777" w:rsidR="00FB2E06" w:rsidRDefault="00FB2E06">
        <w:pPr>
          <w:pStyle w:val="Podnoje"/>
          <w:jc w:val="right"/>
        </w:pPr>
        <w:r>
          <w:fldChar w:fldCharType="begin"/>
        </w:r>
        <w:r>
          <w:instrText>PAGE   \* MERGEFORMAT</w:instrText>
        </w:r>
        <w:r>
          <w:fldChar w:fldCharType="separate"/>
        </w:r>
        <w:r w:rsidRPr="00712D10">
          <w:rPr>
            <w:noProof/>
            <w:lang w:val="hr-HR"/>
          </w:rPr>
          <w:t>2</w:t>
        </w:r>
        <w:r>
          <w:fldChar w:fldCharType="end"/>
        </w:r>
      </w:p>
    </w:sdtContent>
  </w:sdt>
  <w:p w14:paraId="1FA76A2A" w14:textId="77777777" w:rsidR="00FB2E06" w:rsidRDefault="00FB2E06" w:rsidP="001B627C">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116471"/>
      <w:docPartObj>
        <w:docPartGallery w:val="Page Numbers (Bottom of Page)"/>
        <w:docPartUnique/>
      </w:docPartObj>
    </w:sdtPr>
    <w:sdtEndPr/>
    <w:sdtContent>
      <w:p w14:paraId="51A4A259" w14:textId="77777777" w:rsidR="00FB2E06" w:rsidRDefault="00FB2E06">
        <w:pPr>
          <w:pStyle w:val="Podnoje"/>
          <w:jc w:val="right"/>
        </w:pPr>
        <w:r>
          <w:fldChar w:fldCharType="begin"/>
        </w:r>
        <w:r>
          <w:instrText>PAGE   \* MERGEFORMAT</w:instrText>
        </w:r>
        <w:r>
          <w:fldChar w:fldCharType="separate"/>
        </w:r>
        <w:r w:rsidRPr="00712D10">
          <w:rPr>
            <w:noProof/>
            <w:lang w:val="hr-HR"/>
          </w:rPr>
          <w:t>1</w:t>
        </w:r>
        <w:r>
          <w:fldChar w:fldCharType="end"/>
        </w:r>
      </w:p>
    </w:sdtContent>
  </w:sdt>
  <w:p w14:paraId="33F51C28" w14:textId="77777777" w:rsidR="00FB2E06" w:rsidRDefault="00FB2E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C60A" w14:textId="77777777" w:rsidR="00E775C6" w:rsidRDefault="00E775C6">
      <w:r>
        <w:separator/>
      </w:r>
    </w:p>
  </w:footnote>
  <w:footnote w:type="continuationSeparator" w:id="0">
    <w:p w14:paraId="3AECFE0B" w14:textId="77777777" w:rsidR="00E775C6" w:rsidRDefault="00E7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AD3E" w14:textId="77777777" w:rsidR="00FB2E06" w:rsidRDefault="00FB2E06" w:rsidP="00116EAE">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14:paraId="1239DE58" w14:textId="77777777" w:rsidR="00FB2E06" w:rsidRDefault="00FB2E0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E528" w14:textId="77777777" w:rsidR="00FB2E06" w:rsidRDefault="00FB2E06" w:rsidP="00116EAE">
    <w:pPr>
      <w:pStyle w:val="Zaglavlje"/>
      <w:framePr w:wrap="around" w:vAnchor="text" w:hAnchor="margin" w:xAlign="center" w:y="1"/>
      <w:rPr>
        <w:rStyle w:val="Brojstranice"/>
      </w:rPr>
    </w:pPr>
  </w:p>
  <w:p w14:paraId="597D2278" w14:textId="77777777" w:rsidR="00FB2E06" w:rsidRDefault="00FB2E0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60"/>
    <w:lvl w:ilvl="0">
      <w:numFmt w:val="bullet"/>
      <w:lvlText w:val="-"/>
      <w:lvlJc w:val="left"/>
      <w:pPr>
        <w:tabs>
          <w:tab w:val="num" w:pos="720"/>
        </w:tabs>
        <w:ind w:left="720" w:hanging="360"/>
      </w:pPr>
      <w:rPr>
        <w:rFonts w:ascii="Times New Roman" w:hAnsi="Times New Roman"/>
      </w:rPr>
    </w:lvl>
  </w:abstractNum>
  <w:abstractNum w:abstractNumId="4" w15:restartNumberingAfterBreak="0">
    <w:nsid w:val="00000006"/>
    <w:multiLevelType w:val="multilevel"/>
    <w:tmpl w:val="00000006"/>
    <w:name w:val="WW8Num6"/>
    <w:lvl w:ilvl="0">
      <w:numFmt w:val="bullet"/>
      <w:lvlText w:val="-"/>
      <w:lvlJc w:val="left"/>
      <w:pPr>
        <w:tabs>
          <w:tab w:val="num" w:pos="720"/>
        </w:tabs>
        <w:ind w:left="720" w:hanging="360"/>
      </w:pPr>
      <w:rPr>
        <w:rFonts w:ascii="Calibri" w:hAnsi="Calibri" w:cs="Times New Roman"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7"/>
    <w:multiLevelType w:val="multilevel"/>
    <w:tmpl w:val="00000007"/>
    <w:name w:val="WW8Num7"/>
    <w:lvl w:ilvl="0">
      <w:numFmt w:val="bullet"/>
      <w:lvlText w:val="-"/>
      <w:lvlJc w:val="left"/>
      <w:pPr>
        <w:tabs>
          <w:tab w:val="num" w:pos="720"/>
        </w:tabs>
        <w:ind w:left="720" w:hanging="360"/>
      </w:pPr>
      <w:rPr>
        <w:rFonts w:ascii="Calibri" w:hAnsi="Calibri" w:cs="Times New Roman"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00000008"/>
    <w:multiLevelType w:val="multilevel"/>
    <w:tmpl w:val="00000008"/>
    <w:name w:val="WW8Num8"/>
    <w:lvl w:ilvl="0">
      <w:numFmt w:val="bullet"/>
      <w:lvlText w:val="-"/>
      <w:lvlJc w:val="left"/>
      <w:pPr>
        <w:tabs>
          <w:tab w:val="num" w:pos="720"/>
        </w:tabs>
        <w:ind w:left="720" w:hanging="360"/>
      </w:pPr>
      <w:rPr>
        <w:rFonts w:ascii="Calibri" w:hAnsi="Calibri" w:cs="Times New Roman"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9"/>
    <w:multiLevelType w:val="multilevel"/>
    <w:tmpl w:val="00000009"/>
    <w:name w:val="WW8Num9"/>
    <w:lvl w:ilvl="0">
      <w:numFmt w:val="bullet"/>
      <w:lvlText w:val="-"/>
      <w:lvlJc w:val="left"/>
      <w:pPr>
        <w:tabs>
          <w:tab w:val="num" w:pos="720"/>
        </w:tabs>
        <w:ind w:left="720" w:hanging="360"/>
      </w:pPr>
      <w:rPr>
        <w:rFonts w:ascii="Calibri" w:hAnsi="Calibri" w:cs="Times New Roman"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A"/>
    <w:multiLevelType w:val="multilevel"/>
    <w:tmpl w:val="0000000A"/>
    <w:name w:val="WW8Num10"/>
    <w:lvl w:ilvl="0">
      <w:numFmt w:val="bullet"/>
      <w:lvlText w:val="-"/>
      <w:lvlJc w:val="left"/>
      <w:pPr>
        <w:tabs>
          <w:tab w:val="num" w:pos="720"/>
        </w:tabs>
        <w:ind w:left="720" w:hanging="360"/>
      </w:pPr>
      <w:rPr>
        <w:rFonts w:ascii="Calibri" w:hAnsi="Calibri" w:cs="Times New Roman" w:hint="default"/>
        <w:sz w:val="20"/>
      </w:rPr>
    </w:lvl>
    <w:lvl w:ilvl="1">
      <w:numFmt w:val="bullet"/>
      <w:lvlText w:val="-"/>
      <w:lvlJc w:val="left"/>
      <w:pPr>
        <w:tabs>
          <w:tab w:val="num" w:pos="1440"/>
        </w:tabs>
        <w:ind w:left="1440" w:hanging="360"/>
      </w:pPr>
      <w:rPr>
        <w:rFonts w:ascii="Times New Roman" w:hAnsi="Times New Roman"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000000B"/>
    <w:multiLevelType w:val="multilevel"/>
    <w:tmpl w:val="0000000B"/>
    <w:name w:val="WW8Num11"/>
    <w:lvl w:ilvl="0">
      <w:numFmt w:val="bullet"/>
      <w:lvlText w:val="-"/>
      <w:lvlJc w:val="left"/>
      <w:pPr>
        <w:tabs>
          <w:tab w:val="num" w:pos="780"/>
        </w:tabs>
        <w:ind w:left="780" w:hanging="360"/>
      </w:pPr>
      <w:rPr>
        <w:rFonts w:ascii="Times New Roman" w:hAnsi="Times New Roman" w:cs="Times New Roman"/>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10" w15:restartNumberingAfterBreak="0">
    <w:nsid w:val="0000000D"/>
    <w:multiLevelType w:val="multilevel"/>
    <w:tmpl w:val="0000000D"/>
    <w:name w:val="WWNum6"/>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36"/>
    <w:multiLevelType w:val="singleLevel"/>
    <w:tmpl w:val="00000036"/>
    <w:name w:val="WW8Num56"/>
    <w:lvl w:ilvl="0">
      <w:numFmt w:val="bullet"/>
      <w:lvlText w:val="-"/>
      <w:lvlJc w:val="left"/>
      <w:pPr>
        <w:tabs>
          <w:tab w:val="num" w:pos="0"/>
        </w:tabs>
        <w:ind w:left="720" w:hanging="360"/>
      </w:pPr>
      <w:rPr>
        <w:rFonts w:ascii="Times New Roman" w:hAnsi="Times New Roman" w:cs="Times New Roman" w:hint="default"/>
        <w:lang w:eastAsia="ar-SA"/>
      </w:rPr>
    </w:lvl>
  </w:abstractNum>
  <w:abstractNum w:abstractNumId="12" w15:restartNumberingAfterBreak="0">
    <w:nsid w:val="00000037"/>
    <w:multiLevelType w:val="singleLevel"/>
    <w:tmpl w:val="00000037"/>
    <w:name w:val="WW8Num57"/>
    <w:lvl w:ilvl="0">
      <w:numFmt w:val="bullet"/>
      <w:lvlText w:val="-"/>
      <w:lvlJc w:val="left"/>
      <w:pPr>
        <w:tabs>
          <w:tab w:val="num" w:pos="0"/>
        </w:tabs>
        <w:ind w:left="720" w:hanging="360"/>
      </w:pPr>
      <w:rPr>
        <w:rFonts w:ascii="Times New Roman" w:hAnsi="Times New Roman" w:cs="Times New Roman" w:hint="default"/>
      </w:rPr>
    </w:lvl>
  </w:abstractNum>
  <w:abstractNum w:abstractNumId="13" w15:restartNumberingAfterBreak="0">
    <w:nsid w:val="00000070"/>
    <w:multiLevelType w:val="singleLevel"/>
    <w:tmpl w:val="00000070"/>
    <w:name w:val="WW8Num115"/>
    <w:lvl w:ilvl="0">
      <w:numFmt w:val="bullet"/>
      <w:lvlText w:val="-"/>
      <w:lvlJc w:val="left"/>
      <w:pPr>
        <w:tabs>
          <w:tab w:val="num" w:pos="0"/>
        </w:tabs>
        <w:ind w:left="720" w:hanging="360"/>
      </w:pPr>
      <w:rPr>
        <w:rFonts w:ascii="Times New Roman" w:hAnsi="Times New Roman" w:cs="Times New Roman" w:hint="default"/>
        <w:lang w:eastAsia="ar-SA"/>
      </w:rPr>
    </w:lvl>
  </w:abstractNum>
  <w:abstractNum w:abstractNumId="14" w15:restartNumberingAfterBreak="0">
    <w:nsid w:val="00000074"/>
    <w:multiLevelType w:val="singleLevel"/>
    <w:tmpl w:val="00000074"/>
    <w:name w:val="WW8Num119"/>
    <w:lvl w:ilvl="0">
      <w:numFmt w:val="bullet"/>
      <w:lvlText w:val="-"/>
      <w:lvlJc w:val="left"/>
      <w:pPr>
        <w:tabs>
          <w:tab w:val="num" w:pos="0"/>
        </w:tabs>
        <w:ind w:left="720" w:hanging="360"/>
      </w:pPr>
      <w:rPr>
        <w:rFonts w:ascii="Times New Roman" w:hAnsi="Times New Roman" w:cs="Times New Roman" w:hint="default"/>
        <w:kern w:val="2"/>
        <w:lang w:eastAsia="ar-SA" w:bidi="hi-IN"/>
      </w:rPr>
    </w:lvl>
  </w:abstractNum>
  <w:abstractNum w:abstractNumId="15" w15:restartNumberingAfterBreak="0">
    <w:nsid w:val="00000081"/>
    <w:multiLevelType w:val="singleLevel"/>
    <w:tmpl w:val="00000081"/>
    <w:name w:val="WW8Num132"/>
    <w:lvl w:ilvl="0">
      <w:start w:val="10"/>
      <w:numFmt w:val="bullet"/>
      <w:lvlText w:val="-"/>
      <w:lvlJc w:val="left"/>
      <w:pPr>
        <w:tabs>
          <w:tab w:val="num" w:pos="0"/>
        </w:tabs>
        <w:ind w:left="720" w:hanging="360"/>
      </w:pPr>
      <w:rPr>
        <w:rFonts w:ascii="Times New Roman" w:hAnsi="Times New Roman" w:cs="Times New Roman" w:hint="default"/>
        <w:b/>
      </w:rPr>
    </w:lvl>
  </w:abstractNum>
  <w:abstractNum w:abstractNumId="16" w15:restartNumberingAfterBreak="0">
    <w:nsid w:val="00090415"/>
    <w:multiLevelType w:val="multilevel"/>
    <w:tmpl w:val="AD7E38EA"/>
    <w:styleLink w:val="WWNum1"/>
    <w:lvl w:ilvl="0">
      <w:numFmt w:val="bullet"/>
      <w:lvlText w:val="-"/>
      <w:lvlJc w:val="left"/>
      <w:pPr>
        <w:ind w:left="540" w:hanging="360"/>
      </w:pPr>
      <w:rPr>
        <w:rFonts w:ascii="Times New Roman" w:eastAsia="Times New Roman" w:hAnsi="Times New Roman" w:cs="Times New Roman"/>
        <w:b w:val="0"/>
        <w:sz w:val="24"/>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7" w15:restartNumberingAfterBreak="0">
    <w:nsid w:val="00236CF6"/>
    <w:multiLevelType w:val="multilevel"/>
    <w:tmpl w:val="69BCCD9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06E1F67"/>
    <w:multiLevelType w:val="hybridMultilevel"/>
    <w:tmpl w:val="16A04F7A"/>
    <w:lvl w:ilvl="0" w:tplc="E14A754E">
      <w:numFmt w:val="bullet"/>
      <w:lvlText w:val="-"/>
      <w:lvlJc w:val="left"/>
      <w:pPr>
        <w:ind w:left="643" w:hanging="360"/>
      </w:pPr>
      <w:rPr>
        <w:rFonts w:ascii="Times New Roman" w:eastAsia="NSimSun" w:hAnsi="Times New Roman" w:cs="Times New Roman"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9" w15:restartNumberingAfterBreak="0">
    <w:nsid w:val="014E4606"/>
    <w:multiLevelType w:val="hybridMultilevel"/>
    <w:tmpl w:val="2AC2B394"/>
    <w:lvl w:ilvl="0" w:tplc="1C182736">
      <w:numFmt w:val="bullet"/>
      <w:lvlText w:val="-"/>
      <w:lvlJc w:val="left"/>
      <w:pPr>
        <w:tabs>
          <w:tab w:val="num" w:pos="927"/>
        </w:tabs>
        <w:ind w:left="927" w:hanging="360"/>
      </w:pPr>
      <w:rPr>
        <w:rFonts w:ascii="Times New Roman" w:eastAsia="Times New Roman" w:hAnsi="Times New Roman" w:cs="Times New Roman" w:hint="default"/>
      </w:rPr>
    </w:lvl>
    <w:lvl w:ilvl="1" w:tplc="041A0003">
      <w:start w:val="1"/>
      <w:numFmt w:val="decimal"/>
      <w:lvlText w:val="%2."/>
      <w:lvlJc w:val="left"/>
      <w:pPr>
        <w:tabs>
          <w:tab w:val="num" w:pos="1647"/>
        </w:tabs>
        <w:ind w:left="1647" w:hanging="360"/>
      </w:pPr>
    </w:lvl>
    <w:lvl w:ilvl="2" w:tplc="041A0005">
      <w:start w:val="1"/>
      <w:numFmt w:val="decimal"/>
      <w:lvlText w:val="%3."/>
      <w:lvlJc w:val="left"/>
      <w:pPr>
        <w:tabs>
          <w:tab w:val="num" w:pos="2367"/>
        </w:tabs>
        <w:ind w:left="2367" w:hanging="360"/>
      </w:pPr>
    </w:lvl>
    <w:lvl w:ilvl="3" w:tplc="041A0001">
      <w:start w:val="1"/>
      <w:numFmt w:val="decimal"/>
      <w:lvlText w:val="%4."/>
      <w:lvlJc w:val="left"/>
      <w:pPr>
        <w:tabs>
          <w:tab w:val="num" w:pos="3087"/>
        </w:tabs>
        <w:ind w:left="3087" w:hanging="360"/>
      </w:pPr>
    </w:lvl>
    <w:lvl w:ilvl="4" w:tplc="041A0003">
      <w:start w:val="1"/>
      <w:numFmt w:val="decimal"/>
      <w:lvlText w:val="%5."/>
      <w:lvlJc w:val="left"/>
      <w:pPr>
        <w:tabs>
          <w:tab w:val="num" w:pos="3807"/>
        </w:tabs>
        <w:ind w:left="3807" w:hanging="360"/>
      </w:pPr>
    </w:lvl>
    <w:lvl w:ilvl="5" w:tplc="041A0005">
      <w:start w:val="1"/>
      <w:numFmt w:val="decimal"/>
      <w:lvlText w:val="%6."/>
      <w:lvlJc w:val="left"/>
      <w:pPr>
        <w:tabs>
          <w:tab w:val="num" w:pos="4527"/>
        </w:tabs>
        <w:ind w:left="4527" w:hanging="360"/>
      </w:pPr>
    </w:lvl>
    <w:lvl w:ilvl="6" w:tplc="041A0001">
      <w:start w:val="1"/>
      <w:numFmt w:val="decimal"/>
      <w:lvlText w:val="%7."/>
      <w:lvlJc w:val="left"/>
      <w:pPr>
        <w:tabs>
          <w:tab w:val="num" w:pos="5247"/>
        </w:tabs>
        <w:ind w:left="5247" w:hanging="360"/>
      </w:pPr>
    </w:lvl>
    <w:lvl w:ilvl="7" w:tplc="041A0003">
      <w:start w:val="1"/>
      <w:numFmt w:val="decimal"/>
      <w:lvlText w:val="%8."/>
      <w:lvlJc w:val="left"/>
      <w:pPr>
        <w:tabs>
          <w:tab w:val="num" w:pos="5967"/>
        </w:tabs>
        <w:ind w:left="5967" w:hanging="360"/>
      </w:pPr>
    </w:lvl>
    <w:lvl w:ilvl="8" w:tplc="041A0005">
      <w:start w:val="1"/>
      <w:numFmt w:val="decimal"/>
      <w:lvlText w:val="%9."/>
      <w:lvlJc w:val="left"/>
      <w:pPr>
        <w:tabs>
          <w:tab w:val="num" w:pos="6687"/>
        </w:tabs>
        <w:ind w:left="6687" w:hanging="360"/>
      </w:pPr>
    </w:lvl>
  </w:abstractNum>
  <w:abstractNum w:abstractNumId="20" w15:restartNumberingAfterBreak="0">
    <w:nsid w:val="020A5CBC"/>
    <w:multiLevelType w:val="hybridMultilevel"/>
    <w:tmpl w:val="C47C648E"/>
    <w:lvl w:ilvl="0" w:tplc="041A000F">
      <w:start w:val="1"/>
      <w:numFmt w:val="decimal"/>
      <w:lvlText w:val="%1."/>
      <w:lvlJc w:val="left"/>
      <w:pPr>
        <w:ind w:left="643"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2BE6F7E"/>
    <w:multiLevelType w:val="hybridMultilevel"/>
    <w:tmpl w:val="F144635E"/>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39B79F3"/>
    <w:multiLevelType w:val="multilevel"/>
    <w:tmpl w:val="108ADAA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C123F7"/>
    <w:multiLevelType w:val="hybridMultilevel"/>
    <w:tmpl w:val="D478B938"/>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4" w15:restartNumberingAfterBreak="0">
    <w:nsid w:val="04A02A36"/>
    <w:multiLevelType w:val="hybridMultilevel"/>
    <w:tmpl w:val="35EE7738"/>
    <w:lvl w:ilvl="0" w:tplc="1B04E6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4E44B87"/>
    <w:multiLevelType w:val="hybridMultilevel"/>
    <w:tmpl w:val="D9FC15EE"/>
    <w:lvl w:ilvl="0" w:tplc="AE6E61A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CD3C83"/>
    <w:multiLevelType w:val="hybridMultilevel"/>
    <w:tmpl w:val="361425AA"/>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70F7E22"/>
    <w:multiLevelType w:val="hybridMultilevel"/>
    <w:tmpl w:val="0A4694E0"/>
    <w:lvl w:ilvl="0" w:tplc="7C204E8E">
      <w:start w:val="6"/>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07237F1E"/>
    <w:multiLevelType w:val="multilevel"/>
    <w:tmpl w:val="E0502290"/>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7630BB4"/>
    <w:multiLevelType w:val="hybridMultilevel"/>
    <w:tmpl w:val="3BB028E6"/>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0832206F"/>
    <w:multiLevelType w:val="hybridMultilevel"/>
    <w:tmpl w:val="EAE63F80"/>
    <w:lvl w:ilvl="0" w:tplc="1CE2666E">
      <w:start w:val="10"/>
      <w:numFmt w:val="bullet"/>
      <w:lvlText w:val="-"/>
      <w:lvlJc w:val="left"/>
      <w:pPr>
        <w:ind w:left="660" w:hanging="360"/>
      </w:pPr>
      <w:rPr>
        <w:rFonts w:ascii="Times New Roman" w:eastAsia="Times New Roman" w:hAnsi="Times New Roman" w:cs="Times New Roman" w:hint="default"/>
        <w:b/>
      </w:rPr>
    </w:lvl>
    <w:lvl w:ilvl="1" w:tplc="041A0003" w:tentative="1">
      <w:start w:val="1"/>
      <w:numFmt w:val="bullet"/>
      <w:lvlText w:val="o"/>
      <w:lvlJc w:val="left"/>
      <w:pPr>
        <w:ind w:left="1380" w:hanging="360"/>
      </w:pPr>
      <w:rPr>
        <w:rFonts w:ascii="Courier New" w:hAnsi="Courier New" w:cs="Courier New" w:hint="default"/>
      </w:rPr>
    </w:lvl>
    <w:lvl w:ilvl="2" w:tplc="041A0005" w:tentative="1">
      <w:start w:val="1"/>
      <w:numFmt w:val="bullet"/>
      <w:lvlText w:val=""/>
      <w:lvlJc w:val="left"/>
      <w:pPr>
        <w:ind w:left="2100" w:hanging="360"/>
      </w:pPr>
      <w:rPr>
        <w:rFonts w:ascii="Wingdings" w:hAnsi="Wingdings" w:hint="default"/>
      </w:rPr>
    </w:lvl>
    <w:lvl w:ilvl="3" w:tplc="041A0001" w:tentative="1">
      <w:start w:val="1"/>
      <w:numFmt w:val="bullet"/>
      <w:lvlText w:val=""/>
      <w:lvlJc w:val="left"/>
      <w:pPr>
        <w:ind w:left="2820" w:hanging="360"/>
      </w:pPr>
      <w:rPr>
        <w:rFonts w:ascii="Symbol" w:hAnsi="Symbol" w:hint="default"/>
      </w:rPr>
    </w:lvl>
    <w:lvl w:ilvl="4" w:tplc="041A0003" w:tentative="1">
      <w:start w:val="1"/>
      <w:numFmt w:val="bullet"/>
      <w:lvlText w:val="o"/>
      <w:lvlJc w:val="left"/>
      <w:pPr>
        <w:ind w:left="3540" w:hanging="360"/>
      </w:pPr>
      <w:rPr>
        <w:rFonts w:ascii="Courier New" w:hAnsi="Courier New" w:cs="Courier New" w:hint="default"/>
      </w:rPr>
    </w:lvl>
    <w:lvl w:ilvl="5" w:tplc="041A0005" w:tentative="1">
      <w:start w:val="1"/>
      <w:numFmt w:val="bullet"/>
      <w:lvlText w:val=""/>
      <w:lvlJc w:val="left"/>
      <w:pPr>
        <w:ind w:left="4260" w:hanging="360"/>
      </w:pPr>
      <w:rPr>
        <w:rFonts w:ascii="Wingdings" w:hAnsi="Wingdings" w:hint="default"/>
      </w:rPr>
    </w:lvl>
    <w:lvl w:ilvl="6" w:tplc="041A0001" w:tentative="1">
      <w:start w:val="1"/>
      <w:numFmt w:val="bullet"/>
      <w:lvlText w:val=""/>
      <w:lvlJc w:val="left"/>
      <w:pPr>
        <w:ind w:left="4980" w:hanging="360"/>
      </w:pPr>
      <w:rPr>
        <w:rFonts w:ascii="Symbol" w:hAnsi="Symbol" w:hint="default"/>
      </w:rPr>
    </w:lvl>
    <w:lvl w:ilvl="7" w:tplc="041A0003" w:tentative="1">
      <w:start w:val="1"/>
      <w:numFmt w:val="bullet"/>
      <w:lvlText w:val="o"/>
      <w:lvlJc w:val="left"/>
      <w:pPr>
        <w:ind w:left="5700" w:hanging="360"/>
      </w:pPr>
      <w:rPr>
        <w:rFonts w:ascii="Courier New" w:hAnsi="Courier New" w:cs="Courier New" w:hint="default"/>
      </w:rPr>
    </w:lvl>
    <w:lvl w:ilvl="8" w:tplc="041A0005" w:tentative="1">
      <w:start w:val="1"/>
      <w:numFmt w:val="bullet"/>
      <w:lvlText w:val=""/>
      <w:lvlJc w:val="left"/>
      <w:pPr>
        <w:ind w:left="6420" w:hanging="360"/>
      </w:pPr>
      <w:rPr>
        <w:rFonts w:ascii="Wingdings" w:hAnsi="Wingdings" w:hint="default"/>
      </w:rPr>
    </w:lvl>
  </w:abstractNum>
  <w:abstractNum w:abstractNumId="31" w15:restartNumberingAfterBreak="0">
    <w:nsid w:val="086535B0"/>
    <w:multiLevelType w:val="hybridMultilevel"/>
    <w:tmpl w:val="44689A9C"/>
    <w:lvl w:ilvl="0" w:tplc="AB7A1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09831BB4"/>
    <w:multiLevelType w:val="multilevel"/>
    <w:tmpl w:val="E9B08C32"/>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90027E"/>
    <w:multiLevelType w:val="multilevel"/>
    <w:tmpl w:val="9F30601C"/>
    <w:styleLink w:val="WWNum2"/>
    <w:lvl w:ilvl="0">
      <w:numFmt w:val="bullet"/>
      <w:lvlText w:val="-"/>
      <w:lvlJc w:val="left"/>
      <w:pPr>
        <w:ind w:left="720" w:hanging="360"/>
      </w:pPr>
      <w:rPr>
        <w:rFonts w:ascii="Times New Roman" w:eastAsia="F" w:hAnsi="Times New Roman"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09A24F96"/>
    <w:multiLevelType w:val="hybridMultilevel"/>
    <w:tmpl w:val="F320A230"/>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09A77772"/>
    <w:multiLevelType w:val="multilevel"/>
    <w:tmpl w:val="31503924"/>
    <w:styleLink w:val="WWNum11"/>
    <w:lvl w:ilvl="0">
      <w:numFmt w:val="bullet"/>
      <w:lvlText w:val="-"/>
      <w:lvlJc w:val="left"/>
      <w:pPr>
        <w:ind w:left="720" w:hanging="360"/>
      </w:pPr>
      <w:rPr>
        <w:rFonts w:ascii="Times New Roman" w:eastAsia="Times New Roman" w:hAnsi="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0CCA479C"/>
    <w:multiLevelType w:val="multilevel"/>
    <w:tmpl w:val="F63E67D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7F6EC3"/>
    <w:multiLevelType w:val="multilevel"/>
    <w:tmpl w:val="F3107686"/>
    <w:styleLink w:val="WWNum9"/>
    <w:lvl w:ilvl="0">
      <w:numFmt w:val="bullet"/>
      <w:lvlText w:val="-"/>
      <w:lvlJc w:val="left"/>
      <w:pPr>
        <w:ind w:left="48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0E5A4E4E"/>
    <w:multiLevelType w:val="hybridMultilevel"/>
    <w:tmpl w:val="46743600"/>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0E730F25"/>
    <w:multiLevelType w:val="hybridMultilevel"/>
    <w:tmpl w:val="6E98256A"/>
    <w:lvl w:ilvl="0" w:tplc="06462ACA">
      <w:numFmt w:val="bullet"/>
      <w:lvlText w:val="-"/>
      <w:lvlJc w:val="left"/>
      <w:pPr>
        <w:ind w:left="1068" w:hanging="360"/>
      </w:pPr>
      <w:rPr>
        <w:rFonts w:ascii="Times New Roman" w:eastAsia="Microsoft YaHei" w:hAnsi="Times New Roman" w:cs="Times New Roman" w:hint="default"/>
        <w:color w:val="3F3F3F"/>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15:restartNumberingAfterBreak="0">
    <w:nsid w:val="0F084A1E"/>
    <w:multiLevelType w:val="hybridMultilevel"/>
    <w:tmpl w:val="54B2A67A"/>
    <w:lvl w:ilvl="0" w:tplc="041A0003">
      <w:start w:val="1"/>
      <w:numFmt w:val="bullet"/>
      <w:lvlText w:val="o"/>
      <w:lvlJc w:val="left"/>
      <w:pPr>
        <w:ind w:left="48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F487946"/>
    <w:multiLevelType w:val="hybridMultilevel"/>
    <w:tmpl w:val="EFE6F446"/>
    <w:lvl w:ilvl="0" w:tplc="C55A86C0">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2" w15:restartNumberingAfterBreak="0">
    <w:nsid w:val="0F8103D1"/>
    <w:multiLevelType w:val="hybridMultilevel"/>
    <w:tmpl w:val="5C243F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FC81EB0"/>
    <w:multiLevelType w:val="hybridMultilevel"/>
    <w:tmpl w:val="45228FBE"/>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44" w15:restartNumberingAfterBreak="0">
    <w:nsid w:val="104F4D09"/>
    <w:multiLevelType w:val="hybridMultilevel"/>
    <w:tmpl w:val="CD6E8466"/>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09D14AE"/>
    <w:multiLevelType w:val="hybridMultilevel"/>
    <w:tmpl w:val="1324A0D6"/>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14E203B"/>
    <w:multiLevelType w:val="hybridMultilevel"/>
    <w:tmpl w:val="768C787A"/>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1AE7D84"/>
    <w:multiLevelType w:val="hybridMultilevel"/>
    <w:tmpl w:val="53F2FBAE"/>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11E07CD7"/>
    <w:multiLevelType w:val="hybridMultilevel"/>
    <w:tmpl w:val="355A3B74"/>
    <w:lvl w:ilvl="0" w:tplc="6F940F3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9" w15:restartNumberingAfterBreak="0">
    <w:nsid w:val="122260DA"/>
    <w:multiLevelType w:val="hybridMultilevel"/>
    <w:tmpl w:val="9A38DF6E"/>
    <w:lvl w:ilvl="0" w:tplc="6E2E35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131A73B6"/>
    <w:multiLevelType w:val="multilevel"/>
    <w:tmpl w:val="AC68B95C"/>
    <w:styleLink w:val="WW8Num6"/>
    <w:lvl w:ilvl="0">
      <w:numFmt w:val="bullet"/>
      <w:lvlText w:val="-"/>
      <w:lvlJc w:val="left"/>
      <w:pPr>
        <w:ind w:left="720" w:hanging="360"/>
      </w:pPr>
      <w:rPr>
        <w:rFonts w:ascii="Times New Roman" w:eastAsia="Times New Roman" w:hAnsi="Times New Roman" w:cs="Times New Roman"/>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13293232"/>
    <w:multiLevelType w:val="hybridMultilevel"/>
    <w:tmpl w:val="E864E72E"/>
    <w:lvl w:ilvl="0" w:tplc="6F5461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3320AEB"/>
    <w:multiLevelType w:val="hybridMultilevel"/>
    <w:tmpl w:val="1CCC2B3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14832CD0"/>
    <w:multiLevelType w:val="hybridMultilevel"/>
    <w:tmpl w:val="DDCEB534"/>
    <w:lvl w:ilvl="0" w:tplc="EC90D2B4">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14CB5B64"/>
    <w:multiLevelType w:val="multilevel"/>
    <w:tmpl w:val="B0227602"/>
    <w:lvl w:ilvl="0">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15:restartNumberingAfterBreak="0">
    <w:nsid w:val="155D4B0A"/>
    <w:multiLevelType w:val="multilevel"/>
    <w:tmpl w:val="170EB35E"/>
    <w:styleLink w:val="WW8Num3"/>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56" w15:restartNumberingAfterBreak="0">
    <w:nsid w:val="1563374B"/>
    <w:multiLevelType w:val="hybridMultilevel"/>
    <w:tmpl w:val="0AACC25A"/>
    <w:lvl w:ilvl="0" w:tplc="E14A754E">
      <w:numFmt w:val="bullet"/>
      <w:lvlText w:val="-"/>
      <w:lvlJc w:val="left"/>
      <w:pPr>
        <w:ind w:left="840" w:hanging="360"/>
      </w:pPr>
      <w:rPr>
        <w:rFonts w:ascii="Times New Roman" w:eastAsia="NSimSu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57" w15:restartNumberingAfterBreak="0">
    <w:nsid w:val="1576001F"/>
    <w:multiLevelType w:val="hybridMultilevel"/>
    <w:tmpl w:val="3CE205F0"/>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055ACC"/>
    <w:multiLevelType w:val="multilevel"/>
    <w:tmpl w:val="1E8C2196"/>
    <w:styleLink w:val="WW8Num39"/>
    <w:lvl w:ilvl="0">
      <w:numFmt w:val="bullet"/>
      <w:lvlText w:val="-"/>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1A20009A"/>
    <w:multiLevelType w:val="hybridMultilevel"/>
    <w:tmpl w:val="8C14588E"/>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A4865D0"/>
    <w:multiLevelType w:val="hybridMultilevel"/>
    <w:tmpl w:val="4E92B7AA"/>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1AA8659E"/>
    <w:multiLevelType w:val="hybridMultilevel"/>
    <w:tmpl w:val="5CFA3FF4"/>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1B5374FF"/>
    <w:multiLevelType w:val="multilevel"/>
    <w:tmpl w:val="67CC9030"/>
    <w:styleLink w:val="WW8Num4"/>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1CBA3FF6"/>
    <w:multiLevelType w:val="multilevel"/>
    <w:tmpl w:val="EC8C5648"/>
    <w:lvl w:ilvl="0">
      <w:start w:val="10"/>
      <w:numFmt w:val="bullet"/>
      <w:lvlText w:val="-"/>
      <w:lvlJc w:val="left"/>
      <w:pPr>
        <w:tabs>
          <w:tab w:val="num" w:pos="348"/>
        </w:tabs>
        <w:ind w:left="1068"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1CFD4746"/>
    <w:multiLevelType w:val="hybridMultilevel"/>
    <w:tmpl w:val="882EB450"/>
    <w:lvl w:ilvl="0" w:tplc="089A59A6">
      <w:start w:val="4"/>
      <w:numFmt w:val="decimal"/>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65" w15:restartNumberingAfterBreak="0">
    <w:nsid w:val="1D52065D"/>
    <w:multiLevelType w:val="multilevel"/>
    <w:tmpl w:val="AC00FEF8"/>
    <w:styleLink w:val="WW8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1E70545E"/>
    <w:multiLevelType w:val="hybridMultilevel"/>
    <w:tmpl w:val="251C2802"/>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1EB6631D"/>
    <w:multiLevelType w:val="hybridMultilevel"/>
    <w:tmpl w:val="1D3E2122"/>
    <w:lvl w:ilvl="0" w:tplc="360CF122">
      <w:start w:val="4"/>
      <w:numFmt w:val="bullet"/>
      <w:lvlText w:val="-"/>
      <w:lvlJc w:val="left"/>
      <w:pPr>
        <w:ind w:left="6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1F215CE6"/>
    <w:multiLevelType w:val="multilevel"/>
    <w:tmpl w:val="18B43B40"/>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FFF2082"/>
    <w:multiLevelType w:val="multilevel"/>
    <w:tmpl w:val="BED4595A"/>
    <w:styleLink w:val="WWNum10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eastAsia="Times New Roman" w:hAnsi="Courier New" w:cs="Times New Roman"/>
        <w:b w:val="0"/>
      </w:rPr>
    </w:lvl>
    <w:lvl w:ilvl="8">
      <w:numFmt w:val="bullet"/>
      <w:lvlText w:val=""/>
      <w:lvlJc w:val="left"/>
      <w:pPr>
        <w:ind w:left="6480" w:hanging="360"/>
      </w:pPr>
      <w:rPr>
        <w:rFonts w:ascii="Wingdings" w:hAnsi="Wingdings"/>
      </w:rPr>
    </w:lvl>
  </w:abstractNum>
  <w:abstractNum w:abstractNumId="70" w15:restartNumberingAfterBreak="0">
    <w:nsid w:val="201330DC"/>
    <w:multiLevelType w:val="hybridMultilevel"/>
    <w:tmpl w:val="B10A42C8"/>
    <w:lvl w:ilvl="0" w:tplc="EB384E00">
      <w:numFmt w:val="bullet"/>
      <w:lvlText w:val="-"/>
      <w:lvlJc w:val="left"/>
      <w:pPr>
        <w:tabs>
          <w:tab w:val="num" w:pos="660"/>
        </w:tabs>
        <w:ind w:left="6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21020A27"/>
    <w:multiLevelType w:val="hybridMultilevel"/>
    <w:tmpl w:val="B986E618"/>
    <w:lvl w:ilvl="0" w:tplc="E14A754E">
      <w:numFmt w:val="bullet"/>
      <w:lvlText w:val="-"/>
      <w:lvlJc w:val="left"/>
      <w:pPr>
        <w:ind w:left="927" w:hanging="360"/>
      </w:pPr>
      <w:rPr>
        <w:rFonts w:ascii="Times New Roman" w:eastAsia="NSimSu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2" w15:restartNumberingAfterBreak="0">
    <w:nsid w:val="21AC0562"/>
    <w:multiLevelType w:val="hybridMultilevel"/>
    <w:tmpl w:val="5F36FC30"/>
    <w:lvl w:ilvl="0" w:tplc="D45A12F8">
      <w:start w:val="10"/>
      <w:numFmt w:val="bullet"/>
      <w:lvlText w:val="-"/>
      <w:lvlJc w:val="left"/>
      <w:pPr>
        <w:ind w:left="780" w:hanging="360"/>
      </w:pPr>
      <w:rPr>
        <w:rFonts w:ascii="Times New Roman" w:eastAsia="Times New Roman" w:hAnsi="Times New Roman" w:cs="Times New Roman" w:hint="default"/>
        <w:b/>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3" w15:restartNumberingAfterBreak="0">
    <w:nsid w:val="23942422"/>
    <w:multiLevelType w:val="hybridMultilevel"/>
    <w:tmpl w:val="B94401C6"/>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74" w15:restartNumberingAfterBreak="0">
    <w:nsid w:val="244107F0"/>
    <w:multiLevelType w:val="hybridMultilevel"/>
    <w:tmpl w:val="64EADEE8"/>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6507C73"/>
    <w:multiLevelType w:val="multilevel"/>
    <w:tmpl w:val="1CBCD46A"/>
    <w:styleLink w:val="WWNum31"/>
    <w:lvl w:ilvl="0">
      <w:numFmt w:val="bullet"/>
      <w:lvlText w:val="-"/>
      <w:lvlJc w:val="left"/>
      <w:pPr>
        <w:ind w:left="644" w:hanging="360"/>
      </w:pPr>
      <w:rPr>
        <w:rFonts w:ascii="Times New Roman" w:hAnsi="Times New Roman" w:cs="Courier New"/>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76" w15:restartNumberingAfterBreak="0">
    <w:nsid w:val="2652454A"/>
    <w:multiLevelType w:val="multilevel"/>
    <w:tmpl w:val="EF46F8E4"/>
    <w:styleLink w:val="WWNum17"/>
    <w:lvl w:ilvl="0">
      <w:numFmt w:val="bullet"/>
      <w:lvlText w:val="-"/>
      <w:lvlJc w:val="left"/>
      <w:pPr>
        <w:ind w:left="720" w:hanging="360"/>
      </w:pPr>
      <w:rPr>
        <w:rFonts w:ascii="Times New Roman" w:eastAsia="Calibri"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26804266"/>
    <w:multiLevelType w:val="multilevel"/>
    <w:tmpl w:val="F5F8D3F2"/>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6A77F18"/>
    <w:multiLevelType w:val="multilevel"/>
    <w:tmpl w:val="45DA2F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9" w15:restartNumberingAfterBreak="0">
    <w:nsid w:val="27F8213E"/>
    <w:multiLevelType w:val="hybridMultilevel"/>
    <w:tmpl w:val="129C30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27F94182"/>
    <w:multiLevelType w:val="hybridMultilevel"/>
    <w:tmpl w:val="59CA1CAC"/>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28B97A0B"/>
    <w:multiLevelType w:val="hybridMultilevel"/>
    <w:tmpl w:val="06C07834"/>
    <w:lvl w:ilvl="0" w:tplc="1C1827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A123604"/>
    <w:multiLevelType w:val="multilevel"/>
    <w:tmpl w:val="04883D8C"/>
    <w:lvl w:ilvl="0">
      <w:numFmt w:val="bullet"/>
      <w:lvlText w:val="-"/>
      <w:lvlJc w:val="left"/>
      <w:pPr>
        <w:tabs>
          <w:tab w:val="num" w:pos="927"/>
        </w:tabs>
        <w:ind w:left="927" w:hanging="360"/>
      </w:pPr>
      <w:rPr>
        <w:rFonts w:ascii="Calibri" w:eastAsia="Calibri" w:hAnsi="Calibri" w:cs="Times New Roman" w:hint="default"/>
        <w:sz w:val="20"/>
      </w:rPr>
    </w:lvl>
    <w:lvl w:ilvl="1">
      <w:numFmt w:val="bullet"/>
      <w:lvlText w:val="-"/>
      <w:lvlJc w:val="left"/>
      <w:pPr>
        <w:tabs>
          <w:tab w:val="num" w:pos="1647"/>
        </w:tabs>
        <w:ind w:left="1647" w:hanging="360"/>
      </w:pPr>
      <w:rPr>
        <w:rFonts w:ascii="Times New Roman" w:eastAsia="Times New Roman" w:hAnsi="Times New Roman"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83" w15:restartNumberingAfterBreak="0">
    <w:nsid w:val="2AA52B09"/>
    <w:multiLevelType w:val="hybridMultilevel"/>
    <w:tmpl w:val="7D709DBE"/>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CCC4A6F"/>
    <w:multiLevelType w:val="hybridMultilevel"/>
    <w:tmpl w:val="005AFC32"/>
    <w:lvl w:ilvl="0" w:tplc="9CE6C734">
      <w:start w:val="1"/>
      <w:numFmt w:val="decimal"/>
      <w:lvlText w:val="%1."/>
      <w:lvlJc w:val="left"/>
      <w:pPr>
        <w:ind w:left="643" w:hanging="360"/>
      </w:pPr>
      <w:rPr>
        <w:rFonts w:hint="default"/>
        <w:color w:val="auto"/>
      </w:rPr>
    </w:lvl>
    <w:lvl w:ilvl="1" w:tplc="919A6F5E">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CF20CEB"/>
    <w:multiLevelType w:val="hybridMultilevel"/>
    <w:tmpl w:val="480E9B7A"/>
    <w:lvl w:ilvl="0" w:tplc="B052CEF6">
      <w:start w:val="10"/>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6" w15:restartNumberingAfterBreak="0">
    <w:nsid w:val="2EC57226"/>
    <w:multiLevelType w:val="hybridMultilevel"/>
    <w:tmpl w:val="DD8CD2B8"/>
    <w:lvl w:ilvl="0" w:tplc="E14A754E">
      <w:numFmt w:val="bullet"/>
      <w:lvlText w:val="-"/>
      <w:lvlJc w:val="left"/>
      <w:pPr>
        <w:ind w:left="840" w:hanging="360"/>
      </w:pPr>
      <w:rPr>
        <w:rFonts w:ascii="Times New Roman" w:eastAsia="NSimSu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87" w15:restartNumberingAfterBreak="0">
    <w:nsid w:val="2EEE1DD5"/>
    <w:multiLevelType w:val="hybridMultilevel"/>
    <w:tmpl w:val="8CDC7C62"/>
    <w:lvl w:ilvl="0" w:tplc="1C182736">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88" w15:restartNumberingAfterBreak="0">
    <w:nsid w:val="2F6500A9"/>
    <w:multiLevelType w:val="multilevel"/>
    <w:tmpl w:val="11AA0E0A"/>
    <w:styleLink w:val="WWNum16"/>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2F9D4674"/>
    <w:multiLevelType w:val="hybridMultilevel"/>
    <w:tmpl w:val="D908B976"/>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2FBD0F74"/>
    <w:multiLevelType w:val="hybridMultilevel"/>
    <w:tmpl w:val="C6761D14"/>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01149EB"/>
    <w:multiLevelType w:val="hybridMultilevel"/>
    <w:tmpl w:val="FEBC0E00"/>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2" w15:restartNumberingAfterBreak="0">
    <w:nsid w:val="30C544ED"/>
    <w:multiLevelType w:val="hybridMultilevel"/>
    <w:tmpl w:val="6C5EEE06"/>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11C4EB6"/>
    <w:multiLevelType w:val="hybridMultilevel"/>
    <w:tmpl w:val="CFC8E5D4"/>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313D263F"/>
    <w:multiLevelType w:val="hybridMultilevel"/>
    <w:tmpl w:val="A62EDF50"/>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318A2A4A"/>
    <w:multiLevelType w:val="hybridMultilevel"/>
    <w:tmpl w:val="466E35D8"/>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32691F1E"/>
    <w:multiLevelType w:val="hybridMultilevel"/>
    <w:tmpl w:val="D7A466AE"/>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3344048A"/>
    <w:multiLevelType w:val="hybridMultilevel"/>
    <w:tmpl w:val="B48CF94A"/>
    <w:lvl w:ilvl="0" w:tplc="1B04E6C0">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98" w15:restartNumberingAfterBreak="0">
    <w:nsid w:val="334642FE"/>
    <w:multiLevelType w:val="multilevel"/>
    <w:tmpl w:val="79DEAB5E"/>
    <w:styleLink w:val="WWNum12"/>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Courier New" w:hAnsi="Courier New" w:cs="Courier New"/>
      </w:rPr>
    </w:lvl>
    <w:lvl w:ilvl="2">
      <w:numFmt w:val="bullet"/>
      <w:lvlText w:val=""/>
      <w:lvlJc w:val="left"/>
      <w:pPr>
        <w:ind w:left="2280" w:hanging="360"/>
      </w:pPr>
      <w:rPr>
        <w:rFonts w:ascii="Wingdings" w:hAnsi="Wingdings"/>
      </w:rPr>
    </w:lvl>
    <w:lvl w:ilvl="3">
      <w:numFmt w:val="bullet"/>
      <w:lvlText w:val=""/>
      <w:lvlJc w:val="left"/>
      <w:pPr>
        <w:ind w:left="3000" w:hanging="360"/>
      </w:pPr>
      <w:rPr>
        <w:rFonts w:ascii="Symbol" w:hAnsi="Symbol"/>
      </w:rPr>
    </w:lvl>
    <w:lvl w:ilvl="4">
      <w:numFmt w:val="bullet"/>
      <w:lvlText w:val="o"/>
      <w:lvlJc w:val="left"/>
      <w:pPr>
        <w:ind w:left="3720" w:hanging="360"/>
      </w:pPr>
      <w:rPr>
        <w:rFonts w:ascii="Courier New" w:hAnsi="Courier New" w:cs="Courier New"/>
      </w:rPr>
    </w:lvl>
    <w:lvl w:ilvl="5">
      <w:numFmt w:val="bullet"/>
      <w:lvlText w:val=""/>
      <w:lvlJc w:val="left"/>
      <w:pPr>
        <w:ind w:left="4440" w:hanging="360"/>
      </w:pPr>
      <w:rPr>
        <w:rFonts w:ascii="Wingdings" w:hAnsi="Wingdings"/>
      </w:rPr>
    </w:lvl>
    <w:lvl w:ilvl="6">
      <w:numFmt w:val="bullet"/>
      <w:lvlText w:val=""/>
      <w:lvlJc w:val="left"/>
      <w:pPr>
        <w:ind w:left="5160" w:hanging="360"/>
      </w:pPr>
      <w:rPr>
        <w:rFonts w:ascii="Symbol" w:hAnsi="Symbol"/>
      </w:rPr>
    </w:lvl>
    <w:lvl w:ilvl="7">
      <w:numFmt w:val="bullet"/>
      <w:lvlText w:val="o"/>
      <w:lvlJc w:val="left"/>
      <w:pPr>
        <w:ind w:left="5880" w:hanging="360"/>
      </w:pPr>
      <w:rPr>
        <w:rFonts w:ascii="Courier New" w:hAnsi="Courier New" w:cs="Courier New"/>
      </w:rPr>
    </w:lvl>
    <w:lvl w:ilvl="8">
      <w:numFmt w:val="bullet"/>
      <w:lvlText w:val=""/>
      <w:lvlJc w:val="left"/>
      <w:pPr>
        <w:ind w:left="6600" w:hanging="360"/>
      </w:pPr>
      <w:rPr>
        <w:rFonts w:ascii="Wingdings" w:hAnsi="Wingdings"/>
      </w:rPr>
    </w:lvl>
  </w:abstractNum>
  <w:abstractNum w:abstractNumId="99" w15:restartNumberingAfterBreak="0">
    <w:nsid w:val="33A452BA"/>
    <w:multiLevelType w:val="multilevel"/>
    <w:tmpl w:val="F5F8D3F2"/>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43F0FD1"/>
    <w:multiLevelType w:val="hybridMultilevel"/>
    <w:tmpl w:val="F7DEB590"/>
    <w:lvl w:ilvl="0" w:tplc="6E2E3558">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01" w15:restartNumberingAfterBreak="0">
    <w:nsid w:val="34710B81"/>
    <w:multiLevelType w:val="multilevel"/>
    <w:tmpl w:val="F5F8D3F2"/>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47B127C"/>
    <w:multiLevelType w:val="hybridMultilevel"/>
    <w:tmpl w:val="9DC408D8"/>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347C3972"/>
    <w:multiLevelType w:val="hybridMultilevel"/>
    <w:tmpl w:val="43C2FFB8"/>
    <w:lvl w:ilvl="0" w:tplc="B0427890">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887" w:hanging="360"/>
      </w:pPr>
      <w:rPr>
        <w:rFonts w:ascii="Courier New" w:hAnsi="Courier New" w:cs="Courier New" w:hint="default"/>
      </w:rPr>
    </w:lvl>
    <w:lvl w:ilvl="2" w:tplc="041A0005" w:tentative="1">
      <w:start w:val="1"/>
      <w:numFmt w:val="bullet"/>
      <w:lvlText w:val=""/>
      <w:lvlJc w:val="left"/>
      <w:pPr>
        <w:ind w:left="2607" w:hanging="360"/>
      </w:pPr>
      <w:rPr>
        <w:rFonts w:ascii="Wingdings" w:hAnsi="Wingdings" w:hint="default"/>
      </w:rPr>
    </w:lvl>
    <w:lvl w:ilvl="3" w:tplc="041A0001" w:tentative="1">
      <w:start w:val="1"/>
      <w:numFmt w:val="bullet"/>
      <w:lvlText w:val=""/>
      <w:lvlJc w:val="left"/>
      <w:pPr>
        <w:ind w:left="3327" w:hanging="360"/>
      </w:pPr>
      <w:rPr>
        <w:rFonts w:ascii="Symbol" w:hAnsi="Symbol" w:hint="default"/>
      </w:rPr>
    </w:lvl>
    <w:lvl w:ilvl="4" w:tplc="041A0003" w:tentative="1">
      <w:start w:val="1"/>
      <w:numFmt w:val="bullet"/>
      <w:lvlText w:val="o"/>
      <w:lvlJc w:val="left"/>
      <w:pPr>
        <w:ind w:left="4047" w:hanging="360"/>
      </w:pPr>
      <w:rPr>
        <w:rFonts w:ascii="Courier New" w:hAnsi="Courier New" w:cs="Courier New" w:hint="default"/>
      </w:rPr>
    </w:lvl>
    <w:lvl w:ilvl="5" w:tplc="041A0005" w:tentative="1">
      <w:start w:val="1"/>
      <w:numFmt w:val="bullet"/>
      <w:lvlText w:val=""/>
      <w:lvlJc w:val="left"/>
      <w:pPr>
        <w:ind w:left="4767" w:hanging="360"/>
      </w:pPr>
      <w:rPr>
        <w:rFonts w:ascii="Wingdings" w:hAnsi="Wingdings" w:hint="default"/>
      </w:rPr>
    </w:lvl>
    <w:lvl w:ilvl="6" w:tplc="041A0001" w:tentative="1">
      <w:start w:val="1"/>
      <w:numFmt w:val="bullet"/>
      <w:lvlText w:val=""/>
      <w:lvlJc w:val="left"/>
      <w:pPr>
        <w:ind w:left="5487" w:hanging="360"/>
      </w:pPr>
      <w:rPr>
        <w:rFonts w:ascii="Symbol" w:hAnsi="Symbol" w:hint="default"/>
      </w:rPr>
    </w:lvl>
    <w:lvl w:ilvl="7" w:tplc="041A0003" w:tentative="1">
      <w:start w:val="1"/>
      <w:numFmt w:val="bullet"/>
      <w:lvlText w:val="o"/>
      <w:lvlJc w:val="left"/>
      <w:pPr>
        <w:ind w:left="6207" w:hanging="360"/>
      </w:pPr>
      <w:rPr>
        <w:rFonts w:ascii="Courier New" w:hAnsi="Courier New" w:cs="Courier New" w:hint="default"/>
      </w:rPr>
    </w:lvl>
    <w:lvl w:ilvl="8" w:tplc="041A0005" w:tentative="1">
      <w:start w:val="1"/>
      <w:numFmt w:val="bullet"/>
      <w:lvlText w:val=""/>
      <w:lvlJc w:val="left"/>
      <w:pPr>
        <w:ind w:left="6927" w:hanging="360"/>
      </w:pPr>
      <w:rPr>
        <w:rFonts w:ascii="Wingdings" w:hAnsi="Wingdings" w:hint="default"/>
      </w:rPr>
    </w:lvl>
  </w:abstractNum>
  <w:abstractNum w:abstractNumId="104" w15:restartNumberingAfterBreak="0">
    <w:nsid w:val="349B5612"/>
    <w:multiLevelType w:val="multilevel"/>
    <w:tmpl w:val="76F4F2D0"/>
    <w:styleLink w:val="WWNum13"/>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5" w15:restartNumberingAfterBreak="0">
    <w:nsid w:val="34A25CB1"/>
    <w:multiLevelType w:val="hybridMultilevel"/>
    <w:tmpl w:val="74FEA6B0"/>
    <w:lvl w:ilvl="0" w:tplc="FC2CD0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4B82C23"/>
    <w:multiLevelType w:val="hybridMultilevel"/>
    <w:tmpl w:val="2F789A3E"/>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5885C73"/>
    <w:multiLevelType w:val="hybridMultilevel"/>
    <w:tmpl w:val="445A7D0C"/>
    <w:lvl w:ilvl="0" w:tplc="82BE233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68C5A9B"/>
    <w:multiLevelType w:val="multilevel"/>
    <w:tmpl w:val="04883D8C"/>
    <w:styleLink w:val="WWNum1011"/>
    <w:lvl w:ilvl="0">
      <w:numFmt w:val="bullet"/>
      <w:lvlText w:val="-"/>
      <w:lvlJc w:val="left"/>
      <w:pPr>
        <w:tabs>
          <w:tab w:val="num" w:pos="720"/>
        </w:tabs>
        <w:ind w:left="720" w:hanging="360"/>
      </w:pPr>
      <w:rPr>
        <w:rFonts w:ascii="Calibri" w:eastAsia="Calibri" w:hAnsi="Calibri" w:cs="Times New Roman" w:hint="default"/>
        <w:sz w:val="20"/>
      </w:rPr>
    </w:lvl>
    <w:lvl w:ilvl="1">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7C550E4"/>
    <w:multiLevelType w:val="multilevel"/>
    <w:tmpl w:val="E0B4F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83F1AD3"/>
    <w:multiLevelType w:val="hybridMultilevel"/>
    <w:tmpl w:val="EF624CCA"/>
    <w:lvl w:ilvl="0" w:tplc="146A790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87178FF"/>
    <w:multiLevelType w:val="hybridMultilevel"/>
    <w:tmpl w:val="73982B1E"/>
    <w:lvl w:ilvl="0" w:tplc="0F12A94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3A674A66"/>
    <w:multiLevelType w:val="multilevel"/>
    <w:tmpl w:val="BCFE1000"/>
    <w:styleLink w:val="WWNum10"/>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3" w15:restartNumberingAfterBreak="0">
    <w:nsid w:val="3B5A3902"/>
    <w:multiLevelType w:val="multilevel"/>
    <w:tmpl w:val="04883D8C"/>
    <w:styleLink w:val="WWNum81"/>
    <w:lvl w:ilvl="0">
      <w:numFmt w:val="bullet"/>
      <w:lvlText w:val="-"/>
      <w:lvlJc w:val="left"/>
      <w:pPr>
        <w:tabs>
          <w:tab w:val="num" w:pos="720"/>
        </w:tabs>
        <w:ind w:left="720" w:hanging="360"/>
      </w:pPr>
      <w:rPr>
        <w:rFonts w:ascii="Calibri" w:eastAsia="Calibri" w:hAnsi="Calibri" w:cs="Times New Roman" w:hint="default"/>
        <w:sz w:val="20"/>
      </w:rPr>
    </w:lvl>
    <w:lvl w:ilvl="1">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D151557"/>
    <w:multiLevelType w:val="multilevel"/>
    <w:tmpl w:val="B01A5ED4"/>
    <w:styleLink w:val="WWNum9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5" w15:restartNumberingAfterBreak="0">
    <w:nsid w:val="3D45527D"/>
    <w:multiLevelType w:val="hybridMultilevel"/>
    <w:tmpl w:val="AE1E31CA"/>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D5A5513"/>
    <w:multiLevelType w:val="hybridMultilevel"/>
    <w:tmpl w:val="F93C307A"/>
    <w:lvl w:ilvl="0" w:tplc="360CF122">
      <w:start w:val="4"/>
      <w:numFmt w:val="bullet"/>
      <w:lvlText w:val="-"/>
      <w:lvlJc w:val="left"/>
      <w:pPr>
        <w:ind w:left="6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3D9F3B59"/>
    <w:multiLevelType w:val="multilevel"/>
    <w:tmpl w:val="04883D8C"/>
    <w:lvl w:ilvl="0">
      <w:numFmt w:val="bullet"/>
      <w:lvlText w:val="-"/>
      <w:lvlJc w:val="left"/>
      <w:pPr>
        <w:tabs>
          <w:tab w:val="num" w:pos="927"/>
        </w:tabs>
        <w:ind w:left="927" w:hanging="360"/>
      </w:pPr>
      <w:rPr>
        <w:rFonts w:ascii="Calibri" w:eastAsia="Calibri" w:hAnsi="Calibri" w:cs="Times New Roman" w:hint="default"/>
        <w:sz w:val="20"/>
      </w:rPr>
    </w:lvl>
    <w:lvl w:ilvl="1">
      <w:numFmt w:val="bullet"/>
      <w:lvlText w:val="-"/>
      <w:lvlJc w:val="left"/>
      <w:pPr>
        <w:tabs>
          <w:tab w:val="num" w:pos="1647"/>
        </w:tabs>
        <w:ind w:left="1647" w:hanging="360"/>
      </w:pPr>
      <w:rPr>
        <w:rFonts w:ascii="Times New Roman" w:eastAsia="Times New Roman" w:hAnsi="Times New Roman"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8" w15:restartNumberingAfterBreak="0">
    <w:nsid w:val="3DA23CED"/>
    <w:multiLevelType w:val="hybridMultilevel"/>
    <w:tmpl w:val="7C148BBE"/>
    <w:lvl w:ilvl="0" w:tplc="B486E82C">
      <w:numFmt w:val="bullet"/>
      <w:lvlText w:val="-"/>
      <w:lvlJc w:val="left"/>
      <w:pPr>
        <w:ind w:left="720" w:hanging="360"/>
      </w:pPr>
      <w:rPr>
        <w:rFonts w:ascii="Times New Roman" w:eastAsia="Microsoft YaHei" w:hAnsi="Times New Roman" w:cs="Times New Roman" w:hint="default"/>
        <w:color w:val="3F3F3F"/>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3DB33FB6"/>
    <w:multiLevelType w:val="hybridMultilevel"/>
    <w:tmpl w:val="AB101F28"/>
    <w:lvl w:ilvl="0" w:tplc="3C8AC96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0" w15:restartNumberingAfterBreak="0">
    <w:nsid w:val="3E2C59FA"/>
    <w:multiLevelType w:val="hybridMultilevel"/>
    <w:tmpl w:val="0796616C"/>
    <w:lvl w:ilvl="0" w:tplc="E14A754E">
      <w:numFmt w:val="bullet"/>
      <w:lvlText w:val="-"/>
      <w:lvlJc w:val="left"/>
      <w:pPr>
        <w:ind w:left="720" w:hanging="360"/>
      </w:pPr>
      <w:rPr>
        <w:rFonts w:ascii="Times New Roman" w:eastAsia="NSimSu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3F671F58"/>
    <w:multiLevelType w:val="multilevel"/>
    <w:tmpl w:val="5A1C808E"/>
    <w:styleLink w:val="WWNum8"/>
    <w:lvl w:ilvl="0">
      <w:numFmt w:val="bullet"/>
      <w:lvlText w:val="-"/>
      <w:lvlJc w:val="left"/>
      <w:pPr>
        <w:ind w:left="644" w:hanging="360"/>
      </w:pPr>
      <w:rPr>
        <w:rFonts w:ascii="Times New Roman" w:eastAsia="Times New Roman" w:hAnsi="Times New Roman" w:cs="Times New Roman"/>
        <w:b w:val="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2" w15:restartNumberingAfterBreak="0">
    <w:nsid w:val="4367146E"/>
    <w:multiLevelType w:val="hybridMultilevel"/>
    <w:tmpl w:val="21147B24"/>
    <w:lvl w:ilvl="0" w:tplc="E10ABC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43E200D5"/>
    <w:multiLevelType w:val="hybridMultilevel"/>
    <w:tmpl w:val="2B720CBE"/>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24" w15:restartNumberingAfterBreak="0">
    <w:nsid w:val="43F72CA1"/>
    <w:multiLevelType w:val="multilevel"/>
    <w:tmpl w:val="B0227602"/>
    <w:lvl w:ilvl="0">
      <w:numFmt w:val="bullet"/>
      <w:lvlText w:val="-"/>
      <w:lvlJc w:val="left"/>
      <w:pPr>
        <w:tabs>
          <w:tab w:val="num" w:pos="720"/>
        </w:tabs>
        <w:ind w:left="720" w:hanging="360"/>
      </w:pPr>
      <w:rPr>
        <w:rFonts w:ascii="Times New Roman" w:eastAsiaTheme="minorHAnsi" w:hAnsi="Times New Roman" w:cs="Times New Roman"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5" w15:restartNumberingAfterBreak="0">
    <w:nsid w:val="45C444E8"/>
    <w:multiLevelType w:val="hybridMultilevel"/>
    <w:tmpl w:val="A2C84DDA"/>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45FB61F7"/>
    <w:multiLevelType w:val="hybridMultilevel"/>
    <w:tmpl w:val="18ACC7F2"/>
    <w:lvl w:ilvl="0" w:tplc="1C182736">
      <w:numFmt w:val="bullet"/>
      <w:lvlText w:val="-"/>
      <w:lvlJc w:val="left"/>
      <w:pPr>
        <w:tabs>
          <w:tab w:val="num" w:pos="840"/>
        </w:tabs>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27" w15:restartNumberingAfterBreak="0">
    <w:nsid w:val="465976FF"/>
    <w:multiLevelType w:val="multilevel"/>
    <w:tmpl w:val="C136E8B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68A6752"/>
    <w:multiLevelType w:val="hybridMultilevel"/>
    <w:tmpl w:val="BD784488"/>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46D5170C"/>
    <w:multiLevelType w:val="hybridMultilevel"/>
    <w:tmpl w:val="B39E609C"/>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47B82506"/>
    <w:multiLevelType w:val="hybridMultilevel"/>
    <w:tmpl w:val="6F4656E0"/>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7BA6C86"/>
    <w:multiLevelType w:val="hybridMultilevel"/>
    <w:tmpl w:val="4D32CC1A"/>
    <w:lvl w:ilvl="0" w:tplc="E14A754E">
      <w:numFmt w:val="bullet"/>
      <w:lvlText w:val="-"/>
      <w:lvlJc w:val="left"/>
      <w:pPr>
        <w:ind w:left="643" w:hanging="360"/>
      </w:pPr>
      <w:rPr>
        <w:rFonts w:ascii="Times New Roman" w:eastAsia="NSimSun" w:hAnsi="Times New Roman" w:cs="Times New Roman"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32" w15:restartNumberingAfterBreak="0">
    <w:nsid w:val="48326F2C"/>
    <w:multiLevelType w:val="hybridMultilevel"/>
    <w:tmpl w:val="7366A27A"/>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48ED75A4"/>
    <w:multiLevelType w:val="hybridMultilevel"/>
    <w:tmpl w:val="AFEEB3AC"/>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9590E83"/>
    <w:multiLevelType w:val="multilevel"/>
    <w:tmpl w:val="DADE269A"/>
    <w:lvl w:ilvl="0">
      <w:start w:val="26"/>
      <w:numFmt w:val="bullet"/>
      <w:lvlText w:val="-"/>
      <w:lvlJc w:val="left"/>
      <w:pPr>
        <w:tabs>
          <w:tab w:val="num" w:pos="720"/>
        </w:tabs>
        <w:ind w:left="720" w:hanging="360"/>
      </w:pPr>
      <w:rPr>
        <w:rFonts w:ascii="Calibri" w:eastAsia="Calibri" w:hAnsi="Calibri" w:cs="Times New Roman" w:hint="default"/>
        <w:sz w:val="20"/>
      </w:rPr>
    </w:lvl>
    <w:lvl w:ilvl="1">
      <w:numFmt w:val="bullet"/>
      <w:lvlText w:val="-"/>
      <w:lvlJc w:val="left"/>
      <w:pPr>
        <w:tabs>
          <w:tab w:val="num" w:pos="1440"/>
        </w:tabs>
        <w:ind w:left="1440" w:hanging="360"/>
      </w:pPr>
      <w:rPr>
        <w:rFonts w:ascii="Times New Roman" w:eastAsia="Times New Roman" w:hAnsi="Times New Roman" w:hint="default"/>
        <w:sz w:val="20"/>
      </w:rPr>
    </w:lvl>
    <w:lvl w:ilvl="2">
      <w:start w:val="8"/>
      <w:numFmt w:val="decimal"/>
      <w:lvlText w:val="%3."/>
      <w:lvlJc w:val="left"/>
      <w:pPr>
        <w:ind w:left="3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3C11D7"/>
    <w:multiLevelType w:val="multilevel"/>
    <w:tmpl w:val="F788DD84"/>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454D48"/>
    <w:multiLevelType w:val="multilevel"/>
    <w:tmpl w:val="23E09070"/>
    <w:lvl w:ilvl="0">
      <w:start w:val="1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7" w15:restartNumberingAfterBreak="0">
    <w:nsid w:val="4CCD271B"/>
    <w:multiLevelType w:val="hybridMultilevel"/>
    <w:tmpl w:val="2CDC7158"/>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4CFE7300"/>
    <w:multiLevelType w:val="hybridMultilevel"/>
    <w:tmpl w:val="40F0ACA6"/>
    <w:lvl w:ilvl="0" w:tplc="1B04E6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4D0E5910"/>
    <w:multiLevelType w:val="hybridMultilevel"/>
    <w:tmpl w:val="E3B4121E"/>
    <w:lvl w:ilvl="0" w:tplc="0C5A5944">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D212520"/>
    <w:multiLevelType w:val="hybridMultilevel"/>
    <w:tmpl w:val="1436D796"/>
    <w:lvl w:ilvl="0" w:tplc="DF289F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4EE55B05"/>
    <w:multiLevelType w:val="multilevel"/>
    <w:tmpl w:val="3CBA3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EFE3856"/>
    <w:multiLevelType w:val="hybridMultilevel"/>
    <w:tmpl w:val="AE903F90"/>
    <w:lvl w:ilvl="0" w:tplc="23A609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4F26391C"/>
    <w:multiLevelType w:val="multilevel"/>
    <w:tmpl w:val="3C40F4F4"/>
    <w:styleLink w:val="WWNum4"/>
    <w:lvl w:ilvl="0">
      <w:start w:val="1"/>
      <w:numFmt w:val="decimal"/>
      <w:lvlText w:val="%1."/>
      <w:lvlJc w:val="left"/>
      <w:pPr>
        <w:ind w:left="1425" w:hanging="360"/>
      </w:pPr>
      <w:rPr>
        <w:rFonts w:ascii="Times New Roman" w:hAnsi="Times New Roman"/>
        <w:b/>
        <w:sz w:val="24"/>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44" w15:restartNumberingAfterBreak="0">
    <w:nsid w:val="4F510F13"/>
    <w:multiLevelType w:val="hybridMultilevel"/>
    <w:tmpl w:val="CD747F6E"/>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52181B43"/>
    <w:multiLevelType w:val="multilevel"/>
    <w:tmpl w:val="3640C028"/>
    <w:styleLink w:val="WW8Num32"/>
    <w:lvl w:ilvl="0">
      <w:numFmt w:val="bullet"/>
      <w:lvlText w:val=""/>
      <w:lvlJc w:val="left"/>
      <w:pPr>
        <w:ind w:left="720" w:hanging="360"/>
      </w:pPr>
      <w:rPr>
        <w:rFonts w:ascii="Symbol" w:hAnsi="Symbol" w:cs="OpenSymbol, 'MS Gothic'"/>
      </w:rPr>
    </w:lvl>
    <w:lvl w:ilvl="1">
      <w:numFmt w:val="bullet"/>
      <w:lvlText w:val=""/>
      <w:lvlJc w:val="left"/>
      <w:pPr>
        <w:ind w:left="1080" w:hanging="360"/>
      </w:pPr>
      <w:rPr>
        <w:rFonts w:ascii="Symbol" w:hAnsi="Symbol" w:cs="OpenSymbol, 'MS Gothic'"/>
      </w:rPr>
    </w:lvl>
    <w:lvl w:ilvl="2">
      <w:numFmt w:val="bullet"/>
      <w:lvlText w:val=""/>
      <w:lvlJc w:val="left"/>
      <w:pPr>
        <w:ind w:left="1440" w:hanging="360"/>
      </w:pPr>
      <w:rPr>
        <w:rFonts w:ascii="Symbol" w:hAnsi="Symbol" w:cs="OpenSymbol, 'MS Gothic'"/>
      </w:rPr>
    </w:lvl>
    <w:lvl w:ilvl="3">
      <w:numFmt w:val="bullet"/>
      <w:lvlText w:val=""/>
      <w:lvlJc w:val="left"/>
      <w:pPr>
        <w:ind w:left="1800" w:hanging="360"/>
      </w:pPr>
      <w:rPr>
        <w:rFonts w:ascii="Symbol" w:hAnsi="Symbol" w:cs="OpenSymbol, 'MS Gothic'"/>
      </w:rPr>
    </w:lvl>
    <w:lvl w:ilvl="4">
      <w:numFmt w:val="bullet"/>
      <w:lvlText w:val=""/>
      <w:lvlJc w:val="left"/>
      <w:pPr>
        <w:ind w:left="2160" w:hanging="360"/>
      </w:pPr>
      <w:rPr>
        <w:rFonts w:ascii="Symbol" w:hAnsi="Symbol" w:cs="OpenSymbol, 'MS Gothic'"/>
      </w:rPr>
    </w:lvl>
    <w:lvl w:ilvl="5">
      <w:numFmt w:val="bullet"/>
      <w:lvlText w:val=""/>
      <w:lvlJc w:val="left"/>
      <w:pPr>
        <w:ind w:left="2520" w:hanging="360"/>
      </w:pPr>
      <w:rPr>
        <w:rFonts w:ascii="Symbol" w:hAnsi="Symbol" w:cs="OpenSymbol, 'MS Gothic'"/>
      </w:rPr>
    </w:lvl>
    <w:lvl w:ilvl="6">
      <w:numFmt w:val="bullet"/>
      <w:lvlText w:val=""/>
      <w:lvlJc w:val="left"/>
      <w:pPr>
        <w:ind w:left="2880" w:hanging="360"/>
      </w:pPr>
      <w:rPr>
        <w:rFonts w:ascii="Symbol" w:hAnsi="Symbol" w:cs="OpenSymbol, 'MS Gothic'"/>
      </w:rPr>
    </w:lvl>
    <w:lvl w:ilvl="7">
      <w:numFmt w:val="bullet"/>
      <w:lvlText w:val=""/>
      <w:lvlJc w:val="left"/>
      <w:pPr>
        <w:ind w:left="3240" w:hanging="360"/>
      </w:pPr>
      <w:rPr>
        <w:rFonts w:ascii="Symbol" w:hAnsi="Symbol" w:cs="OpenSymbol, 'MS Gothic'"/>
      </w:rPr>
    </w:lvl>
    <w:lvl w:ilvl="8">
      <w:numFmt w:val="bullet"/>
      <w:lvlText w:val=""/>
      <w:lvlJc w:val="left"/>
      <w:pPr>
        <w:ind w:left="3600" w:hanging="360"/>
      </w:pPr>
      <w:rPr>
        <w:rFonts w:ascii="Symbol" w:hAnsi="Symbol" w:cs="OpenSymbol, 'MS Gothic'"/>
      </w:rPr>
    </w:lvl>
  </w:abstractNum>
  <w:abstractNum w:abstractNumId="146" w15:restartNumberingAfterBreak="0">
    <w:nsid w:val="5423159F"/>
    <w:multiLevelType w:val="hybridMultilevel"/>
    <w:tmpl w:val="4A22923A"/>
    <w:lvl w:ilvl="0" w:tplc="1CE2666E">
      <w:start w:val="10"/>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47" w15:restartNumberingAfterBreak="0">
    <w:nsid w:val="54383D27"/>
    <w:multiLevelType w:val="hybridMultilevel"/>
    <w:tmpl w:val="AB8A4E8A"/>
    <w:lvl w:ilvl="0" w:tplc="1C182736">
      <w:numFmt w:val="bullet"/>
      <w:lvlText w:val="-"/>
      <w:lvlJc w:val="left"/>
      <w:pPr>
        <w:ind w:left="840" w:hanging="360"/>
      </w:pPr>
      <w:rPr>
        <w:rFonts w:ascii="Times New Roman" w:eastAsia="Times New Roman" w:hAnsi="Times New Roman" w:cs="Times New Roman" w:hint="default"/>
      </w:rPr>
    </w:lvl>
    <w:lvl w:ilvl="1" w:tplc="041A0003">
      <w:start w:val="1"/>
      <w:numFmt w:val="bullet"/>
      <w:lvlText w:val="o"/>
      <w:lvlJc w:val="left"/>
      <w:pPr>
        <w:ind w:left="1560" w:hanging="360"/>
      </w:pPr>
      <w:rPr>
        <w:rFonts w:ascii="Courier New" w:hAnsi="Courier New" w:cs="Courier New" w:hint="default"/>
      </w:rPr>
    </w:lvl>
    <w:lvl w:ilvl="2" w:tplc="041A0005">
      <w:start w:val="1"/>
      <w:numFmt w:val="bullet"/>
      <w:lvlText w:val=""/>
      <w:lvlJc w:val="left"/>
      <w:pPr>
        <w:ind w:left="2280" w:hanging="360"/>
      </w:pPr>
      <w:rPr>
        <w:rFonts w:ascii="Wingdings" w:hAnsi="Wingdings" w:hint="default"/>
      </w:rPr>
    </w:lvl>
    <w:lvl w:ilvl="3" w:tplc="041A0001">
      <w:start w:val="1"/>
      <w:numFmt w:val="bullet"/>
      <w:lvlText w:val=""/>
      <w:lvlJc w:val="left"/>
      <w:pPr>
        <w:ind w:left="3000" w:hanging="360"/>
      </w:pPr>
      <w:rPr>
        <w:rFonts w:ascii="Symbol" w:hAnsi="Symbol" w:hint="default"/>
      </w:rPr>
    </w:lvl>
    <w:lvl w:ilvl="4" w:tplc="041A0003">
      <w:start w:val="1"/>
      <w:numFmt w:val="bullet"/>
      <w:lvlText w:val="o"/>
      <w:lvlJc w:val="left"/>
      <w:pPr>
        <w:ind w:left="3720" w:hanging="360"/>
      </w:pPr>
      <w:rPr>
        <w:rFonts w:ascii="Courier New" w:hAnsi="Courier New" w:cs="Courier New" w:hint="default"/>
      </w:rPr>
    </w:lvl>
    <w:lvl w:ilvl="5" w:tplc="041A0005">
      <w:start w:val="1"/>
      <w:numFmt w:val="bullet"/>
      <w:lvlText w:val=""/>
      <w:lvlJc w:val="left"/>
      <w:pPr>
        <w:ind w:left="4440" w:hanging="360"/>
      </w:pPr>
      <w:rPr>
        <w:rFonts w:ascii="Wingdings" w:hAnsi="Wingdings" w:hint="default"/>
      </w:rPr>
    </w:lvl>
    <w:lvl w:ilvl="6" w:tplc="041A0001">
      <w:start w:val="1"/>
      <w:numFmt w:val="bullet"/>
      <w:lvlText w:val=""/>
      <w:lvlJc w:val="left"/>
      <w:pPr>
        <w:ind w:left="5160" w:hanging="360"/>
      </w:pPr>
      <w:rPr>
        <w:rFonts w:ascii="Symbol" w:hAnsi="Symbol" w:hint="default"/>
      </w:rPr>
    </w:lvl>
    <w:lvl w:ilvl="7" w:tplc="041A0003">
      <w:start w:val="1"/>
      <w:numFmt w:val="bullet"/>
      <w:lvlText w:val="o"/>
      <w:lvlJc w:val="left"/>
      <w:pPr>
        <w:ind w:left="5880" w:hanging="360"/>
      </w:pPr>
      <w:rPr>
        <w:rFonts w:ascii="Courier New" w:hAnsi="Courier New" w:cs="Courier New" w:hint="default"/>
      </w:rPr>
    </w:lvl>
    <w:lvl w:ilvl="8" w:tplc="041A0005">
      <w:start w:val="1"/>
      <w:numFmt w:val="bullet"/>
      <w:lvlText w:val=""/>
      <w:lvlJc w:val="left"/>
      <w:pPr>
        <w:ind w:left="6600" w:hanging="360"/>
      </w:pPr>
      <w:rPr>
        <w:rFonts w:ascii="Wingdings" w:hAnsi="Wingdings" w:hint="default"/>
      </w:rPr>
    </w:lvl>
  </w:abstractNum>
  <w:abstractNum w:abstractNumId="148" w15:restartNumberingAfterBreak="0">
    <w:nsid w:val="549B0F95"/>
    <w:multiLevelType w:val="hybridMultilevel"/>
    <w:tmpl w:val="1562A71C"/>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4AB6E85"/>
    <w:multiLevelType w:val="hybridMultilevel"/>
    <w:tmpl w:val="13F29220"/>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54B02BE2"/>
    <w:multiLevelType w:val="hybridMultilevel"/>
    <w:tmpl w:val="84B0D958"/>
    <w:lvl w:ilvl="0" w:tplc="DF289F7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553463F0"/>
    <w:multiLevelType w:val="hybridMultilevel"/>
    <w:tmpl w:val="75386494"/>
    <w:lvl w:ilvl="0" w:tplc="AB7A1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2" w15:restartNumberingAfterBreak="0">
    <w:nsid w:val="55AB476F"/>
    <w:multiLevelType w:val="hybridMultilevel"/>
    <w:tmpl w:val="C226D5EA"/>
    <w:lvl w:ilvl="0" w:tplc="B0427890">
      <w:start w:val="2"/>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53" w15:restartNumberingAfterBreak="0">
    <w:nsid w:val="56F672AF"/>
    <w:multiLevelType w:val="multilevel"/>
    <w:tmpl w:val="8896604E"/>
    <w:lvl w:ilvl="0">
      <w:start w:val="1"/>
      <w:numFmt w:val="decimal"/>
      <w:lvlText w:val="%1."/>
      <w:lvlJc w:val="left"/>
      <w:pPr>
        <w:tabs>
          <w:tab w:val="num" w:pos="720"/>
        </w:tabs>
        <w:ind w:left="720" w:hanging="360"/>
      </w:pPr>
    </w:lvl>
    <w:lvl w:ilvl="1">
      <w:start w:val="1"/>
      <w:numFmt w:val="bullet"/>
      <w:lvlText w:val="o"/>
      <w:lvlJc w:val="left"/>
      <w:pPr>
        <w:ind w:left="1352"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70A63D3"/>
    <w:multiLevelType w:val="hybridMultilevel"/>
    <w:tmpl w:val="D332ACE4"/>
    <w:lvl w:ilvl="0" w:tplc="1C1235D4">
      <w:numFmt w:val="bullet"/>
      <w:lvlText w:val="-"/>
      <w:lvlJc w:val="left"/>
      <w:pPr>
        <w:tabs>
          <w:tab w:val="num" w:pos="450"/>
        </w:tabs>
        <w:ind w:left="450" w:hanging="45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58131C95"/>
    <w:multiLevelType w:val="multilevel"/>
    <w:tmpl w:val="04883D8C"/>
    <w:lvl w:ilvl="0">
      <w:numFmt w:val="bullet"/>
      <w:lvlText w:val="-"/>
      <w:lvlJc w:val="left"/>
      <w:pPr>
        <w:tabs>
          <w:tab w:val="num" w:pos="927"/>
        </w:tabs>
        <w:ind w:left="927" w:hanging="360"/>
      </w:pPr>
      <w:rPr>
        <w:rFonts w:ascii="Calibri" w:eastAsia="Calibri" w:hAnsi="Calibri" w:cs="Times New Roman" w:hint="default"/>
        <w:sz w:val="20"/>
      </w:rPr>
    </w:lvl>
    <w:lvl w:ilvl="1">
      <w:numFmt w:val="bullet"/>
      <w:lvlText w:val="-"/>
      <w:lvlJc w:val="left"/>
      <w:pPr>
        <w:tabs>
          <w:tab w:val="num" w:pos="1647"/>
        </w:tabs>
        <w:ind w:left="1647" w:hanging="360"/>
      </w:pPr>
      <w:rPr>
        <w:rFonts w:ascii="Times New Roman" w:eastAsia="Times New Roman" w:hAnsi="Times New Roman"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56" w15:restartNumberingAfterBreak="0">
    <w:nsid w:val="58C549F4"/>
    <w:multiLevelType w:val="hybridMultilevel"/>
    <w:tmpl w:val="9B603B30"/>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596F43A8"/>
    <w:multiLevelType w:val="hybridMultilevel"/>
    <w:tmpl w:val="0FB279EE"/>
    <w:lvl w:ilvl="0" w:tplc="1C182736">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5AAC4F3A"/>
    <w:multiLevelType w:val="hybridMultilevel"/>
    <w:tmpl w:val="6E8EE13A"/>
    <w:lvl w:ilvl="0" w:tplc="06462ACA">
      <w:numFmt w:val="bullet"/>
      <w:lvlText w:val="-"/>
      <w:lvlJc w:val="left"/>
      <w:pPr>
        <w:ind w:left="927" w:hanging="360"/>
      </w:pPr>
      <w:rPr>
        <w:rFonts w:ascii="Times New Roman" w:eastAsia="Microsoft YaHei" w:hAnsi="Times New Roman" w:cs="Times New Roman" w:hint="default"/>
        <w:color w:val="3F3F3F"/>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59" w15:restartNumberingAfterBreak="0">
    <w:nsid w:val="5B923956"/>
    <w:multiLevelType w:val="hybridMultilevel"/>
    <w:tmpl w:val="2C6E036C"/>
    <w:lvl w:ilvl="0" w:tplc="91A26D78">
      <w:start w:val="16"/>
      <w:numFmt w:val="bullet"/>
      <w:lvlText w:val="-"/>
      <w:lvlJc w:val="left"/>
      <w:pPr>
        <w:tabs>
          <w:tab w:val="num" w:pos="786"/>
        </w:tabs>
        <w:ind w:left="786" w:hanging="360"/>
      </w:pPr>
      <w:rPr>
        <w:rFonts w:ascii="Times New Roman" w:eastAsia="Times New Roman" w:hAnsi="Times New Roman" w:cs="Times New Roman" w:hint="default"/>
      </w:rPr>
    </w:lvl>
    <w:lvl w:ilvl="1" w:tplc="041A0003" w:tentative="1">
      <w:start w:val="1"/>
      <w:numFmt w:val="bullet"/>
      <w:lvlText w:val="o"/>
      <w:lvlJc w:val="left"/>
      <w:pPr>
        <w:tabs>
          <w:tab w:val="num" w:pos="1506"/>
        </w:tabs>
        <w:ind w:left="1506" w:hanging="360"/>
      </w:pPr>
      <w:rPr>
        <w:rFonts w:ascii="Courier New" w:hAnsi="Courier New" w:cs="Courier New" w:hint="default"/>
      </w:rPr>
    </w:lvl>
    <w:lvl w:ilvl="2" w:tplc="041A0005" w:tentative="1">
      <w:start w:val="1"/>
      <w:numFmt w:val="bullet"/>
      <w:lvlText w:val=""/>
      <w:lvlJc w:val="left"/>
      <w:pPr>
        <w:tabs>
          <w:tab w:val="num" w:pos="2226"/>
        </w:tabs>
        <w:ind w:left="2226" w:hanging="360"/>
      </w:pPr>
      <w:rPr>
        <w:rFonts w:ascii="Wingdings" w:hAnsi="Wingdings" w:hint="default"/>
      </w:rPr>
    </w:lvl>
    <w:lvl w:ilvl="3" w:tplc="041A0001" w:tentative="1">
      <w:start w:val="1"/>
      <w:numFmt w:val="bullet"/>
      <w:lvlText w:val=""/>
      <w:lvlJc w:val="left"/>
      <w:pPr>
        <w:tabs>
          <w:tab w:val="num" w:pos="2946"/>
        </w:tabs>
        <w:ind w:left="2946" w:hanging="360"/>
      </w:pPr>
      <w:rPr>
        <w:rFonts w:ascii="Symbol" w:hAnsi="Symbol" w:hint="default"/>
      </w:rPr>
    </w:lvl>
    <w:lvl w:ilvl="4" w:tplc="041A0003" w:tentative="1">
      <w:start w:val="1"/>
      <w:numFmt w:val="bullet"/>
      <w:lvlText w:val="o"/>
      <w:lvlJc w:val="left"/>
      <w:pPr>
        <w:tabs>
          <w:tab w:val="num" w:pos="3666"/>
        </w:tabs>
        <w:ind w:left="3666" w:hanging="360"/>
      </w:pPr>
      <w:rPr>
        <w:rFonts w:ascii="Courier New" w:hAnsi="Courier New" w:cs="Courier New" w:hint="default"/>
      </w:rPr>
    </w:lvl>
    <w:lvl w:ilvl="5" w:tplc="041A0005" w:tentative="1">
      <w:start w:val="1"/>
      <w:numFmt w:val="bullet"/>
      <w:lvlText w:val=""/>
      <w:lvlJc w:val="left"/>
      <w:pPr>
        <w:tabs>
          <w:tab w:val="num" w:pos="4386"/>
        </w:tabs>
        <w:ind w:left="4386" w:hanging="360"/>
      </w:pPr>
      <w:rPr>
        <w:rFonts w:ascii="Wingdings" w:hAnsi="Wingdings" w:hint="default"/>
      </w:rPr>
    </w:lvl>
    <w:lvl w:ilvl="6" w:tplc="041A0001" w:tentative="1">
      <w:start w:val="1"/>
      <w:numFmt w:val="bullet"/>
      <w:lvlText w:val=""/>
      <w:lvlJc w:val="left"/>
      <w:pPr>
        <w:tabs>
          <w:tab w:val="num" w:pos="5106"/>
        </w:tabs>
        <w:ind w:left="5106" w:hanging="360"/>
      </w:pPr>
      <w:rPr>
        <w:rFonts w:ascii="Symbol" w:hAnsi="Symbol" w:hint="default"/>
      </w:rPr>
    </w:lvl>
    <w:lvl w:ilvl="7" w:tplc="041A0003" w:tentative="1">
      <w:start w:val="1"/>
      <w:numFmt w:val="bullet"/>
      <w:lvlText w:val="o"/>
      <w:lvlJc w:val="left"/>
      <w:pPr>
        <w:tabs>
          <w:tab w:val="num" w:pos="5826"/>
        </w:tabs>
        <w:ind w:left="5826" w:hanging="360"/>
      </w:pPr>
      <w:rPr>
        <w:rFonts w:ascii="Courier New" w:hAnsi="Courier New" w:cs="Courier New" w:hint="default"/>
      </w:rPr>
    </w:lvl>
    <w:lvl w:ilvl="8" w:tplc="041A0005" w:tentative="1">
      <w:start w:val="1"/>
      <w:numFmt w:val="bullet"/>
      <w:lvlText w:val=""/>
      <w:lvlJc w:val="left"/>
      <w:pPr>
        <w:tabs>
          <w:tab w:val="num" w:pos="6546"/>
        </w:tabs>
        <w:ind w:left="6546" w:hanging="360"/>
      </w:pPr>
      <w:rPr>
        <w:rFonts w:ascii="Wingdings" w:hAnsi="Wingdings" w:hint="default"/>
      </w:rPr>
    </w:lvl>
  </w:abstractNum>
  <w:abstractNum w:abstractNumId="160" w15:restartNumberingAfterBreak="0">
    <w:nsid w:val="5BBD2EEE"/>
    <w:multiLevelType w:val="hybridMultilevel"/>
    <w:tmpl w:val="627E125C"/>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5BC25C16"/>
    <w:multiLevelType w:val="multilevel"/>
    <w:tmpl w:val="F5F8D3F2"/>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BC56A15"/>
    <w:multiLevelType w:val="hybridMultilevel"/>
    <w:tmpl w:val="046C0BC8"/>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CAE416F"/>
    <w:multiLevelType w:val="multilevel"/>
    <w:tmpl w:val="2544EEDE"/>
    <w:styleLink w:val="WW8Num173"/>
    <w:lvl w:ilvl="0">
      <w:numFmt w:val="bullet"/>
      <w:lvlText w:val="-"/>
      <w:lvlJc w:val="left"/>
      <w:pPr>
        <w:ind w:left="720" w:hanging="360"/>
      </w:pPr>
      <w:rPr>
        <w:rFonts w:ascii="Times New Roman" w:eastAsia="Times New Roman" w:hAnsi="Times New Roman" w:cs="Times New Roman"/>
        <w:lang w:eastAsia="ar-S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4" w15:restartNumberingAfterBreak="0">
    <w:nsid w:val="5D0E22E1"/>
    <w:multiLevelType w:val="multilevel"/>
    <w:tmpl w:val="04883D8C"/>
    <w:styleLink w:val="WWNum911"/>
    <w:lvl w:ilvl="0">
      <w:numFmt w:val="bullet"/>
      <w:lvlText w:val="-"/>
      <w:lvlJc w:val="left"/>
      <w:pPr>
        <w:tabs>
          <w:tab w:val="num" w:pos="720"/>
        </w:tabs>
        <w:ind w:left="720" w:hanging="360"/>
      </w:pPr>
      <w:rPr>
        <w:rFonts w:ascii="Calibri" w:eastAsia="Calibri" w:hAnsi="Calibri" w:cs="Times New Roman" w:hint="default"/>
        <w:sz w:val="20"/>
      </w:rPr>
    </w:lvl>
    <w:lvl w:ilvl="1">
      <w:numFmt w:val="bullet"/>
      <w:lvlText w:val="-"/>
      <w:lvlJc w:val="left"/>
      <w:pPr>
        <w:tabs>
          <w:tab w:val="num" w:pos="1440"/>
        </w:tabs>
        <w:ind w:left="1440" w:hanging="360"/>
      </w:pPr>
      <w:rPr>
        <w:rFonts w:ascii="Times New Roman" w:eastAsia="Times New Roman" w:hAnsi="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D1B1545"/>
    <w:multiLevelType w:val="multilevel"/>
    <w:tmpl w:val="787EE222"/>
    <w:styleLink w:val="WW8Num24"/>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6" w15:restartNumberingAfterBreak="0">
    <w:nsid w:val="5D543A5C"/>
    <w:multiLevelType w:val="hybridMultilevel"/>
    <w:tmpl w:val="276EF56E"/>
    <w:lvl w:ilvl="0" w:tplc="E14A754E">
      <w:numFmt w:val="bullet"/>
      <w:lvlText w:val="-"/>
      <w:lvlJc w:val="left"/>
      <w:pPr>
        <w:ind w:left="720" w:hanging="360"/>
      </w:pPr>
      <w:rPr>
        <w:rFonts w:ascii="Times New Roman" w:eastAsia="N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5E7F6A37"/>
    <w:multiLevelType w:val="multilevel"/>
    <w:tmpl w:val="04883D8C"/>
    <w:lvl w:ilvl="0">
      <w:numFmt w:val="bullet"/>
      <w:lvlText w:val="-"/>
      <w:lvlJc w:val="left"/>
      <w:pPr>
        <w:tabs>
          <w:tab w:val="num" w:pos="927"/>
        </w:tabs>
        <w:ind w:left="927" w:hanging="360"/>
      </w:pPr>
      <w:rPr>
        <w:rFonts w:ascii="Calibri" w:eastAsia="Calibri" w:hAnsi="Calibri" w:cs="Times New Roman" w:hint="default"/>
        <w:sz w:val="20"/>
      </w:rPr>
    </w:lvl>
    <w:lvl w:ilvl="1">
      <w:numFmt w:val="bullet"/>
      <w:lvlText w:val="-"/>
      <w:lvlJc w:val="left"/>
      <w:pPr>
        <w:tabs>
          <w:tab w:val="num" w:pos="1647"/>
        </w:tabs>
        <w:ind w:left="1647" w:hanging="360"/>
      </w:pPr>
      <w:rPr>
        <w:rFonts w:ascii="Times New Roman" w:eastAsia="Times New Roman" w:hAnsi="Times New Roman"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8" w15:restartNumberingAfterBreak="0">
    <w:nsid w:val="5ED3148C"/>
    <w:multiLevelType w:val="hybridMultilevel"/>
    <w:tmpl w:val="08E82A0C"/>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9" w15:restartNumberingAfterBreak="0">
    <w:nsid w:val="603350B2"/>
    <w:multiLevelType w:val="hybridMultilevel"/>
    <w:tmpl w:val="FC3C48CA"/>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60CB13E1"/>
    <w:multiLevelType w:val="hybridMultilevel"/>
    <w:tmpl w:val="CE9E1C12"/>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614020B2"/>
    <w:multiLevelType w:val="hybridMultilevel"/>
    <w:tmpl w:val="2C4A875C"/>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61CB6E94"/>
    <w:multiLevelType w:val="hybridMultilevel"/>
    <w:tmpl w:val="0B448964"/>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63405FE4"/>
    <w:multiLevelType w:val="hybridMultilevel"/>
    <w:tmpl w:val="09045CE8"/>
    <w:lvl w:ilvl="0" w:tplc="06462ACA">
      <w:numFmt w:val="bullet"/>
      <w:lvlText w:val="-"/>
      <w:lvlJc w:val="left"/>
      <w:pPr>
        <w:ind w:left="1287" w:hanging="360"/>
      </w:pPr>
      <w:rPr>
        <w:rFonts w:ascii="Times New Roman" w:eastAsia="Microsoft YaHei" w:hAnsi="Times New Roman" w:cs="Times New Roman" w:hint="default"/>
        <w:color w:val="3F3F3F"/>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4" w15:restartNumberingAfterBreak="0">
    <w:nsid w:val="635333A7"/>
    <w:multiLevelType w:val="multilevel"/>
    <w:tmpl w:val="A7CCB9D0"/>
    <w:styleLink w:val="WWNum3"/>
    <w:lvl w:ilvl="0">
      <w:start w:val="1"/>
      <w:numFmt w:val="decimal"/>
      <w:lvlText w:val="%1."/>
      <w:lvlJc w:val="left"/>
      <w:pPr>
        <w:ind w:left="765" w:hanging="360"/>
      </w:pPr>
      <w:rPr>
        <w:rFonts w:ascii="Times New Roman" w:hAnsi="Times New Roman"/>
        <w:b/>
        <w:sz w:val="24"/>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75" w15:restartNumberingAfterBreak="0">
    <w:nsid w:val="638C49AA"/>
    <w:multiLevelType w:val="hybridMultilevel"/>
    <w:tmpl w:val="9ED010FE"/>
    <w:lvl w:ilvl="0" w:tplc="E14A754E">
      <w:numFmt w:val="bullet"/>
      <w:lvlText w:val="-"/>
      <w:lvlJc w:val="left"/>
      <w:pPr>
        <w:ind w:left="840" w:hanging="360"/>
      </w:pPr>
      <w:rPr>
        <w:rFonts w:ascii="Times New Roman" w:eastAsia="NSimSu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76" w15:restartNumberingAfterBreak="0">
    <w:nsid w:val="63D9417F"/>
    <w:multiLevelType w:val="hybridMultilevel"/>
    <w:tmpl w:val="603EA616"/>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63E511BE"/>
    <w:multiLevelType w:val="hybridMultilevel"/>
    <w:tmpl w:val="D130CE3E"/>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642476FD"/>
    <w:multiLevelType w:val="hybridMultilevel"/>
    <w:tmpl w:val="214245FC"/>
    <w:lvl w:ilvl="0" w:tplc="624EBEB4">
      <w:numFmt w:val="bullet"/>
      <w:lvlText w:val="-"/>
      <w:lvlJc w:val="left"/>
      <w:pPr>
        <w:ind w:left="927" w:hanging="360"/>
      </w:pPr>
      <w:rPr>
        <w:rFonts w:ascii="Times New Roman" w:eastAsia="Times New Roman" w:hAnsi="Times New Roman" w:cs="Times New Roman" w:hint="default"/>
      </w:rPr>
    </w:lvl>
    <w:lvl w:ilvl="1" w:tplc="041A0003">
      <w:start w:val="1"/>
      <w:numFmt w:val="bullet"/>
      <w:lvlText w:val="o"/>
      <w:lvlJc w:val="left"/>
      <w:pPr>
        <w:ind w:left="1647" w:hanging="360"/>
      </w:pPr>
      <w:rPr>
        <w:rFonts w:ascii="Courier New" w:hAnsi="Courier New" w:cs="Times New Roman"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Times New Roman"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Times New Roman" w:hint="default"/>
      </w:rPr>
    </w:lvl>
    <w:lvl w:ilvl="8" w:tplc="041A0005">
      <w:start w:val="1"/>
      <w:numFmt w:val="bullet"/>
      <w:lvlText w:val=""/>
      <w:lvlJc w:val="left"/>
      <w:pPr>
        <w:ind w:left="6687" w:hanging="360"/>
      </w:pPr>
      <w:rPr>
        <w:rFonts w:ascii="Wingdings" w:hAnsi="Wingdings" w:hint="default"/>
      </w:rPr>
    </w:lvl>
  </w:abstractNum>
  <w:abstractNum w:abstractNumId="179" w15:restartNumberingAfterBreak="0">
    <w:nsid w:val="645A1DC2"/>
    <w:multiLevelType w:val="multilevel"/>
    <w:tmpl w:val="84AE968E"/>
    <w:styleLink w:val="WWNum15"/>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645A1FA4"/>
    <w:multiLevelType w:val="hybridMultilevel"/>
    <w:tmpl w:val="AF503BEE"/>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64D75D8E"/>
    <w:multiLevelType w:val="multilevel"/>
    <w:tmpl w:val="D8886EF6"/>
    <w:styleLink w:val="WWNum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653A2259"/>
    <w:multiLevelType w:val="hybridMultilevel"/>
    <w:tmpl w:val="A71E95A2"/>
    <w:lvl w:ilvl="0" w:tplc="1C18273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661A4E39"/>
    <w:multiLevelType w:val="multilevel"/>
    <w:tmpl w:val="EC9A9200"/>
    <w:lvl w:ilvl="0">
      <w:numFmt w:val="bullet"/>
      <w:lvlText w:val="-"/>
      <w:lvlJc w:val="left"/>
      <w:pPr>
        <w:tabs>
          <w:tab w:val="num" w:pos="644"/>
        </w:tabs>
        <w:ind w:left="644"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654034A"/>
    <w:multiLevelType w:val="hybridMultilevel"/>
    <w:tmpl w:val="533808D2"/>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66C909E5"/>
    <w:multiLevelType w:val="hybridMultilevel"/>
    <w:tmpl w:val="F6A000AC"/>
    <w:lvl w:ilvl="0" w:tplc="1C182736">
      <w:numFmt w:val="bullet"/>
      <w:lvlText w:val="-"/>
      <w:lvlJc w:val="left"/>
      <w:pPr>
        <w:tabs>
          <w:tab w:val="num" w:pos="840"/>
        </w:tabs>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86" w15:restartNumberingAfterBreak="0">
    <w:nsid w:val="67905D45"/>
    <w:multiLevelType w:val="hybridMultilevel"/>
    <w:tmpl w:val="023AE0BE"/>
    <w:lvl w:ilvl="0" w:tplc="2F60F52C">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7" w15:restartNumberingAfterBreak="0">
    <w:nsid w:val="679347D6"/>
    <w:multiLevelType w:val="hybridMultilevel"/>
    <w:tmpl w:val="7E1A42D4"/>
    <w:lvl w:ilvl="0" w:tplc="E14A754E">
      <w:numFmt w:val="bullet"/>
      <w:lvlText w:val="-"/>
      <w:lvlJc w:val="left"/>
      <w:pPr>
        <w:ind w:left="840" w:hanging="360"/>
      </w:pPr>
      <w:rPr>
        <w:rFonts w:ascii="Times New Roman" w:eastAsia="NSimSu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88" w15:restartNumberingAfterBreak="0">
    <w:nsid w:val="68764246"/>
    <w:multiLevelType w:val="hybridMultilevel"/>
    <w:tmpl w:val="4D367A52"/>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9" w15:restartNumberingAfterBreak="0">
    <w:nsid w:val="68AF498A"/>
    <w:multiLevelType w:val="hybridMultilevel"/>
    <w:tmpl w:val="18502D38"/>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0" w15:restartNumberingAfterBreak="0">
    <w:nsid w:val="69036777"/>
    <w:multiLevelType w:val="multilevel"/>
    <w:tmpl w:val="03ECDDDE"/>
    <w:styleLink w:val="WWNum21"/>
    <w:lvl w:ilvl="0">
      <w:numFmt w:val="bullet"/>
      <w:lvlText w:val="-"/>
      <w:lvlJc w:val="left"/>
      <w:pPr>
        <w:ind w:left="1080" w:hanging="360"/>
      </w:pPr>
      <w:rPr>
        <w:rFonts w:ascii="Times New Roman" w:eastAsia="Calibri" w:hAnsi="Times New Roman" w:cs="Times New Roman"/>
        <w:sz w:val="24"/>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1" w15:restartNumberingAfterBreak="0">
    <w:nsid w:val="69E071E6"/>
    <w:multiLevelType w:val="hybridMultilevel"/>
    <w:tmpl w:val="8E98F04E"/>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6A60333B"/>
    <w:multiLevelType w:val="hybridMultilevel"/>
    <w:tmpl w:val="4EE61C62"/>
    <w:lvl w:ilvl="0" w:tplc="EC90D2B4">
      <w:start w:val="10"/>
      <w:numFmt w:val="bullet"/>
      <w:lvlText w:val="-"/>
      <w:lvlJc w:val="left"/>
      <w:pPr>
        <w:ind w:left="785"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3" w15:restartNumberingAfterBreak="0">
    <w:nsid w:val="6A7D13A1"/>
    <w:multiLevelType w:val="hybridMultilevel"/>
    <w:tmpl w:val="A16AFBEC"/>
    <w:lvl w:ilvl="0" w:tplc="AF8E52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6A84150B"/>
    <w:multiLevelType w:val="multilevel"/>
    <w:tmpl w:val="F5C05952"/>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197213"/>
    <w:multiLevelType w:val="hybridMultilevel"/>
    <w:tmpl w:val="2ACE7662"/>
    <w:lvl w:ilvl="0" w:tplc="1CE2666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6BB95C17"/>
    <w:multiLevelType w:val="hybridMultilevel"/>
    <w:tmpl w:val="C254CC9E"/>
    <w:lvl w:ilvl="0" w:tplc="DE74B90E">
      <w:start w:val="10"/>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6CBF3B46"/>
    <w:multiLevelType w:val="hybridMultilevel"/>
    <w:tmpl w:val="40428190"/>
    <w:lvl w:ilvl="0" w:tplc="1C1827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8" w15:restartNumberingAfterBreak="0">
    <w:nsid w:val="6CE901C3"/>
    <w:multiLevelType w:val="hybridMultilevel"/>
    <w:tmpl w:val="81B43B5C"/>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6E546EE6"/>
    <w:multiLevelType w:val="hybridMultilevel"/>
    <w:tmpl w:val="83EEC4CA"/>
    <w:lvl w:ilvl="0" w:tplc="1C1827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0" w15:restartNumberingAfterBreak="0">
    <w:nsid w:val="6E8A7A7C"/>
    <w:multiLevelType w:val="hybridMultilevel"/>
    <w:tmpl w:val="786C39DC"/>
    <w:lvl w:ilvl="0" w:tplc="1C182736">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6ECF4836"/>
    <w:multiLevelType w:val="hybridMultilevel"/>
    <w:tmpl w:val="519063EE"/>
    <w:lvl w:ilvl="0" w:tplc="E14A754E">
      <w:numFmt w:val="bullet"/>
      <w:lvlText w:val="-"/>
      <w:lvlJc w:val="left"/>
      <w:pPr>
        <w:ind w:left="1004" w:hanging="360"/>
      </w:pPr>
      <w:rPr>
        <w:rFonts w:ascii="Times New Roman" w:eastAsia="NSimSun" w:hAnsi="Times New Roman" w:cs="Times New Roman"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2" w15:restartNumberingAfterBreak="0">
    <w:nsid w:val="6F8347E4"/>
    <w:multiLevelType w:val="hybridMultilevel"/>
    <w:tmpl w:val="1AA2162E"/>
    <w:lvl w:ilvl="0" w:tplc="1B04E6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6F8B6BF7"/>
    <w:multiLevelType w:val="hybridMultilevel"/>
    <w:tmpl w:val="453EC96A"/>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6FA440FD"/>
    <w:multiLevelType w:val="multilevel"/>
    <w:tmpl w:val="04883D8C"/>
    <w:lvl w:ilvl="0">
      <w:numFmt w:val="bullet"/>
      <w:lvlText w:val="-"/>
      <w:lvlJc w:val="left"/>
      <w:pPr>
        <w:tabs>
          <w:tab w:val="num" w:pos="927"/>
        </w:tabs>
        <w:ind w:left="927" w:hanging="360"/>
      </w:pPr>
      <w:rPr>
        <w:rFonts w:ascii="Calibri" w:eastAsia="Calibri" w:hAnsi="Calibri" w:cs="Times New Roman" w:hint="default"/>
        <w:sz w:val="20"/>
      </w:rPr>
    </w:lvl>
    <w:lvl w:ilvl="1">
      <w:numFmt w:val="bullet"/>
      <w:lvlText w:val="-"/>
      <w:lvlJc w:val="left"/>
      <w:pPr>
        <w:tabs>
          <w:tab w:val="num" w:pos="1647"/>
        </w:tabs>
        <w:ind w:left="1647" w:hanging="360"/>
      </w:pPr>
      <w:rPr>
        <w:rFonts w:ascii="Times New Roman" w:eastAsia="Times New Roman" w:hAnsi="Times New Roman"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5" w15:restartNumberingAfterBreak="0">
    <w:nsid w:val="6FBA0460"/>
    <w:multiLevelType w:val="hybridMultilevel"/>
    <w:tmpl w:val="220A385E"/>
    <w:lvl w:ilvl="0" w:tplc="1CE2666E">
      <w:start w:val="10"/>
      <w:numFmt w:val="bullet"/>
      <w:lvlText w:val="-"/>
      <w:lvlJc w:val="left"/>
      <w:pPr>
        <w:ind w:left="900" w:hanging="360"/>
      </w:pPr>
      <w:rPr>
        <w:rFonts w:ascii="Times New Roman" w:eastAsia="Times New Roman" w:hAnsi="Times New Roman" w:cs="Times New Roman"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06" w15:restartNumberingAfterBreak="0">
    <w:nsid w:val="700B2CE2"/>
    <w:multiLevelType w:val="hybridMultilevel"/>
    <w:tmpl w:val="B11270D2"/>
    <w:lvl w:ilvl="0" w:tplc="2E3AB7F4">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70913C4C"/>
    <w:multiLevelType w:val="hybridMultilevel"/>
    <w:tmpl w:val="82BE53EE"/>
    <w:lvl w:ilvl="0" w:tplc="FC24B7D8">
      <w:numFmt w:val="bullet"/>
      <w:lvlText w:val="-"/>
      <w:lvlJc w:val="left"/>
      <w:pPr>
        <w:ind w:left="643" w:hanging="360"/>
      </w:pPr>
      <w:rPr>
        <w:rFonts w:ascii="Times New Roman" w:eastAsia="Times New Roman" w:hAnsi="Times New Roman" w:cs="Times New Roman"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208" w15:restartNumberingAfterBreak="0">
    <w:nsid w:val="714063EE"/>
    <w:multiLevelType w:val="hybridMultilevel"/>
    <w:tmpl w:val="2592945C"/>
    <w:lvl w:ilvl="0" w:tplc="1CE2666E">
      <w:start w:val="10"/>
      <w:numFmt w:val="bullet"/>
      <w:lvlText w:val="-"/>
      <w:lvlJc w:val="left"/>
      <w:pPr>
        <w:tabs>
          <w:tab w:val="num" w:pos="540"/>
        </w:tabs>
        <w:ind w:left="540" w:hanging="360"/>
      </w:pPr>
      <w:rPr>
        <w:rFonts w:ascii="Times New Roman" w:eastAsia="Times New Roman" w:hAnsi="Times New Roman" w:cs="Times New Roman" w:hint="default"/>
      </w:rPr>
    </w:lvl>
    <w:lvl w:ilvl="1" w:tplc="041A0003">
      <w:start w:val="1"/>
      <w:numFmt w:val="bullet"/>
      <w:lvlText w:val="o"/>
      <w:lvlJc w:val="left"/>
      <w:pPr>
        <w:tabs>
          <w:tab w:val="num" w:pos="1260"/>
        </w:tabs>
        <w:ind w:left="1260" w:hanging="360"/>
      </w:pPr>
      <w:rPr>
        <w:rFonts w:ascii="Courier New" w:hAnsi="Courier New" w:cs="Courier New" w:hint="default"/>
      </w:rPr>
    </w:lvl>
    <w:lvl w:ilvl="2" w:tplc="041A0005">
      <w:start w:val="1"/>
      <w:numFmt w:val="bullet"/>
      <w:lvlText w:val=""/>
      <w:lvlJc w:val="left"/>
      <w:pPr>
        <w:tabs>
          <w:tab w:val="num" w:pos="1980"/>
        </w:tabs>
        <w:ind w:left="1980" w:hanging="360"/>
      </w:pPr>
      <w:rPr>
        <w:rFonts w:ascii="Wingdings" w:hAnsi="Wingdings" w:hint="default"/>
      </w:rPr>
    </w:lvl>
    <w:lvl w:ilvl="3" w:tplc="041A0001">
      <w:start w:val="1"/>
      <w:numFmt w:val="bullet"/>
      <w:lvlText w:val=""/>
      <w:lvlJc w:val="left"/>
      <w:pPr>
        <w:tabs>
          <w:tab w:val="num" w:pos="2700"/>
        </w:tabs>
        <w:ind w:left="2700" w:hanging="360"/>
      </w:pPr>
      <w:rPr>
        <w:rFonts w:ascii="Symbol" w:hAnsi="Symbol" w:hint="default"/>
      </w:rPr>
    </w:lvl>
    <w:lvl w:ilvl="4" w:tplc="041A0003">
      <w:start w:val="1"/>
      <w:numFmt w:val="bullet"/>
      <w:lvlText w:val="o"/>
      <w:lvlJc w:val="left"/>
      <w:pPr>
        <w:tabs>
          <w:tab w:val="num" w:pos="3420"/>
        </w:tabs>
        <w:ind w:left="3420" w:hanging="360"/>
      </w:pPr>
      <w:rPr>
        <w:rFonts w:ascii="Courier New" w:hAnsi="Courier New" w:cs="Courier New" w:hint="default"/>
      </w:rPr>
    </w:lvl>
    <w:lvl w:ilvl="5" w:tplc="041A0005">
      <w:start w:val="1"/>
      <w:numFmt w:val="bullet"/>
      <w:lvlText w:val=""/>
      <w:lvlJc w:val="left"/>
      <w:pPr>
        <w:tabs>
          <w:tab w:val="num" w:pos="4140"/>
        </w:tabs>
        <w:ind w:left="4140" w:hanging="360"/>
      </w:pPr>
      <w:rPr>
        <w:rFonts w:ascii="Wingdings" w:hAnsi="Wingdings" w:hint="default"/>
      </w:rPr>
    </w:lvl>
    <w:lvl w:ilvl="6" w:tplc="041A0001">
      <w:start w:val="1"/>
      <w:numFmt w:val="bullet"/>
      <w:lvlText w:val=""/>
      <w:lvlJc w:val="left"/>
      <w:pPr>
        <w:tabs>
          <w:tab w:val="num" w:pos="4860"/>
        </w:tabs>
        <w:ind w:left="4860" w:hanging="360"/>
      </w:pPr>
      <w:rPr>
        <w:rFonts w:ascii="Symbol" w:hAnsi="Symbol" w:hint="default"/>
      </w:rPr>
    </w:lvl>
    <w:lvl w:ilvl="7" w:tplc="041A0003">
      <w:start w:val="1"/>
      <w:numFmt w:val="bullet"/>
      <w:lvlText w:val="o"/>
      <w:lvlJc w:val="left"/>
      <w:pPr>
        <w:tabs>
          <w:tab w:val="num" w:pos="5580"/>
        </w:tabs>
        <w:ind w:left="5580" w:hanging="360"/>
      </w:pPr>
      <w:rPr>
        <w:rFonts w:ascii="Courier New" w:hAnsi="Courier New" w:cs="Courier New" w:hint="default"/>
      </w:rPr>
    </w:lvl>
    <w:lvl w:ilvl="8" w:tplc="041A0005">
      <w:start w:val="1"/>
      <w:numFmt w:val="bullet"/>
      <w:lvlText w:val=""/>
      <w:lvlJc w:val="left"/>
      <w:pPr>
        <w:tabs>
          <w:tab w:val="num" w:pos="6300"/>
        </w:tabs>
        <w:ind w:left="6300" w:hanging="360"/>
      </w:pPr>
      <w:rPr>
        <w:rFonts w:ascii="Wingdings" w:hAnsi="Wingdings" w:hint="default"/>
      </w:rPr>
    </w:lvl>
  </w:abstractNum>
  <w:abstractNum w:abstractNumId="209" w15:restartNumberingAfterBreak="0">
    <w:nsid w:val="716344FE"/>
    <w:multiLevelType w:val="hybridMultilevel"/>
    <w:tmpl w:val="C4A46AF8"/>
    <w:lvl w:ilvl="0" w:tplc="B8960810">
      <w:numFmt w:val="bullet"/>
      <w:lvlText w:val="-"/>
      <w:lvlJc w:val="left"/>
      <w:pPr>
        <w:ind w:left="785"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72E33C6F"/>
    <w:multiLevelType w:val="hybridMultilevel"/>
    <w:tmpl w:val="3BF6D5A6"/>
    <w:lvl w:ilvl="0" w:tplc="8DB61C4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1" w15:restartNumberingAfterBreak="0">
    <w:nsid w:val="736D7E9D"/>
    <w:multiLevelType w:val="multilevel"/>
    <w:tmpl w:val="E230E782"/>
    <w:lvl w:ilvl="0">
      <w:numFmt w:val="bullet"/>
      <w:lvlText w:val="-"/>
      <w:lvlJc w:val="left"/>
      <w:pPr>
        <w:tabs>
          <w:tab w:val="num" w:pos="927"/>
        </w:tabs>
        <w:ind w:left="927" w:hanging="360"/>
      </w:pPr>
      <w:rPr>
        <w:rFonts w:ascii="Times New Roman" w:eastAsia="Times New Roman" w:hAnsi="Times New Roman" w:cs="Times New Roman" w:hint="default"/>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12" w15:restartNumberingAfterBreak="0">
    <w:nsid w:val="73781050"/>
    <w:multiLevelType w:val="hybridMultilevel"/>
    <w:tmpl w:val="094C13F4"/>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738E6E60"/>
    <w:multiLevelType w:val="hybridMultilevel"/>
    <w:tmpl w:val="65584CD0"/>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73E13E5F"/>
    <w:multiLevelType w:val="multilevel"/>
    <w:tmpl w:val="F5F8D3F2"/>
    <w:lvl w:ilvl="0">
      <w:start w:val="1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4616EBA"/>
    <w:multiLevelType w:val="hybridMultilevel"/>
    <w:tmpl w:val="3E70C5D6"/>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75730437"/>
    <w:multiLevelType w:val="hybridMultilevel"/>
    <w:tmpl w:val="CF34B518"/>
    <w:lvl w:ilvl="0" w:tplc="E14A754E">
      <w:numFmt w:val="bullet"/>
      <w:lvlText w:val="-"/>
      <w:lvlJc w:val="left"/>
      <w:pPr>
        <w:ind w:left="720" w:hanging="360"/>
      </w:pPr>
      <w:rPr>
        <w:rFonts w:ascii="Times New Roman" w:eastAsia="N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764A3569"/>
    <w:multiLevelType w:val="hybridMultilevel"/>
    <w:tmpl w:val="F9364126"/>
    <w:lvl w:ilvl="0" w:tplc="1BF60444">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8" w15:restartNumberingAfterBreak="0">
    <w:nsid w:val="77541AAA"/>
    <w:multiLevelType w:val="hybridMultilevel"/>
    <w:tmpl w:val="469C206A"/>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9" w15:restartNumberingAfterBreak="0">
    <w:nsid w:val="77BD579F"/>
    <w:multiLevelType w:val="hybridMultilevel"/>
    <w:tmpl w:val="328A41F8"/>
    <w:lvl w:ilvl="0" w:tplc="43162F12">
      <w:numFmt w:val="bullet"/>
      <w:lvlText w:val="-"/>
      <w:lvlJc w:val="left"/>
      <w:pPr>
        <w:tabs>
          <w:tab w:val="num" w:pos="540"/>
        </w:tabs>
        <w:ind w:left="540" w:hanging="360"/>
      </w:pPr>
      <w:rPr>
        <w:rFonts w:ascii="Times New Roman" w:eastAsia="Times New Roman" w:hAnsi="Times New Roman" w:cs="Times New Roman" w:hint="default"/>
        <w:b/>
      </w:rPr>
    </w:lvl>
    <w:lvl w:ilvl="1" w:tplc="041A0003">
      <w:start w:val="1"/>
      <w:numFmt w:val="bullet"/>
      <w:lvlText w:val="o"/>
      <w:lvlJc w:val="left"/>
      <w:pPr>
        <w:tabs>
          <w:tab w:val="num" w:pos="1260"/>
        </w:tabs>
        <w:ind w:left="1260" w:hanging="360"/>
      </w:pPr>
      <w:rPr>
        <w:rFonts w:ascii="Courier New" w:hAnsi="Courier New" w:cs="Courier New" w:hint="default"/>
      </w:rPr>
    </w:lvl>
    <w:lvl w:ilvl="2" w:tplc="041A0005">
      <w:start w:val="1"/>
      <w:numFmt w:val="bullet"/>
      <w:lvlText w:val=""/>
      <w:lvlJc w:val="left"/>
      <w:pPr>
        <w:tabs>
          <w:tab w:val="num" w:pos="1980"/>
        </w:tabs>
        <w:ind w:left="1980" w:hanging="360"/>
      </w:pPr>
      <w:rPr>
        <w:rFonts w:ascii="Wingdings" w:hAnsi="Wingdings" w:hint="default"/>
      </w:rPr>
    </w:lvl>
    <w:lvl w:ilvl="3" w:tplc="041A0001">
      <w:start w:val="1"/>
      <w:numFmt w:val="bullet"/>
      <w:lvlText w:val=""/>
      <w:lvlJc w:val="left"/>
      <w:pPr>
        <w:tabs>
          <w:tab w:val="num" w:pos="2700"/>
        </w:tabs>
        <w:ind w:left="2700" w:hanging="360"/>
      </w:pPr>
      <w:rPr>
        <w:rFonts w:ascii="Symbol" w:hAnsi="Symbol" w:hint="default"/>
      </w:rPr>
    </w:lvl>
    <w:lvl w:ilvl="4" w:tplc="041A0003">
      <w:start w:val="1"/>
      <w:numFmt w:val="bullet"/>
      <w:lvlText w:val="o"/>
      <w:lvlJc w:val="left"/>
      <w:pPr>
        <w:tabs>
          <w:tab w:val="num" w:pos="3420"/>
        </w:tabs>
        <w:ind w:left="3420" w:hanging="360"/>
      </w:pPr>
      <w:rPr>
        <w:rFonts w:ascii="Courier New" w:hAnsi="Courier New" w:cs="Courier New" w:hint="default"/>
      </w:rPr>
    </w:lvl>
    <w:lvl w:ilvl="5" w:tplc="041A0005">
      <w:start w:val="1"/>
      <w:numFmt w:val="bullet"/>
      <w:lvlText w:val=""/>
      <w:lvlJc w:val="left"/>
      <w:pPr>
        <w:tabs>
          <w:tab w:val="num" w:pos="4140"/>
        </w:tabs>
        <w:ind w:left="4140" w:hanging="360"/>
      </w:pPr>
      <w:rPr>
        <w:rFonts w:ascii="Wingdings" w:hAnsi="Wingdings" w:hint="default"/>
      </w:rPr>
    </w:lvl>
    <w:lvl w:ilvl="6" w:tplc="041A0001">
      <w:start w:val="1"/>
      <w:numFmt w:val="bullet"/>
      <w:lvlText w:val=""/>
      <w:lvlJc w:val="left"/>
      <w:pPr>
        <w:tabs>
          <w:tab w:val="num" w:pos="4860"/>
        </w:tabs>
        <w:ind w:left="4860" w:hanging="360"/>
      </w:pPr>
      <w:rPr>
        <w:rFonts w:ascii="Symbol" w:hAnsi="Symbol" w:hint="default"/>
      </w:rPr>
    </w:lvl>
    <w:lvl w:ilvl="7" w:tplc="041A0003">
      <w:start w:val="1"/>
      <w:numFmt w:val="bullet"/>
      <w:lvlText w:val="o"/>
      <w:lvlJc w:val="left"/>
      <w:pPr>
        <w:tabs>
          <w:tab w:val="num" w:pos="5580"/>
        </w:tabs>
        <w:ind w:left="5580" w:hanging="360"/>
      </w:pPr>
      <w:rPr>
        <w:rFonts w:ascii="Courier New" w:hAnsi="Courier New" w:cs="Courier New" w:hint="default"/>
      </w:rPr>
    </w:lvl>
    <w:lvl w:ilvl="8" w:tplc="041A0005">
      <w:start w:val="1"/>
      <w:numFmt w:val="bullet"/>
      <w:lvlText w:val=""/>
      <w:lvlJc w:val="left"/>
      <w:pPr>
        <w:tabs>
          <w:tab w:val="num" w:pos="6300"/>
        </w:tabs>
        <w:ind w:left="6300" w:hanging="360"/>
      </w:pPr>
      <w:rPr>
        <w:rFonts w:ascii="Wingdings" w:hAnsi="Wingdings" w:hint="default"/>
      </w:rPr>
    </w:lvl>
  </w:abstractNum>
  <w:abstractNum w:abstractNumId="220" w15:restartNumberingAfterBreak="0">
    <w:nsid w:val="785F1471"/>
    <w:multiLevelType w:val="hybridMultilevel"/>
    <w:tmpl w:val="91F4B52C"/>
    <w:lvl w:ilvl="0" w:tplc="2F60F52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1" w15:restartNumberingAfterBreak="0">
    <w:nsid w:val="789E1F7A"/>
    <w:multiLevelType w:val="hybridMultilevel"/>
    <w:tmpl w:val="C6F2C23E"/>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2" w15:restartNumberingAfterBreak="0">
    <w:nsid w:val="78C038A1"/>
    <w:multiLevelType w:val="hybridMultilevel"/>
    <w:tmpl w:val="40C05C10"/>
    <w:lvl w:ilvl="0" w:tplc="1C1827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3" w15:restartNumberingAfterBreak="0">
    <w:nsid w:val="79296372"/>
    <w:multiLevelType w:val="multilevel"/>
    <w:tmpl w:val="ABF0C118"/>
    <w:styleLink w:val="WW8Num2"/>
    <w:lvl w:ilvl="0">
      <w:numFmt w:val="bullet"/>
      <w:lvlText w:val=""/>
      <w:lvlJc w:val="left"/>
      <w:pPr>
        <w:ind w:left="720" w:hanging="360"/>
      </w:pPr>
      <w:rPr>
        <w:rFonts w:ascii="Symbol" w:hAnsi="Symbol" w:cs="OpenSymbol, 'MS Gothic'"/>
        <w:sz w:val="22"/>
        <w:szCs w:val="22"/>
      </w:rPr>
    </w:lvl>
    <w:lvl w:ilvl="1">
      <w:numFmt w:val="bullet"/>
      <w:lvlText w:val=""/>
      <w:lvlJc w:val="left"/>
      <w:pPr>
        <w:ind w:left="1080" w:hanging="360"/>
      </w:pPr>
      <w:rPr>
        <w:rFonts w:ascii="Symbol" w:hAnsi="Symbol" w:cs="OpenSymbol, 'MS Gothic'"/>
        <w:sz w:val="22"/>
        <w:szCs w:val="22"/>
      </w:rPr>
    </w:lvl>
    <w:lvl w:ilvl="2">
      <w:numFmt w:val="bullet"/>
      <w:lvlText w:val=""/>
      <w:lvlJc w:val="left"/>
      <w:pPr>
        <w:ind w:left="1440" w:hanging="360"/>
      </w:pPr>
      <w:rPr>
        <w:rFonts w:ascii="Symbol" w:hAnsi="Symbol" w:cs="OpenSymbol, 'MS Gothic'"/>
        <w:sz w:val="22"/>
        <w:szCs w:val="22"/>
      </w:rPr>
    </w:lvl>
    <w:lvl w:ilvl="3">
      <w:numFmt w:val="bullet"/>
      <w:lvlText w:val=""/>
      <w:lvlJc w:val="left"/>
      <w:pPr>
        <w:ind w:left="1800" w:hanging="360"/>
      </w:pPr>
      <w:rPr>
        <w:rFonts w:ascii="Symbol" w:hAnsi="Symbol" w:cs="OpenSymbol, 'MS Gothic'"/>
        <w:sz w:val="22"/>
        <w:szCs w:val="22"/>
      </w:rPr>
    </w:lvl>
    <w:lvl w:ilvl="4">
      <w:numFmt w:val="bullet"/>
      <w:lvlText w:val=""/>
      <w:lvlJc w:val="left"/>
      <w:pPr>
        <w:ind w:left="2160" w:hanging="360"/>
      </w:pPr>
      <w:rPr>
        <w:rFonts w:ascii="Symbol" w:hAnsi="Symbol" w:cs="OpenSymbol, 'MS Gothic'"/>
        <w:sz w:val="22"/>
        <w:szCs w:val="22"/>
      </w:rPr>
    </w:lvl>
    <w:lvl w:ilvl="5">
      <w:numFmt w:val="bullet"/>
      <w:lvlText w:val=""/>
      <w:lvlJc w:val="left"/>
      <w:pPr>
        <w:ind w:left="2520" w:hanging="360"/>
      </w:pPr>
      <w:rPr>
        <w:rFonts w:ascii="Symbol" w:hAnsi="Symbol" w:cs="OpenSymbol, 'MS Gothic'"/>
        <w:sz w:val="22"/>
        <w:szCs w:val="22"/>
      </w:rPr>
    </w:lvl>
    <w:lvl w:ilvl="6">
      <w:numFmt w:val="bullet"/>
      <w:lvlText w:val=""/>
      <w:lvlJc w:val="left"/>
      <w:pPr>
        <w:ind w:left="2880" w:hanging="360"/>
      </w:pPr>
      <w:rPr>
        <w:rFonts w:ascii="Symbol" w:hAnsi="Symbol" w:cs="OpenSymbol, 'MS Gothic'"/>
        <w:sz w:val="22"/>
        <w:szCs w:val="22"/>
      </w:rPr>
    </w:lvl>
    <w:lvl w:ilvl="7">
      <w:numFmt w:val="bullet"/>
      <w:lvlText w:val=""/>
      <w:lvlJc w:val="left"/>
      <w:pPr>
        <w:ind w:left="3240" w:hanging="360"/>
      </w:pPr>
      <w:rPr>
        <w:rFonts w:ascii="Symbol" w:hAnsi="Symbol" w:cs="OpenSymbol, 'MS Gothic'"/>
        <w:sz w:val="22"/>
        <w:szCs w:val="22"/>
      </w:rPr>
    </w:lvl>
    <w:lvl w:ilvl="8">
      <w:numFmt w:val="bullet"/>
      <w:lvlText w:val=""/>
      <w:lvlJc w:val="left"/>
      <w:pPr>
        <w:ind w:left="3600" w:hanging="360"/>
      </w:pPr>
      <w:rPr>
        <w:rFonts w:ascii="Symbol" w:hAnsi="Symbol" w:cs="OpenSymbol, 'MS Gothic'"/>
        <w:sz w:val="22"/>
        <w:szCs w:val="22"/>
      </w:rPr>
    </w:lvl>
  </w:abstractNum>
  <w:abstractNum w:abstractNumId="224" w15:restartNumberingAfterBreak="0">
    <w:nsid w:val="79C95FCD"/>
    <w:multiLevelType w:val="hybridMultilevel"/>
    <w:tmpl w:val="FF62EEB2"/>
    <w:lvl w:ilvl="0" w:tplc="1CE2666E">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7A4D285A"/>
    <w:multiLevelType w:val="hybridMultilevel"/>
    <w:tmpl w:val="907A1A08"/>
    <w:lvl w:ilvl="0" w:tplc="0DB89974">
      <w:numFmt w:val="bullet"/>
      <w:lvlText w:val="-"/>
      <w:lvlJc w:val="left"/>
      <w:pPr>
        <w:ind w:left="600" w:hanging="360"/>
      </w:pPr>
      <w:rPr>
        <w:rFonts w:ascii="Calibri" w:eastAsiaTheme="minorHAnsi" w:hAnsi="Calibri" w:cs="Calibri" w:hint="default"/>
      </w:rPr>
    </w:lvl>
    <w:lvl w:ilvl="1" w:tplc="041A0003" w:tentative="1">
      <w:start w:val="1"/>
      <w:numFmt w:val="bullet"/>
      <w:lvlText w:val="o"/>
      <w:lvlJc w:val="left"/>
      <w:pPr>
        <w:ind w:left="1320" w:hanging="360"/>
      </w:pPr>
      <w:rPr>
        <w:rFonts w:ascii="Courier New" w:hAnsi="Courier New" w:cs="Courier New" w:hint="default"/>
      </w:rPr>
    </w:lvl>
    <w:lvl w:ilvl="2" w:tplc="041A0005" w:tentative="1">
      <w:start w:val="1"/>
      <w:numFmt w:val="bullet"/>
      <w:lvlText w:val=""/>
      <w:lvlJc w:val="left"/>
      <w:pPr>
        <w:ind w:left="2040" w:hanging="360"/>
      </w:pPr>
      <w:rPr>
        <w:rFonts w:ascii="Wingdings" w:hAnsi="Wingdings" w:hint="default"/>
      </w:rPr>
    </w:lvl>
    <w:lvl w:ilvl="3" w:tplc="041A0001" w:tentative="1">
      <w:start w:val="1"/>
      <w:numFmt w:val="bullet"/>
      <w:lvlText w:val=""/>
      <w:lvlJc w:val="left"/>
      <w:pPr>
        <w:ind w:left="2760" w:hanging="360"/>
      </w:pPr>
      <w:rPr>
        <w:rFonts w:ascii="Symbol" w:hAnsi="Symbol" w:hint="default"/>
      </w:rPr>
    </w:lvl>
    <w:lvl w:ilvl="4" w:tplc="041A0003" w:tentative="1">
      <w:start w:val="1"/>
      <w:numFmt w:val="bullet"/>
      <w:lvlText w:val="o"/>
      <w:lvlJc w:val="left"/>
      <w:pPr>
        <w:ind w:left="3480" w:hanging="360"/>
      </w:pPr>
      <w:rPr>
        <w:rFonts w:ascii="Courier New" w:hAnsi="Courier New" w:cs="Courier New" w:hint="default"/>
      </w:rPr>
    </w:lvl>
    <w:lvl w:ilvl="5" w:tplc="041A0005" w:tentative="1">
      <w:start w:val="1"/>
      <w:numFmt w:val="bullet"/>
      <w:lvlText w:val=""/>
      <w:lvlJc w:val="left"/>
      <w:pPr>
        <w:ind w:left="4200" w:hanging="360"/>
      </w:pPr>
      <w:rPr>
        <w:rFonts w:ascii="Wingdings" w:hAnsi="Wingdings" w:hint="default"/>
      </w:rPr>
    </w:lvl>
    <w:lvl w:ilvl="6" w:tplc="041A0001" w:tentative="1">
      <w:start w:val="1"/>
      <w:numFmt w:val="bullet"/>
      <w:lvlText w:val=""/>
      <w:lvlJc w:val="left"/>
      <w:pPr>
        <w:ind w:left="4920" w:hanging="360"/>
      </w:pPr>
      <w:rPr>
        <w:rFonts w:ascii="Symbol" w:hAnsi="Symbol" w:hint="default"/>
      </w:rPr>
    </w:lvl>
    <w:lvl w:ilvl="7" w:tplc="041A0003" w:tentative="1">
      <w:start w:val="1"/>
      <w:numFmt w:val="bullet"/>
      <w:lvlText w:val="o"/>
      <w:lvlJc w:val="left"/>
      <w:pPr>
        <w:ind w:left="5640" w:hanging="360"/>
      </w:pPr>
      <w:rPr>
        <w:rFonts w:ascii="Courier New" w:hAnsi="Courier New" w:cs="Courier New" w:hint="default"/>
      </w:rPr>
    </w:lvl>
    <w:lvl w:ilvl="8" w:tplc="041A0005" w:tentative="1">
      <w:start w:val="1"/>
      <w:numFmt w:val="bullet"/>
      <w:lvlText w:val=""/>
      <w:lvlJc w:val="left"/>
      <w:pPr>
        <w:ind w:left="6360" w:hanging="360"/>
      </w:pPr>
      <w:rPr>
        <w:rFonts w:ascii="Wingdings" w:hAnsi="Wingdings" w:hint="default"/>
      </w:rPr>
    </w:lvl>
  </w:abstractNum>
  <w:abstractNum w:abstractNumId="226" w15:restartNumberingAfterBreak="0">
    <w:nsid w:val="7BB35C81"/>
    <w:multiLevelType w:val="hybridMultilevel"/>
    <w:tmpl w:val="B1B64450"/>
    <w:lvl w:ilvl="0" w:tplc="CA549118">
      <w:numFmt w:val="bullet"/>
      <w:lvlText w:val="-"/>
      <w:lvlJc w:val="left"/>
      <w:pPr>
        <w:ind w:left="927" w:hanging="360"/>
      </w:pPr>
      <w:rPr>
        <w:rFonts w:ascii="Arial" w:eastAsia="Times New Roman" w:hAnsi="Arial" w:cs="Arial" w:hint="default"/>
        <w:b w:val="0"/>
        <w:color w:val="000000"/>
        <w:sz w:val="20"/>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27" w15:restartNumberingAfterBreak="0">
    <w:nsid w:val="7C4E7E3B"/>
    <w:multiLevelType w:val="hybridMultilevel"/>
    <w:tmpl w:val="28C8EA00"/>
    <w:lvl w:ilvl="0" w:tplc="AB7A14B4">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7CCF6FBB"/>
    <w:multiLevelType w:val="hybridMultilevel"/>
    <w:tmpl w:val="6A281F60"/>
    <w:lvl w:ilvl="0" w:tplc="D45A12F8">
      <w:start w:val="1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7D0F6FAE"/>
    <w:multiLevelType w:val="hybridMultilevel"/>
    <w:tmpl w:val="8B047982"/>
    <w:lvl w:ilvl="0" w:tplc="AB7A14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7D475C77"/>
    <w:multiLevelType w:val="hybridMultilevel"/>
    <w:tmpl w:val="EBBACEC6"/>
    <w:lvl w:ilvl="0" w:tplc="7DE0930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1" w15:restartNumberingAfterBreak="0">
    <w:nsid w:val="7E0136F8"/>
    <w:multiLevelType w:val="hybridMultilevel"/>
    <w:tmpl w:val="CEECE23A"/>
    <w:lvl w:ilvl="0" w:tplc="06462ACA">
      <w:numFmt w:val="bullet"/>
      <w:lvlText w:val="-"/>
      <w:lvlJc w:val="left"/>
      <w:pPr>
        <w:ind w:left="1068" w:hanging="360"/>
      </w:pPr>
      <w:rPr>
        <w:rFonts w:ascii="Times New Roman" w:eastAsia="Microsoft YaHei" w:hAnsi="Times New Roman" w:cs="Times New Roman" w:hint="default"/>
        <w:color w:val="3F3F3F"/>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2" w15:restartNumberingAfterBreak="0">
    <w:nsid w:val="7E46099F"/>
    <w:multiLevelType w:val="hybridMultilevel"/>
    <w:tmpl w:val="00E01428"/>
    <w:lvl w:ilvl="0" w:tplc="1C18273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3" w15:restartNumberingAfterBreak="0">
    <w:nsid w:val="7EA67E3D"/>
    <w:multiLevelType w:val="hybridMultilevel"/>
    <w:tmpl w:val="632878A6"/>
    <w:lvl w:ilvl="0" w:tplc="1C18273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8"/>
  </w:num>
  <w:num w:numId="2">
    <w:abstractNumId w:val="165"/>
  </w:num>
  <w:num w:numId="3">
    <w:abstractNumId w:val="84"/>
  </w:num>
  <w:num w:numId="4">
    <w:abstractNumId w:val="20"/>
  </w:num>
  <w:num w:numId="5">
    <w:abstractNumId w:val="64"/>
  </w:num>
  <w:num w:numId="6">
    <w:abstractNumId w:val="113"/>
  </w:num>
  <w:num w:numId="7">
    <w:abstractNumId w:val="164"/>
  </w:num>
  <w:num w:numId="8">
    <w:abstractNumId w:val="108"/>
  </w:num>
  <w:num w:numId="9">
    <w:abstractNumId w:val="212"/>
  </w:num>
  <w:num w:numId="10">
    <w:abstractNumId w:val="215"/>
  </w:num>
  <w:num w:numId="11">
    <w:abstractNumId w:val="89"/>
  </w:num>
  <w:num w:numId="12">
    <w:abstractNumId w:val="94"/>
  </w:num>
  <w:num w:numId="13">
    <w:abstractNumId w:val="184"/>
  </w:num>
  <w:num w:numId="14">
    <w:abstractNumId w:val="46"/>
  </w:num>
  <w:num w:numId="15">
    <w:abstractNumId w:val="110"/>
  </w:num>
  <w:num w:numId="16">
    <w:abstractNumId w:val="19"/>
  </w:num>
  <w:num w:numId="17">
    <w:abstractNumId w:val="178"/>
  </w:num>
  <w:num w:numId="18">
    <w:abstractNumId w:val="152"/>
  </w:num>
  <w:num w:numId="19">
    <w:abstractNumId w:val="2"/>
  </w:num>
  <w:num w:numId="20">
    <w:abstractNumId w:val="206"/>
  </w:num>
  <w:num w:numId="21">
    <w:abstractNumId w:val="53"/>
  </w:num>
  <w:num w:numId="22">
    <w:abstractNumId w:val="27"/>
  </w:num>
  <w:num w:numId="23">
    <w:abstractNumId w:val="154"/>
  </w:num>
  <w:num w:numId="24">
    <w:abstractNumId w:val="51"/>
  </w:num>
  <w:num w:numId="25">
    <w:abstractNumId w:val="196"/>
  </w:num>
  <w:num w:numId="26">
    <w:abstractNumId w:val="65"/>
  </w:num>
  <w:num w:numId="27">
    <w:abstractNumId w:val="55"/>
  </w:num>
  <w:num w:numId="28">
    <w:abstractNumId w:val="163"/>
  </w:num>
  <w:num w:numId="29">
    <w:abstractNumId w:val="88"/>
  </w:num>
  <w:num w:numId="30">
    <w:abstractNumId w:val="37"/>
  </w:num>
  <w:num w:numId="31">
    <w:abstractNumId w:val="112"/>
  </w:num>
  <w:num w:numId="32">
    <w:abstractNumId w:val="35"/>
  </w:num>
  <w:num w:numId="33">
    <w:abstractNumId w:val="98"/>
  </w:num>
  <w:num w:numId="34">
    <w:abstractNumId w:val="181"/>
  </w:num>
  <w:num w:numId="35">
    <w:abstractNumId w:val="104"/>
  </w:num>
  <w:num w:numId="36">
    <w:abstractNumId w:val="179"/>
  </w:num>
  <w:num w:numId="37">
    <w:abstractNumId w:val="223"/>
  </w:num>
  <w:num w:numId="38">
    <w:abstractNumId w:val="50"/>
  </w:num>
  <w:num w:numId="39">
    <w:abstractNumId w:val="145"/>
  </w:num>
  <w:num w:numId="40">
    <w:abstractNumId w:val="62"/>
  </w:num>
  <w:num w:numId="41">
    <w:abstractNumId w:val="16"/>
  </w:num>
  <w:num w:numId="42">
    <w:abstractNumId w:val="174"/>
  </w:num>
  <w:num w:numId="43">
    <w:abstractNumId w:val="33"/>
  </w:num>
  <w:num w:numId="44">
    <w:abstractNumId w:val="143"/>
  </w:num>
  <w:num w:numId="45">
    <w:abstractNumId w:val="139"/>
  </w:num>
  <w:num w:numId="46">
    <w:abstractNumId w:val="107"/>
  </w:num>
  <w:num w:numId="47">
    <w:abstractNumId w:val="121"/>
  </w:num>
  <w:num w:numId="48">
    <w:abstractNumId w:val="76"/>
  </w:num>
  <w:num w:numId="49">
    <w:abstractNumId w:val="190"/>
  </w:num>
  <w:num w:numId="50">
    <w:abstractNumId w:val="75"/>
  </w:num>
  <w:num w:numId="51">
    <w:abstractNumId w:val="114"/>
  </w:num>
  <w:num w:numId="52">
    <w:abstractNumId w:val="69"/>
  </w:num>
  <w:num w:numId="53">
    <w:abstractNumId w:val="100"/>
  </w:num>
  <w:num w:numId="54">
    <w:abstractNumId w:val="159"/>
  </w:num>
  <w:num w:numId="55">
    <w:abstractNumId w:val="209"/>
  </w:num>
  <w:num w:numId="56">
    <w:abstractNumId w:val="24"/>
  </w:num>
  <w:num w:numId="57">
    <w:abstractNumId w:val="218"/>
  </w:num>
  <w:num w:numId="58">
    <w:abstractNumId w:val="42"/>
  </w:num>
  <w:num w:numId="59">
    <w:abstractNumId w:val="138"/>
  </w:num>
  <w:num w:numId="60">
    <w:abstractNumId w:val="156"/>
  </w:num>
  <w:num w:numId="61">
    <w:abstractNumId w:val="34"/>
  </w:num>
  <w:num w:numId="62">
    <w:abstractNumId w:val="111"/>
  </w:num>
  <w:num w:numId="63">
    <w:abstractNumId w:val="207"/>
  </w:num>
  <w:num w:numId="64">
    <w:abstractNumId w:val="85"/>
  </w:num>
  <w:num w:numId="65">
    <w:abstractNumId w:val="97"/>
  </w:num>
  <w:num w:numId="66">
    <w:abstractNumId w:val="40"/>
  </w:num>
  <w:num w:numId="67">
    <w:abstractNumId w:val="194"/>
  </w:num>
  <w:num w:numId="68">
    <w:abstractNumId w:val="52"/>
  </w:num>
  <w:num w:numId="69">
    <w:abstractNumId w:val="153"/>
  </w:num>
  <w:num w:numId="70">
    <w:abstractNumId w:val="141"/>
  </w:num>
  <w:num w:numId="71">
    <w:abstractNumId w:val="109"/>
  </w:num>
  <w:num w:numId="72">
    <w:abstractNumId w:val="77"/>
  </w:num>
  <w:num w:numId="73">
    <w:abstractNumId w:val="99"/>
  </w:num>
  <w:num w:numId="74">
    <w:abstractNumId w:val="161"/>
  </w:num>
  <w:num w:numId="75">
    <w:abstractNumId w:val="101"/>
  </w:num>
  <w:num w:numId="76">
    <w:abstractNumId w:val="226"/>
  </w:num>
  <w:num w:numId="77">
    <w:abstractNumId w:val="173"/>
  </w:num>
  <w:num w:numId="78">
    <w:abstractNumId w:val="167"/>
  </w:num>
  <w:num w:numId="79">
    <w:abstractNumId w:val="233"/>
  </w:num>
  <w:num w:numId="80">
    <w:abstractNumId w:val="81"/>
  </w:num>
  <w:num w:numId="81">
    <w:abstractNumId w:val="87"/>
  </w:num>
  <w:num w:numId="82">
    <w:abstractNumId w:val="126"/>
  </w:num>
  <w:num w:numId="83">
    <w:abstractNumId w:val="185"/>
  </w:num>
  <w:num w:numId="84">
    <w:abstractNumId w:val="204"/>
  </w:num>
  <w:num w:numId="85">
    <w:abstractNumId w:val="211"/>
  </w:num>
  <w:num w:numId="86">
    <w:abstractNumId w:val="127"/>
  </w:num>
  <w:num w:numId="87">
    <w:abstractNumId w:val="32"/>
  </w:num>
  <w:num w:numId="88">
    <w:abstractNumId w:val="28"/>
  </w:num>
  <w:num w:numId="89">
    <w:abstractNumId w:val="36"/>
  </w:num>
  <w:num w:numId="90">
    <w:abstractNumId w:val="140"/>
  </w:num>
  <w:num w:numId="91">
    <w:abstractNumId w:val="10"/>
  </w:num>
  <w:num w:numId="92">
    <w:abstractNumId w:val="150"/>
  </w:num>
  <w:num w:numId="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4"/>
  </w:num>
  <w:num w:numId="9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2"/>
  </w:num>
  <w:num w:numId="99">
    <w:abstractNumId w:val="182"/>
  </w:num>
  <w:num w:numId="100">
    <w:abstractNumId w:val="183"/>
  </w:num>
  <w:num w:numId="101">
    <w:abstractNumId w:val="135"/>
  </w:num>
  <w:num w:numId="102">
    <w:abstractNumId w:val="17"/>
  </w:num>
  <w:num w:numId="103">
    <w:abstractNumId w:val="68"/>
  </w:num>
  <w:num w:numId="104">
    <w:abstractNumId w:val="22"/>
  </w:num>
  <w:num w:numId="105">
    <w:abstractNumId w:val="105"/>
  </w:num>
  <w:num w:numId="106">
    <w:abstractNumId w:val="193"/>
  </w:num>
  <w:num w:numId="107">
    <w:abstractNumId w:val="122"/>
  </w:num>
  <w:num w:numId="108">
    <w:abstractNumId w:val="225"/>
  </w:num>
  <w:num w:numId="109">
    <w:abstractNumId w:val="1"/>
  </w:num>
  <w:num w:numId="110">
    <w:abstractNumId w:val="3"/>
  </w:num>
  <w:num w:numId="111">
    <w:abstractNumId w:val="217"/>
  </w:num>
  <w:num w:numId="112">
    <w:abstractNumId w:val="78"/>
  </w:num>
  <w:num w:numId="113">
    <w:abstractNumId w:val="63"/>
  </w:num>
  <w:num w:numId="114">
    <w:abstractNumId w:val="210"/>
  </w:num>
  <w:num w:numId="115">
    <w:abstractNumId w:val="136"/>
  </w:num>
  <w:num w:numId="116">
    <w:abstractNumId w:val="79"/>
  </w:num>
  <w:num w:numId="117">
    <w:abstractNumId w:val="202"/>
  </w:num>
  <w:num w:numId="118">
    <w:abstractNumId w:val="92"/>
  </w:num>
  <w:num w:numId="119">
    <w:abstractNumId w:val="72"/>
  </w:num>
  <w:num w:numId="120">
    <w:abstractNumId w:val="189"/>
  </w:num>
  <w:num w:numId="121">
    <w:abstractNumId w:val="60"/>
  </w:num>
  <w:num w:numId="122">
    <w:abstractNumId w:val="49"/>
  </w:num>
  <w:num w:numId="123">
    <w:abstractNumId w:val="228"/>
  </w:num>
  <w:num w:numId="124">
    <w:abstractNumId w:val="208"/>
  </w:num>
  <w:num w:numId="125">
    <w:abstractNumId w:val="128"/>
  </w:num>
  <w:num w:numId="126">
    <w:abstractNumId w:val="205"/>
  </w:num>
  <w:num w:numId="127">
    <w:abstractNumId w:val="160"/>
  </w:num>
  <w:num w:numId="128">
    <w:abstractNumId w:val="96"/>
  </w:num>
  <w:num w:numId="129">
    <w:abstractNumId w:val="146"/>
  </w:num>
  <w:num w:numId="130">
    <w:abstractNumId w:val="232"/>
  </w:num>
  <w:num w:numId="131">
    <w:abstractNumId w:val="221"/>
  </w:num>
  <w:num w:numId="132">
    <w:abstractNumId w:val="147"/>
  </w:num>
  <w:num w:numId="133">
    <w:abstractNumId w:val="186"/>
  </w:num>
  <w:num w:numId="134">
    <w:abstractNumId w:val="197"/>
  </w:num>
  <w:num w:numId="135">
    <w:abstractNumId w:val="199"/>
  </w:num>
  <w:num w:numId="136">
    <w:abstractNumId w:val="168"/>
  </w:num>
  <w:num w:numId="137">
    <w:abstractNumId w:val="222"/>
  </w:num>
  <w:num w:numId="138">
    <w:abstractNumId w:val="180"/>
  </w:num>
  <w:num w:numId="139">
    <w:abstractNumId w:val="67"/>
  </w:num>
  <w:num w:numId="140">
    <w:abstractNumId w:val="116"/>
  </w:num>
  <w:num w:numId="141">
    <w:abstractNumId w:val="149"/>
  </w:num>
  <w:num w:numId="142">
    <w:abstractNumId w:val="80"/>
  </w:num>
  <w:num w:numId="143">
    <w:abstractNumId w:val="61"/>
  </w:num>
  <w:num w:numId="144">
    <w:abstractNumId w:val="169"/>
  </w:num>
  <w:num w:numId="145">
    <w:abstractNumId w:val="171"/>
  </w:num>
  <w:num w:numId="146">
    <w:abstractNumId w:val="95"/>
  </w:num>
  <w:num w:numId="147">
    <w:abstractNumId w:val="90"/>
  </w:num>
  <w:num w:numId="148">
    <w:abstractNumId w:val="66"/>
  </w:num>
  <w:num w:numId="149">
    <w:abstractNumId w:val="177"/>
  </w:num>
  <w:num w:numId="150">
    <w:abstractNumId w:val="93"/>
  </w:num>
  <w:num w:numId="151">
    <w:abstractNumId w:val="137"/>
  </w:num>
  <w:num w:numId="152">
    <w:abstractNumId w:val="144"/>
  </w:num>
  <w:num w:numId="153">
    <w:abstractNumId w:val="162"/>
  </w:num>
  <w:num w:numId="154">
    <w:abstractNumId w:val="44"/>
  </w:num>
  <w:num w:numId="155">
    <w:abstractNumId w:val="30"/>
  </w:num>
  <w:num w:numId="156">
    <w:abstractNumId w:val="115"/>
  </w:num>
  <w:num w:numId="157">
    <w:abstractNumId w:val="195"/>
  </w:num>
  <w:num w:numId="158">
    <w:abstractNumId w:val="219"/>
  </w:num>
  <w:num w:numId="159">
    <w:abstractNumId w:val="198"/>
  </w:num>
  <w:num w:numId="160">
    <w:abstractNumId w:val="176"/>
  </w:num>
  <w:num w:numId="161">
    <w:abstractNumId w:val="25"/>
  </w:num>
  <w:num w:numId="162">
    <w:abstractNumId w:val="151"/>
  </w:num>
  <w:num w:numId="163">
    <w:abstractNumId w:val="31"/>
  </w:num>
  <w:num w:numId="164">
    <w:abstractNumId w:val="229"/>
  </w:num>
  <w:num w:numId="165">
    <w:abstractNumId w:val="227"/>
  </w:num>
  <w:num w:numId="166">
    <w:abstractNumId w:val="133"/>
  </w:num>
  <w:num w:numId="167">
    <w:abstractNumId w:val="38"/>
  </w:num>
  <w:num w:numId="168">
    <w:abstractNumId w:val="224"/>
  </w:num>
  <w:num w:numId="169">
    <w:abstractNumId w:val="213"/>
  </w:num>
  <w:num w:numId="170">
    <w:abstractNumId w:val="47"/>
  </w:num>
  <w:num w:numId="171">
    <w:abstractNumId w:val="203"/>
  </w:num>
  <w:num w:numId="172">
    <w:abstractNumId w:val="132"/>
  </w:num>
  <w:num w:numId="173">
    <w:abstractNumId w:val="172"/>
  </w:num>
  <w:num w:numId="174">
    <w:abstractNumId w:val="29"/>
  </w:num>
  <w:num w:numId="175">
    <w:abstractNumId w:val="129"/>
  </w:num>
  <w:num w:numId="176">
    <w:abstractNumId w:val="57"/>
  </w:num>
  <w:num w:numId="177">
    <w:abstractNumId w:val="130"/>
  </w:num>
  <w:num w:numId="178">
    <w:abstractNumId w:val="83"/>
  </w:num>
  <w:num w:numId="179">
    <w:abstractNumId w:val="74"/>
  </w:num>
  <w:num w:numId="180">
    <w:abstractNumId w:val="26"/>
  </w:num>
  <w:num w:numId="181">
    <w:abstractNumId w:val="59"/>
  </w:num>
  <w:num w:numId="182">
    <w:abstractNumId w:val="170"/>
  </w:num>
  <w:num w:numId="183">
    <w:abstractNumId w:val="21"/>
  </w:num>
  <w:num w:numId="184">
    <w:abstractNumId w:val="106"/>
  </w:num>
  <w:num w:numId="185">
    <w:abstractNumId w:val="148"/>
  </w:num>
  <w:num w:numId="186">
    <w:abstractNumId w:val="102"/>
  </w:num>
  <w:num w:numId="187">
    <w:abstractNumId w:val="125"/>
  </w:num>
  <w:num w:numId="188">
    <w:abstractNumId w:val="188"/>
  </w:num>
  <w:num w:numId="189">
    <w:abstractNumId w:val="45"/>
  </w:num>
  <w:num w:numId="190">
    <w:abstractNumId w:val="191"/>
  </w:num>
  <w:num w:numId="19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20"/>
  </w:num>
  <w:num w:numId="193">
    <w:abstractNumId w:val="230"/>
  </w:num>
  <w:num w:numId="194">
    <w:abstractNumId w:val="134"/>
  </w:num>
  <w:num w:numId="195">
    <w:abstractNumId w:val="216"/>
  </w:num>
  <w:num w:numId="196">
    <w:abstractNumId w:val="131"/>
  </w:num>
  <w:num w:numId="197">
    <w:abstractNumId w:val="18"/>
  </w:num>
  <w:num w:numId="198">
    <w:abstractNumId w:val="187"/>
  </w:num>
  <w:num w:numId="199">
    <w:abstractNumId w:val="71"/>
  </w:num>
  <w:num w:numId="200">
    <w:abstractNumId w:val="201"/>
  </w:num>
  <w:num w:numId="201">
    <w:abstractNumId w:val="166"/>
  </w:num>
  <w:num w:numId="202">
    <w:abstractNumId w:val="120"/>
  </w:num>
  <w:num w:numId="203">
    <w:abstractNumId w:val="56"/>
  </w:num>
  <w:num w:numId="204">
    <w:abstractNumId w:val="86"/>
  </w:num>
  <w:num w:numId="205">
    <w:abstractNumId w:val="175"/>
  </w:num>
  <w:num w:numId="206">
    <w:abstractNumId w:val="103"/>
  </w:num>
  <w:num w:numId="207">
    <w:abstractNumId w:val="73"/>
  </w:num>
  <w:num w:numId="208">
    <w:abstractNumId w:val="231"/>
  </w:num>
  <w:num w:numId="209">
    <w:abstractNumId w:val="39"/>
  </w:num>
  <w:num w:numId="210">
    <w:abstractNumId w:val="43"/>
  </w:num>
  <w:num w:numId="211">
    <w:abstractNumId w:val="123"/>
  </w:num>
  <w:num w:numId="212">
    <w:abstractNumId w:val="91"/>
  </w:num>
  <w:num w:numId="213">
    <w:abstractNumId w:val="23"/>
  </w:num>
  <w:num w:numId="214">
    <w:abstractNumId w:val="158"/>
  </w:num>
  <w:num w:numId="215">
    <w:abstractNumId w:val="200"/>
  </w:num>
  <w:num w:numId="216">
    <w:abstractNumId w:val="157"/>
  </w:num>
  <w:num w:numId="217">
    <w:abstractNumId w:val="82"/>
  </w:num>
  <w:num w:numId="218">
    <w:abstractNumId w:val="117"/>
  </w:num>
  <w:num w:numId="219">
    <w:abstractNumId w:val="155"/>
  </w:num>
  <w:num w:numId="220">
    <w:abstractNumId w:val="192"/>
  </w:num>
  <w:num w:numId="221">
    <w:abstractNumId w:val="54"/>
  </w:num>
  <w:num w:numId="222">
    <w:abstractNumId w:val="124"/>
  </w:num>
  <w:num w:numId="223">
    <w:abstractNumId w:val="11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26"/>
    <w:rsid w:val="00000309"/>
    <w:rsid w:val="00001698"/>
    <w:rsid w:val="0000264D"/>
    <w:rsid w:val="0000331D"/>
    <w:rsid w:val="00004ED7"/>
    <w:rsid w:val="00005CB6"/>
    <w:rsid w:val="00007110"/>
    <w:rsid w:val="000105A8"/>
    <w:rsid w:val="000107F2"/>
    <w:rsid w:val="00010AE3"/>
    <w:rsid w:val="0001603E"/>
    <w:rsid w:val="0002016C"/>
    <w:rsid w:val="000240E3"/>
    <w:rsid w:val="00024E86"/>
    <w:rsid w:val="00026D68"/>
    <w:rsid w:val="000275CD"/>
    <w:rsid w:val="00027943"/>
    <w:rsid w:val="00031984"/>
    <w:rsid w:val="00034224"/>
    <w:rsid w:val="00034561"/>
    <w:rsid w:val="00035189"/>
    <w:rsid w:val="00035A84"/>
    <w:rsid w:val="00035C9E"/>
    <w:rsid w:val="00035D8C"/>
    <w:rsid w:val="00037008"/>
    <w:rsid w:val="00040875"/>
    <w:rsid w:val="00041871"/>
    <w:rsid w:val="00041D97"/>
    <w:rsid w:val="000429B9"/>
    <w:rsid w:val="00044A04"/>
    <w:rsid w:val="00047F84"/>
    <w:rsid w:val="000504C1"/>
    <w:rsid w:val="00050BCB"/>
    <w:rsid w:val="00050EC7"/>
    <w:rsid w:val="000518D7"/>
    <w:rsid w:val="00052474"/>
    <w:rsid w:val="00052C5D"/>
    <w:rsid w:val="000540BA"/>
    <w:rsid w:val="00055169"/>
    <w:rsid w:val="00057C4B"/>
    <w:rsid w:val="000603D9"/>
    <w:rsid w:val="00060926"/>
    <w:rsid w:val="00060B6B"/>
    <w:rsid w:val="00060C69"/>
    <w:rsid w:val="00061E15"/>
    <w:rsid w:val="0006210B"/>
    <w:rsid w:val="00062742"/>
    <w:rsid w:val="0006431F"/>
    <w:rsid w:val="00064F32"/>
    <w:rsid w:val="000651DF"/>
    <w:rsid w:val="000665DA"/>
    <w:rsid w:val="00070804"/>
    <w:rsid w:val="00070C7B"/>
    <w:rsid w:val="00070CBA"/>
    <w:rsid w:val="00074221"/>
    <w:rsid w:val="00075D97"/>
    <w:rsid w:val="00076CC3"/>
    <w:rsid w:val="00081775"/>
    <w:rsid w:val="00083F4A"/>
    <w:rsid w:val="00083FF7"/>
    <w:rsid w:val="00085493"/>
    <w:rsid w:val="00085E1A"/>
    <w:rsid w:val="00085EF1"/>
    <w:rsid w:val="00087E6E"/>
    <w:rsid w:val="00090416"/>
    <w:rsid w:val="00090BE5"/>
    <w:rsid w:val="00090D35"/>
    <w:rsid w:val="00092767"/>
    <w:rsid w:val="00093145"/>
    <w:rsid w:val="000956EB"/>
    <w:rsid w:val="00096EC8"/>
    <w:rsid w:val="000A0A39"/>
    <w:rsid w:val="000A1E0E"/>
    <w:rsid w:val="000A32E6"/>
    <w:rsid w:val="000A3485"/>
    <w:rsid w:val="000A3683"/>
    <w:rsid w:val="000A3EFB"/>
    <w:rsid w:val="000A5635"/>
    <w:rsid w:val="000A6A2A"/>
    <w:rsid w:val="000A7282"/>
    <w:rsid w:val="000A72F0"/>
    <w:rsid w:val="000A7F0A"/>
    <w:rsid w:val="000B0B23"/>
    <w:rsid w:val="000B3D84"/>
    <w:rsid w:val="000B4244"/>
    <w:rsid w:val="000B431C"/>
    <w:rsid w:val="000B4CAA"/>
    <w:rsid w:val="000B55A7"/>
    <w:rsid w:val="000B6823"/>
    <w:rsid w:val="000B6E9B"/>
    <w:rsid w:val="000B745B"/>
    <w:rsid w:val="000C126E"/>
    <w:rsid w:val="000C1C34"/>
    <w:rsid w:val="000C1DB2"/>
    <w:rsid w:val="000C2564"/>
    <w:rsid w:val="000C2607"/>
    <w:rsid w:val="000C58CE"/>
    <w:rsid w:val="000C773D"/>
    <w:rsid w:val="000C7F3E"/>
    <w:rsid w:val="000D0773"/>
    <w:rsid w:val="000D0F7E"/>
    <w:rsid w:val="000D39D0"/>
    <w:rsid w:val="000D4A49"/>
    <w:rsid w:val="000D545E"/>
    <w:rsid w:val="000D6829"/>
    <w:rsid w:val="000D70A3"/>
    <w:rsid w:val="000D7893"/>
    <w:rsid w:val="000D7A9C"/>
    <w:rsid w:val="000E0E6D"/>
    <w:rsid w:val="000E2267"/>
    <w:rsid w:val="000E2571"/>
    <w:rsid w:val="000E3A99"/>
    <w:rsid w:val="000E3F8B"/>
    <w:rsid w:val="000E4044"/>
    <w:rsid w:val="000E47FD"/>
    <w:rsid w:val="000E59A6"/>
    <w:rsid w:val="000E5D27"/>
    <w:rsid w:val="000E6826"/>
    <w:rsid w:val="000E7BF9"/>
    <w:rsid w:val="000F0ADC"/>
    <w:rsid w:val="000F147E"/>
    <w:rsid w:val="000F2281"/>
    <w:rsid w:val="000F753D"/>
    <w:rsid w:val="001025A2"/>
    <w:rsid w:val="001029F3"/>
    <w:rsid w:val="0010386A"/>
    <w:rsid w:val="00105B3C"/>
    <w:rsid w:val="00106AC4"/>
    <w:rsid w:val="00107C69"/>
    <w:rsid w:val="00107D2C"/>
    <w:rsid w:val="00107F6B"/>
    <w:rsid w:val="00110EDC"/>
    <w:rsid w:val="00111102"/>
    <w:rsid w:val="00111A83"/>
    <w:rsid w:val="00111BED"/>
    <w:rsid w:val="00111E9D"/>
    <w:rsid w:val="00112726"/>
    <w:rsid w:val="00112FCE"/>
    <w:rsid w:val="00113160"/>
    <w:rsid w:val="001134EA"/>
    <w:rsid w:val="00113640"/>
    <w:rsid w:val="0011485A"/>
    <w:rsid w:val="00114D7A"/>
    <w:rsid w:val="00115BBF"/>
    <w:rsid w:val="00116094"/>
    <w:rsid w:val="0011637C"/>
    <w:rsid w:val="00116EAE"/>
    <w:rsid w:val="00120641"/>
    <w:rsid w:val="00122D7A"/>
    <w:rsid w:val="00123000"/>
    <w:rsid w:val="001246C7"/>
    <w:rsid w:val="00126F88"/>
    <w:rsid w:val="00127025"/>
    <w:rsid w:val="001278A3"/>
    <w:rsid w:val="001308E8"/>
    <w:rsid w:val="0013257B"/>
    <w:rsid w:val="00132FCE"/>
    <w:rsid w:val="001331D8"/>
    <w:rsid w:val="00133341"/>
    <w:rsid w:val="00135783"/>
    <w:rsid w:val="00135ED7"/>
    <w:rsid w:val="001362E8"/>
    <w:rsid w:val="00136867"/>
    <w:rsid w:val="00137292"/>
    <w:rsid w:val="00137E5C"/>
    <w:rsid w:val="001404CA"/>
    <w:rsid w:val="0014096A"/>
    <w:rsid w:val="001410A0"/>
    <w:rsid w:val="00141361"/>
    <w:rsid w:val="00142F33"/>
    <w:rsid w:val="00143FD6"/>
    <w:rsid w:val="001451BB"/>
    <w:rsid w:val="00146CB5"/>
    <w:rsid w:val="00147631"/>
    <w:rsid w:val="00153476"/>
    <w:rsid w:val="001553F4"/>
    <w:rsid w:val="001554F2"/>
    <w:rsid w:val="0015657B"/>
    <w:rsid w:val="0015796F"/>
    <w:rsid w:val="00160668"/>
    <w:rsid w:val="00160869"/>
    <w:rsid w:val="001627C1"/>
    <w:rsid w:val="0016490E"/>
    <w:rsid w:val="00164CCF"/>
    <w:rsid w:val="00164FA0"/>
    <w:rsid w:val="001655F4"/>
    <w:rsid w:val="00170188"/>
    <w:rsid w:val="001713F4"/>
    <w:rsid w:val="00171E1E"/>
    <w:rsid w:val="001725AD"/>
    <w:rsid w:val="00172AC8"/>
    <w:rsid w:val="00172BE1"/>
    <w:rsid w:val="001739A6"/>
    <w:rsid w:val="001739F7"/>
    <w:rsid w:val="00174570"/>
    <w:rsid w:val="001755BE"/>
    <w:rsid w:val="00177028"/>
    <w:rsid w:val="00177901"/>
    <w:rsid w:val="00181B03"/>
    <w:rsid w:val="00182D3D"/>
    <w:rsid w:val="001837E0"/>
    <w:rsid w:val="00184215"/>
    <w:rsid w:val="00184C58"/>
    <w:rsid w:val="00185662"/>
    <w:rsid w:val="0018782D"/>
    <w:rsid w:val="001900CE"/>
    <w:rsid w:val="00190510"/>
    <w:rsid w:val="00190F17"/>
    <w:rsid w:val="0019188B"/>
    <w:rsid w:val="00192229"/>
    <w:rsid w:val="00192C91"/>
    <w:rsid w:val="001948C5"/>
    <w:rsid w:val="00196B6A"/>
    <w:rsid w:val="00196C44"/>
    <w:rsid w:val="0019756C"/>
    <w:rsid w:val="001A0873"/>
    <w:rsid w:val="001A20B4"/>
    <w:rsid w:val="001A2FA5"/>
    <w:rsid w:val="001A3609"/>
    <w:rsid w:val="001A392B"/>
    <w:rsid w:val="001A5602"/>
    <w:rsid w:val="001A7EEB"/>
    <w:rsid w:val="001B03E9"/>
    <w:rsid w:val="001B0C38"/>
    <w:rsid w:val="001B1B88"/>
    <w:rsid w:val="001B2FCF"/>
    <w:rsid w:val="001B3206"/>
    <w:rsid w:val="001B3248"/>
    <w:rsid w:val="001B394C"/>
    <w:rsid w:val="001B4058"/>
    <w:rsid w:val="001B5244"/>
    <w:rsid w:val="001B54C6"/>
    <w:rsid w:val="001B5AB8"/>
    <w:rsid w:val="001B627C"/>
    <w:rsid w:val="001B6C8D"/>
    <w:rsid w:val="001B72D6"/>
    <w:rsid w:val="001B77F8"/>
    <w:rsid w:val="001B7D41"/>
    <w:rsid w:val="001C1199"/>
    <w:rsid w:val="001C1C04"/>
    <w:rsid w:val="001C218C"/>
    <w:rsid w:val="001C2C55"/>
    <w:rsid w:val="001C4E75"/>
    <w:rsid w:val="001C6F59"/>
    <w:rsid w:val="001D0A39"/>
    <w:rsid w:val="001D0F2B"/>
    <w:rsid w:val="001D14BE"/>
    <w:rsid w:val="001D1C35"/>
    <w:rsid w:val="001D2FE2"/>
    <w:rsid w:val="001D36D4"/>
    <w:rsid w:val="001D36DA"/>
    <w:rsid w:val="001D4796"/>
    <w:rsid w:val="001D4E88"/>
    <w:rsid w:val="001D5A4D"/>
    <w:rsid w:val="001D704C"/>
    <w:rsid w:val="001D77B7"/>
    <w:rsid w:val="001E0FCA"/>
    <w:rsid w:val="001E2D54"/>
    <w:rsid w:val="001E3C3C"/>
    <w:rsid w:val="001E68BA"/>
    <w:rsid w:val="001E7165"/>
    <w:rsid w:val="001E7B5A"/>
    <w:rsid w:val="001F09CD"/>
    <w:rsid w:val="001F102F"/>
    <w:rsid w:val="001F1830"/>
    <w:rsid w:val="001F1E12"/>
    <w:rsid w:val="001F28CC"/>
    <w:rsid w:val="001F52D1"/>
    <w:rsid w:val="001F7258"/>
    <w:rsid w:val="00200531"/>
    <w:rsid w:val="0020075A"/>
    <w:rsid w:val="00200E2A"/>
    <w:rsid w:val="00200E74"/>
    <w:rsid w:val="0020236E"/>
    <w:rsid w:val="00202B18"/>
    <w:rsid w:val="00203141"/>
    <w:rsid w:val="0020373E"/>
    <w:rsid w:val="00205D5A"/>
    <w:rsid w:val="00206CA4"/>
    <w:rsid w:val="002077E9"/>
    <w:rsid w:val="00207868"/>
    <w:rsid w:val="00210F57"/>
    <w:rsid w:val="002112E8"/>
    <w:rsid w:val="00211EFD"/>
    <w:rsid w:val="00213C7B"/>
    <w:rsid w:val="00213D37"/>
    <w:rsid w:val="00213DDE"/>
    <w:rsid w:val="0022164E"/>
    <w:rsid w:val="00224181"/>
    <w:rsid w:val="00225436"/>
    <w:rsid w:val="00225901"/>
    <w:rsid w:val="00225D60"/>
    <w:rsid w:val="00226F7D"/>
    <w:rsid w:val="00227278"/>
    <w:rsid w:val="002309C0"/>
    <w:rsid w:val="00233B81"/>
    <w:rsid w:val="00234496"/>
    <w:rsid w:val="002351BD"/>
    <w:rsid w:val="002371CB"/>
    <w:rsid w:val="0024071B"/>
    <w:rsid w:val="00242068"/>
    <w:rsid w:val="00243129"/>
    <w:rsid w:val="0024565B"/>
    <w:rsid w:val="00245832"/>
    <w:rsid w:val="0024679E"/>
    <w:rsid w:val="00246FA0"/>
    <w:rsid w:val="00247012"/>
    <w:rsid w:val="0025331F"/>
    <w:rsid w:val="002537A5"/>
    <w:rsid w:val="00254EEA"/>
    <w:rsid w:val="00255DEF"/>
    <w:rsid w:val="002567A9"/>
    <w:rsid w:val="00257A94"/>
    <w:rsid w:val="00261623"/>
    <w:rsid w:val="00263737"/>
    <w:rsid w:val="002644EF"/>
    <w:rsid w:val="002645AD"/>
    <w:rsid w:val="00265E27"/>
    <w:rsid w:val="00267869"/>
    <w:rsid w:val="002728E4"/>
    <w:rsid w:val="002743CD"/>
    <w:rsid w:val="00275403"/>
    <w:rsid w:val="0027618D"/>
    <w:rsid w:val="00276EF5"/>
    <w:rsid w:val="002778CE"/>
    <w:rsid w:val="00280FDA"/>
    <w:rsid w:val="00282CD1"/>
    <w:rsid w:val="00283DD2"/>
    <w:rsid w:val="002857BB"/>
    <w:rsid w:val="00285F43"/>
    <w:rsid w:val="00286606"/>
    <w:rsid w:val="00287576"/>
    <w:rsid w:val="00287DE4"/>
    <w:rsid w:val="0029015B"/>
    <w:rsid w:val="002908F6"/>
    <w:rsid w:val="00292858"/>
    <w:rsid w:val="00293AE9"/>
    <w:rsid w:val="00296D46"/>
    <w:rsid w:val="00296D48"/>
    <w:rsid w:val="00297789"/>
    <w:rsid w:val="002A0005"/>
    <w:rsid w:val="002A00E7"/>
    <w:rsid w:val="002A0802"/>
    <w:rsid w:val="002A1F99"/>
    <w:rsid w:val="002A3C32"/>
    <w:rsid w:val="002A4389"/>
    <w:rsid w:val="002B25E8"/>
    <w:rsid w:val="002B399E"/>
    <w:rsid w:val="002B4BC1"/>
    <w:rsid w:val="002B6472"/>
    <w:rsid w:val="002B71BD"/>
    <w:rsid w:val="002C05D3"/>
    <w:rsid w:val="002C15DB"/>
    <w:rsid w:val="002C2168"/>
    <w:rsid w:val="002C23FB"/>
    <w:rsid w:val="002C2582"/>
    <w:rsid w:val="002C2714"/>
    <w:rsid w:val="002C340E"/>
    <w:rsid w:val="002C376A"/>
    <w:rsid w:val="002C44EC"/>
    <w:rsid w:val="002C4F47"/>
    <w:rsid w:val="002C6A38"/>
    <w:rsid w:val="002C7203"/>
    <w:rsid w:val="002C7818"/>
    <w:rsid w:val="002C7D8C"/>
    <w:rsid w:val="002D00B9"/>
    <w:rsid w:val="002D52BC"/>
    <w:rsid w:val="002D6327"/>
    <w:rsid w:val="002E26A7"/>
    <w:rsid w:val="002E58D1"/>
    <w:rsid w:val="002E5C11"/>
    <w:rsid w:val="002E671C"/>
    <w:rsid w:val="002E6BBF"/>
    <w:rsid w:val="002E6F30"/>
    <w:rsid w:val="002E7F8F"/>
    <w:rsid w:val="002F4675"/>
    <w:rsid w:val="002F5322"/>
    <w:rsid w:val="002F629D"/>
    <w:rsid w:val="00301178"/>
    <w:rsid w:val="00301812"/>
    <w:rsid w:val="003039CA"/>
    <w:rsid w:val="00303B13"/>
    <w:rsid w:val="00303DC7"/>
    <w:rsid w:val="00303E91"/>
    <w:rsid w:val="00305372"/>
    <w:rsid w:val="00305709"/>
    <w:rsid w:val="0030612C"/>
    <w:rsid w:val="00306316"/>
    <w:rsid w:val="0030777A"/>
    <w:rsid w:val="0030785A"/>
    <w:rsid w:val="00307DD1"/>
    <w:rsid w:val="00311379"/>
    <w:rsid w:val="0031194A"/>
    <w:rsid w:val="00313285"/>
    <w:rsid w:val="00313DD2"/>
    <w:rsid w:val="00314BC1"/>
    <w:rsid w:val="00314C05"/>
    <w:rsid w:val="00315BD2"/>
    <w:rsid w:val="00315E6E"/>
    <w:rsid w:val="00316A0F"/>
    <w:rsid w:val="00321904"/>
    <w:rsid w:val="00322B05"/>
    <w:rsid w:val="003236BB"/>
    <w:rsid w:val="003240E3"/>
    <w:rsid w:val="00331198"/>
    <w:rsid w:val="00331CC8"/>
    <w:rsid w:val="00332080"/>
    <w:rsid w:val="00332097"/>
    <w:rsid w:val="00334E1E"/>
    <w:rsid w:val="003353FC"/>
    <w:rsid w:val="0033560C"/>
    <w:rsid w:val="00340059"/>
    <w:rsid w:val="003400FA"/>
    <w:rsid w:val="00341280"/>
    <w:rsid w:val="00341BD1"/>
    <w:rsid w:val="00342B98"/>
    <w:rsid w:val="0034378E"/>
    <w:rsid w:val="003438B3"/>
    <w:rsid w:val="00345263"/>
    <w:rsid w:val="00347A4F"/>
    <w:rsid w:val="00350008"/>
    <w:rsid w:val="003504BA"/>
    <w:rsid w:val="003534AB"/>
    <w:rsid w:val="00354CCD"/>
    <w:rsid w:val="00355B05"/>
    <w:rsid w:val="00355BAA"/>
    <w:rsid w:val="00355EFC"/>
    <w:rsid w:val="00355F5A"/>
    <w:rsid w:val="003563B5"/>
    <w:rsid w:val="00356626"/>
    <w:rsid w:val="00356A34"/>
    <w:rsid w:val="00361F42"/>
    <w:rsid w:val="00364F6F"/>
    <w:rsid w:val="00365F59"/>
    <w:rsid w:val="0036770B"/>
    <w:rsid w:val="00372DAB"/>
    <w:rsid w:val="003731E6"/>
    <w:rsid w:val="00374A35"/>
    <w:rsid w:val="00375450"/>
    <w:rsid w:val="00376C39"/>
    <w:rsid w:val="003778B1"/>
    <w:rsid w:val="0038150C"/>
    <w:rsid w:val="00381B65"/>
    <w:rsid w:val="0038405F"/>
    <w:rsid w:val="003844B2"/>
    <w:rsid w:val="00385940"/>
    <w:rsid w:val="00386AE6"/>
    <w:rsid w:val="00387BAF"/>
    <w:rsid w:val="003906BF"/>
    <w:rsid w:val="00390909"/>
    <w:rsid w:val="00393A32"/>
    <w:rsid w:val="00393F16"/>
    <w:rsid w:val="003959F4"/>
    <w:rsid w:val="003A0661"/>
    <w:rsid w:val="003A165A"/>
    <w:rsid w:val="003A44EC"/>
    <w:rsid w:val="003A4C42"/>
    <w:rsid w:val="003A4E3F"/>
    <w:rsid w:val="003A5AEB"/>
    <w:rsid w:val="003A5E4A"/>
    <w:rsid w:val="003B0831"/>
    <w:rsid w:val="003B1348"/>
    <w:rsid w:val="003B2E42"/>
    <w:rsid w:val="003B508A"/>
    <w:rsid w:val="003B67BD"/>
    <w:rsid w:val="003C06A3"/>
    <w:rsid w:val="003C18E5"/>
    <w:rsid w:val="003C330A"/>
    <w:rsid w:val="003C3862"/>
    <w:rsid w:val="003C3995"/>
    <w:rsid w:val="003C7DB9"/>
    <w:rsid w:val="003D03E8"/>
    <w:rsid w:val="003D0AEA"/>
    <w:rsid w:val="003D0BDF"/>
    <w:rsid w:val="003D173C"/>
    <w:rsid w:val="003D1EC1"/>
    <w:rsid w:val="003D2361"/>
    <w:rsid w:val="003D327F"/>
    <w:rsid w:val="003D59A0"/>
    <w:rsid w:val="003D61F3"/>
    <w:rsid w:val="003D6533"/>
    <w:rsid w:val="003E0036"/>
    <w:rsid w:val="003E1254"/>
    <w:rsid w:val="003E1C84"/>
    <w:rsid w:val="003E2C78"/>
    <w:rsid w:val="003E2ED6"/>
    <w:rsid w:val="003E392B"/>
    <w:rsid w:val="003E45FE"/>
    <w:rsid w:val="003E55B1"/>
    <w:rsid w:val="003E652C"/>
    <w:rsid w:val="003E7211"/>
    <w:rsid w:val="003F0A81"/>
    <w:rsid w:val="003F2D61"/>
    <w:rsid w:val="003F47DC"/>
    <w:rsid w:val="003F6547"/>
    <w:rsid w:val="004009F5"/>
    <w:rsid w:val="00402F36"/>
    <w:rsid w:val="00403373"/>
    <w:rsid w:val="00404665"/>
    <w:rsid w:val="004067BD"/>
    <w:rsid w:val="00406AEC"/>
    <w:rsid w:val="00407A4B"/>
    <w:rsid w:val="0041010C"/>
    <w:rsid w:val="00410259"/>
    <w:rsid w:val="00412345"/>
    <w:rsid w:val="00412F10"/>
    <w:rsid w:val="00414478"/>
    <w:rsid w:val="00414AA6"/>
    <w:rsid w:val="00416419"/>
    <w:rsid w:val="00416BF4"/>
    <w:rsid w:val="00416FC4"/>
    <w:rsid w:val="00417041"/>
    <w:rsid w:val="00417C48"/>
    <w:rsid w:val="00422136"/>
    <w:rsid w:val="00424D0F"/>
    <w:rsid w:val="00424E9B"/>
    <w:rsid w:val="00425FFC"/>
    <w:rsid w:val="00426526"/>
    <w:rsid w:val="00427F5F"/>
    <w:rsid w:val="0043207A"/>
    <w:rsid w:val="00433E56"/>
    <w:rsid w:val="004352DC"/>
    <w:rsid w:val="00435701"/>
    <w:rsid w:val="00440FFC"/>
    <w:rsid w:val="00443326"/>
    <w:rsid w:val="0044369F"/>
    <w:rsid w:val="00446CB6"/>
    <w:rsid w:val="00447437"/>
    <w:rsid w:val="00447731"/>
    <w:rsid w:val="00447E41"/>
    <w:rsid w:val="00452E9E"/>
    <w:rsid w:val="0045453D"/>
    <w:rsid w:val="0045504E"/>
    <w:rsid w:val="00456024"/>
    <w:rsid w:val="00456036"/>
    <w:rsid w:val="00457A8B"/>
    <w:rsid w:val="00457CE4"/>
    <w:rsid w:val="00460B2F"/>
    <w:rsid w:val="0046130F"/>
    <w:rsid w:val="00461A7A"/>
    <w:rsid w:val="00461C40"/>
    <w:rsid w:val="0046468E"/>
    <w:rsid w:val="00465170"/>
    <w:rsid w:val="00472DEF"/>
    <w:rsid w:val="0047448A"/>
    <w:rsid w:val="00474812"/>
    <w:rsid w:val="00474E8F"/>
    <w:rsid w:val="00475743"/>
    <w:rsid w:val="00475748"/>
    <w:rsid w:val="0047671B"/>
    <w:rsid w:val="004767D3"/>
    <w:rsid w:val="00477F07"/>
    <w:rsid w:val="004817EF"/>
    <w:rsid w:val="00481CCD"/>
    <w:rsid w:val="00482FBA"/>
    <w:rsid w:val="00483659"/>
    <w:rsid w:val="00487B19"/>
    <w:rsid w:val="00487F29"/>
    <w:rsid w:val="00492403"/>
    <w:rsid w:val="0049363C"/>
    <w:rsid w:val="00496253"/>
    <w:rsid w:val="00496588"/>
    <w:rsid w:val="0049707B"/>
    <w:rsid w:val="004A01F7"/>
    <w:rsid w:val="004A1E75"/>
    <w:rsid w:val="004A36DF"/>
    <w:rsid w:val="004A4097"/>
    <w:rsid w:val="004A73E7"/>
    <w:rsid w:val="004A74E0"/>
    <w:rsid w:val="004B0112"/>
    <w:rsid w:val="004B092A"/>
    <w:rsid w:val="004B31F6"/>
    <w:rsid w:val="004B3A8B"/>
    <w:rsid w:val="004B3D55"/>
    <w:rsid w:val="004B5493"/>
    <w:rsid w:val="004B6042"/>
    <w:rsid w:val="004B723D"/>
    <w:rsid w:val="004B78A6"/>
    <w:rsid w:val="004B7DE8"/>
    <w:rsid w:val="004C3551"/>
    <w:rsid w:val="004C4AC9"/>
    <w:rsid w:val="004C5251"/>
    <w:rsid w:val="004C631C"/>
    <w:rsid w:val="004C7B76"/>
    <w:rsid w:val="004D13DF"/>
    <w:rsid w:val="004D1917"/>
    <w:rsid w:val="004D27B5"/>
    <w:rsid w:val="004D342C"/>
    <w:rsid w:val="004D4979"/>
    <w:rsid w:val="004D64CD"/>
    <w:rsid w:val="004D6FD3"/>
    <w:rsid w:val="004E058C"/>
    <w:rsid w:val="004E11FE"/>
    <w:rsid w:val="004E143B"/>
    <w:rsid w:val="004E19AB"/>
    <w:rsid w:val="004E1FDC"/>
    <w:rsid w:val="004E4922"/>
    <w:rsid w:val="004E55BB"/>
    <w:rsid w:val="004E61BF"/>
    <w:rsid w:val="004E7A96"/>
    <w:rsid w:val="004F409C"/>
    <w:rsid w:val="004F6AEA"/>
    <w:rsid w:val="004F703F"/>
    <w:rsid w:val="004F785B"/>
    <w:rsid w:val="005007E4"/>
    <w:rsid w:val="00500899"/>
    <w:rsid w:val="005009D4"/>
    <w:rsid w:val="00501479"/>
    <w:rsid w:val="005028F8"/>
    <w:rsid w:val="00504FFD"/>
    <w:rsid w:val="005051B0"/>
    <w:rsid w:val="00506AA5"/>
    <w:rsid w:val="00506E23"/>
    <w:rsid w:val="00507D94"/>
    <w:rsid w:val="00511364"/>
    <w:rsid w:val="00511581"/>
    <w:rsid w:val="00511B6C"/>
    <w:rsid w:val="0051238D"/>
    <w:rsid w:val="00512C1B"/>
    <w:rsid w:val="005151A2"/>
    <w:rsid w:val="00515390"/>
    <w:rsid w:val="0051659B"/>
    <w:rsid w:val="00517542"/>
    <w:rsid w:val="00520116"/>
    <w:rsid w:val="005201D6"/>
    <w:rsid w:val="00520730"/>
    <w:rsid w:val="00521839"/>
    <w:rsid w:val="00522F45"/>
    <w:rsid w:val="00523A74"/>
    <w:rsid w:val="0052543A"/>
    <w:rsid w:val="0052586C"/>
    <w:rsid w:val="00530820"/>
    <w:rsid w:val="0053127A"/>
    <w:rsid w:val="00531880"/>
    <w:rsid w:val="0053188A"/>
    <w:rsid w:val="00531CB0"/>
    <w:rsid w:val="00531E36"/>
    <w:rsid w:val="00531EA6"/>
    <w:rsid w:val="005357C5"/>
    <w:rsid w:val="00535F97"/>
    <w:rsid w:val="00536018"/>
    <w:rsid w:val="00536083"/>
    <w:rsid w:val="0054031A"/>
    <w:rsid w:val="00540A38"/>
    <w:rsid w:val="00541617"/>
    <w:rsid w:val="00541619"/>
    <w:rsid w:val="005423C3"/>
    <w:rsid w:val="00543C66"/>
    <w:rsid w:val="005440D2"/>
    <w:rsid w:val="00544F08"/>
    <w:rsid w:val="00545909"/>
    <w:rsid w:val="00547881"/>
    <w:rsid w:val="00550EC7"/>
    <w:rsid w:val="00551A38"/>
    <w:rsid w:val="005534EB"/>
    <w:rsid w:val="005536F7"/>
    <w:rsid w:val="00553B57"/>
    <w:rsid w:val="0055423D"/>
    <w:rsid w:val="005543AF"/>
    <w:rsid w:val="00554482"/>
    <w:rsid w:val="005550DE"/>
    <w:rsid w:val="005555BF"/>
    <w:rsid w:val="00555A7A"/>
    <w:rsid w:val="00556D75"/>
    <w:rsid w:val="00560BEF"/>
    <w:rsid w:val="00560EB7"/>
    <w:rsid w:val="00562451"/>
    <w:rsid w:val="0056247B"/>
    <w:rsid w:val="00563998"/>
    <w:rsid w:val="00564512"/>
    <w:rsid w:val="00565DBB"/>
    <w:rsid w:val="00566478"/>
    <w:rsid w:val="005664E8"/>
    <w:rsid w:val="005668D4"/>
    <w:rsid w:val="005673D5"/>
    <w:rsid w:val="0057038A"/>
    <w:rsid w:val="005715EF"/>
    <w:rsid w:val="005716CE"/>
    <w:rsid w:val="00571E68"/>
    <w:rsid w:val="005725C7"/>
    <w:rsid w:val="00573733"/>
    <w:rsid w:val="00573C54"/>
    <w:rsid w:val="00573E1E"/>
    <w:rsid w:val="00575C46"/>
    <w:rsid w:val="00577F13"/>
    <w:rsid w:val="00580496"/>
    <w:rsid w:val="00580767"/>
    <w:rsid w:val="00581C29"/>
    <w:rsid w:val="00582F59"/>
    <w:rsid w:val="00583061"/>
    <w:rsid w:val="005830D7"/>
    <w:rsid w:val="00583FEA"/>
    <w:rsid w:val="00585A8F"/>
    <w:rsid w:val="0058691D"/>
    <w:rsid w:val="00586E14"/>
    <w:rsid w:val="00586F32"/>
    <w:rsid w:val="0059197E"/>
    <w:rsid w:val="00592CEE"/>
    <w:rsid w:val="005950F6"/>
    <w:rsid w:val="00595BA2"/>
    <w:rsid w:val="00596A4B"/>
    <w:rsid w:val="005A28E4"/>
    <w:rsid w:val="005A33DE"/>
    <w:rsid w:val="005A39DE"/>
    <w:rsid w:val="005A4AF8"/>
    <w:rsid w:val="005A53EE"/>
    <w:rsid w:val="005A56B0"/>
    <w:rsid w:val="005A5B55"/>
    <w:rsid w:val="005A65C3"/>
    <w:rsid w:val="005A7D13"/>
    <w:rsid w:val="005B2412"/>
    <w:rsid w:val="005B2C44"/>
    <w:rsid w:val="005B2DF8"/>
    <w:rsid w:val="005B31E9"/>
    <w:rsid w:val="005B32BF"/>
    <w:rsid w:val="005B5DAB"/>
    <w:rsid w:val="005B5EAA"/>
    <w:rsid w:val="005B703C"/>
    <w:rsid w:val="005B70FB"/>
    <w:rsid w:val="005B784F"/>
    <w:rsid w:val="005C0BCB"/>
    <w:rsid w:val="005C2E56"/>
    <w:rsid w:val="005C382A"/>
    <w:rsid w:val="005C4305"/>
    <w:rsid w:val="005C5CF0"/>
    <w:rsid w:val="005C7A93"/>
    <w:rsid w:val="005D02AF"/>
    <w:rsid w:val="005D0C8B"/>
    <w:rsid w:val="005D6A7E"/>
    <w:rsid w:val="005D7127"/>
    <w:rsid w:val="005E3012"/>
    <w:rsid w:val="005E3297"/>
    <w:rsid w:val="005E412F"/>
    <w:rsid w:val="005E580B"/>
    <w:rsid w:val="005E5A7D"/>
    <w:rsid w:val="005E5BF3"/>
    <w:rsid w:val="005E71B9"/>
    <w:rsid w:val="005E73FC"/>
    <w:rsid w:val="005F42EF"/>
    <w:rsid w:val="005F5478"/>
    <w:rsid w:val="005F58A6"/>
    <w:rsid w:val="005F7038"/>
    <w:rsid w:val="005F776E"/>
    <w:rsid w:val="005F7AE0"/>
    <w:rsid w:val="005F7D34"/>
    <w:rsid w:val="006018F5"/>
    <w:rsid w:val="006029E1"/>
    <w:rsid w:val="0060306B"/>
    <w:rsid w:val="006031B4"/>
    <w:rsid w:val="00605195"/>
    <w:rsid w:val="0060666C"/>
    <w:rsid w:val="0060740E"/>
    <w:rsid w:val="00610F32"/>
    <w:rsid w:val="006117D7"/>
    <w:rsid w:val="006118E6"/>
    <w:rsid w:val="00612960"/>
    <w:rsid w:val="0061367C"/>
    <w:rsid w:val="00613ECE"/>
    <w:rsid w:val="006154F8"/>
    <w:rsid w:val="00616D55"/>
    <w:rsid w:val="00617B48"/>
    <w:rsid w:val="00617CF8"/>
    <w:rsid w:val="00617FFE"/>
    <w:rsid w:val="0062030D"/>
    <w:rsid w:val="006206C1"/>
    <w:rsid w:val="006214B7"/>
    <w:rsid w:val="00623AC4"/>
    <w:rsid w:val="00626B72"/>
    <w:rsid w:val="0062719A"/>
    <w:rsid w:val="0062756C"/>
    <w:rsid w:val="00630F04"/>
    <w:rsid w:val="00632322"/>
    <w:rsid w:val="006352C8"/>
    <w:rsid w:val="00640858"/>
    <w:rsid w:val="0064122D"/>
    <w:rsid w:val="00642026"/>
    <w:rsid w:val="00642C6B"/>
    <w:rsid w:val="006434B4"/>
    <w:rsid w:val="00643D84"/>
    <w:rsid w:val="00644399"/>
    <w:rsid w:val="00644E3F"/>
    <w:rsid w:val="006450AC"/>
    <w:rsid w:val="006453C5"/>
    <w:rsid w:val="00645E71"/>
    <w:rsid w:val="0065024E"/>
    <w:rsid w:val="00654B78"/>
    <w:rsid w:val="00654B8F"/>
    <w:rsid w:val="00654E94"/>
    <w:rsid w:val="006555D3"/>
    <w:rsid w:val="006560B7"/>
    <w:rsid w:val="00656245"/>
    <w:rsid w:val="006608F2"/>
    <w:rsid w:val="00661496"/>
    <w:rsid w:val="006616D9"/>
    <w:rsid w:val="006649B9"/>
    <w:rsid w:val="006653D9"/>
    <w:rsid w:val="0066542D"/>
    <w:rsid w:val="00665A74"/>
    <w:rsid w:val="00665F74"/>
    <w:rsid w:val="00672643"/>
    <w:rsid w:val="00674281"/>
    <w:rsid w:val="0067471A"/>
    <w:rsid w:val="00674A1A"/>
    <w:rsid w:val="00677F50"/>
    <w:rsid w:val="006808F0"/>
    <w:rsid w:val="00680C81"/>
    <w:rsid w:val="006812A4"/>
    <w:rsid w:val="006827CF"/>
    <w:rsid w:val="006829B3"/>
    <w:rsid w:val="00683196"/>
    <w:rsid w:val="00685989"/>
    <w:rsid w:val="00685FC8"/>
    <w:rsid w:val="00685FD2"/>
    <w:rsid w:val="00686BC0"/>
    <w:rsid w:val="006871CA"/>
    <w:rsid w:val="0069074D"/>
    <w:rsid w:val="00690B1A"/>
    <w:rsid w:val="00691B0B"/>
    <w:rsid w:val="0069244C"/>
    <w:rsid w:val="0069274F"/>
    <w:rsid w:val="00694276"/>
    <w:rsid w:val="00695910"/>
    <w:rsid w:val="00695A9A"/>
    <w:rsid w:val="00696638"/>
    <w:rsid w:val="006A0793"/>
    <w:rsid w:val="006A1BE6"/>
    <w:rsid w:val="006A2C0C"/>
    <w:rsid w:val="006A3439"/>
    <w:rsid w:val="006A35D3"/>
    <w:rsid w:val="006A3C99"/>
    <w:rsid w:val="006A64BB"/>
    <w:rsid w:val="006A6659"/>
    <w:rsid w:val="006A678C"/>
    <w:rsid w:val="006A73BC"/>
    <w:rsid w:val="006A77DC"/>
    <w:rsid w:val="006B1A1D"/>
    <w:rsid w:val="006B62BA"/>
    <w:rsid w:val="006B7C5F"/>
    <w:rsid w:val="006C1F32"/>
    <w:rsid w:val="006C20F3"/>
    <w:rsid w:val="006C24D8"/>
    <w:rsid w:val="006C27CD"/>
    <w:rsid w:val="006C3968"/>
    <w:rsid w:val="006C3CB0"/>
    <w:rsid w:val="006C5969"/>
    <w:rsid w:val="006C5EB9"/>
    <w:rsid w:val="006C687D"/>
    <w:rsid w:val="006D05E0"/>
    <w:rsid w:val="006D06A3"/>
    <w:rsid w:val="006D46E2"/>
    <w:rsid w:val="006D5228"/>
    <w:rsid w:val="006D5A02"/>
    <w:rsid w:val="006D65D6"/>
    <w:rsid w:val="006D699B"/>
    <w:rsid w:val="006E167F"/>
    <w:rsid w:val="006E1707"/>
    <w:rsid w:val="006E2301"/>
    <w:rsid w:val="006E3347"/>
    <w:rsid w:val="006E395E"/>
    <w:rsid w:val="006F1D20"/>
    <w:rsid w:val="006F3596"/>
    <w:rsid w:val="006F516A"/>
    <w:rsid w:val="006F525B"/>
    <w:rsid w:val="006F5BB9"/>
    <w:rsid w:val="006F7214"/>
    <w:rsid w:val="006F7587"/>
    <w:rsid w:val="006F7AC3"/>
    <w:rsid w:val="00700314"/>
    <w:rsid w:val="00700CA9"/>
    <w:rsid w:val="0070157A"/>
    <w:rsid w:val="00703A6C"/>
    <w:rsid w:val="00706FC2"/>
    <w:rsid w:val="00707EB2"/>
    <w:rsid w:val="00710355"/>
    <w:rsid w:val="0071067C"/>
    <w:rsid w:val="00712D10"/>
    <w:rsid w:val="00713BBF"/>
    <w:rsid w:val="00713D53"/>
    <w:rsid w:val="00713F5B"/>
    <w:rsid w:val="007160CA"/>
    <w:rsid w:val="007169E1"/>
    <w:rsid w:val="00716ED2"/>
    <w:rsid w:val="007176A3"/>
    <w:rsid w:val="007203D7"/>
    <w:rsid w:val="007219D9"/>
    <w:rsid w:val="00721E7F"/>
    <w:rsid w:val="007227C9"/>
    <w:rsid w:val="00724633"/>
    <w:rsid w:val="0072547F"/>
    <w:rsid w:val="007259BA"/>
    <w:rsid w:val="00732438"/>
    <w:rsid w:val="00736A1D"/>
    <w:rsid w:val="00736D3A"/>
    <w:rsid w:val="00736EDA"/>
    <w:rsid w:val="0074073C"/>
    <w:rsid w:val="00740D16"/>
    <w:rsid w:val="00741354"/>
    <w:rsid w:val="00741473"/>
    <w:rsid w:val="00741548"/>
    <w:rsid w:val="00741B8D"/>
    <w:rsid w:val="00742360"/>
    <w:rsid w:val="00742882"/>
    <w:rsid w:val="00743E10"/>
    <w:rsid w:val="00744CEE"/>
    <w:rsid w:val="0074585C"/>
    <w:rsid w:val="007462D0"/>
    <w:rsid w:val="007465B9"/>
    <w:rsid w:val="007466C0"/>
    <w:rsid w:val="00747477"/>
    <w:rsid w:val="00750720"/>
    <w:rsid w:val="007512C3"/>
    <w:rsid w:val="007523B3"/>
    <w:rsid w:val="007539E6"/>
    <w:rsid w:val="007542B0"/>
    <w:rsid w:val="00756DC2"/>
    <w:rsid w:val="00757850"/>
    <w:rsid w:val="00761F08"/>
    <w:rsid w:val="0076213B"/>
    <w:rsid w:val="007624C0"/>
    <w:rsid w:val="00763F73"/>
    <w:rsid w:val="00764291"/>
    <w:rsid w:val="007648FD"/>
    <w:rsid w:val="00764A4D"/>
    <w:rsid w:val="007656A5"/>
    <w:rsid w:val="007658F9"/>
    <w:rsid w:val="00770075"/>
    <w:rsid w:val="00771C52"/>
    <w:rsid w:val="00772433"/>
    <w:rsid w:val="0077406E"/>
    <w:rsid w:val="007757F6"/>
    <w:rsid w:val="00775917"/>
    <w:rsid w:val="00775B50"/>
    <w:rsid w:val="007763D6"/>
    <w:rsid w:val="0077647E"/>
    <w:rsid w:val="007776F4"/>
    <w:rsid w:val="00777A04"/>
    <w:rsid w:val="007806A7"/>
    <w:rsid w:val="0078131B"/>
    <w:rsid w:val="00781BFD"/>
    <w:rsid w:val="00781E60"/>
    <w:rsid w:val="00783394"/>
    <w:rsid w:val="00784B92"/>
    <w:rsid w:val="00785287"/>
    <w:rsid w:val="00785C85"/>
    <w:rsid w:val="00786C3B"/>
    <w:rsid w:val="0079000F"/>
    <w:rsid w:val="007903A1"/>
    <w:rsid w:val="0079055D"/>
    <w:rsid w:val="00791C54"/>
    <w:rsid w:val="007938AC"/>
    <w:rsid w:val="00795D98"/>
    <w:rsid w:val="00796B50"/>
    <w:rsid w:val="007A29B9"/>
    <w:rsid w:val="007A2D94"/>
    <w:rsid w:val="007A48D5"/>
    <w:rsid w:val="007A529A"/>
    <w:rsid w:val="007A6E19"/>
    <w:rsid w:val="007A6FD6"/>
    <w:rsid w:val="007A7A73"/>
    <w:rsid w:val="007B11D8"/>
    <w:rsid w:val="007B1D7C"/>
    <w:rsid w:val="007B34EC"/>
    <w:rsid w:val="007B3F11"/>
    <w:rsid w:val="007B5BBF"/>
    <w:rsid w:val="007B5C54"/>
    <w:rsid w:val="007B6A12"/>
    <w:rsid w:val="007B6C63"/>
    <w:rsid w:val="007C0A03"/>
    <w:rsid w:val="007C0A12"/>
    <w:rsid w:val="007C2937"/>
    <w:rsid w:val="007C3761"/>
    <w:rsid w:val="007C3987"/>
    <w:rsid w:val="007C3FE2"/>
    <w:rsid w:val="007C47D2"/>
    <w:rsid w:val="007C6F8E"/>
    <w:rsid w:val="007D2562"/>
    <w:rsid w:val="007D360E"/>
    <w:rsid w:val="007D3A5F"/>
    <w:rsid w:val="007D3FE9"/>
    <w:rsid w:val="007D446C"/>
    <w:rsid w:val="007D5D9A"/>
    <w:rsid w:val="007D690E"/>
    <w:rsid w:val="007E116B"/>
    <w:rsid w:val="007E177C"/>
    <w:rsid w:val="007E1913"/>
    <w:rsid w:val="007E2366"/>
    <w:rsid w:val="007E29D6"/>
    <w:rsid w:val="007E336D"/>
    <w:rsid w:val="007E4872"/>
    <w:rsid w:val="007E48D2"/>
    <w:rsid w:val="007E5F15"/>
    <w:rsid w:val="007E6447"/>
    <w:rsid w:val="007E7123"/>
    <w:rsid w:val="007F0CB7"/>
    <w:rsid w:val="007F1147"/>
    <w:rsid w:val="007F1CAF"/>
    <w:rsid w:val="007F1DF3"/>
    <w:rsid w:val="007F1E6F"/>
    <w:rsid w:val="007F2043"/>
    <w:rsid w:val="007F261A"/>
    <w:rsid w:val="007F2B38"/>
    <w:rsid w:val="007F3ABA"/>
    <w:rsid w:val="007F418E"/>
    <w:rsid w:val="007F61DF"/>
    <w:rsid w:val="007F653C"/>
    <w:rsid w:val="007F6BFD"/>
    <w:rsid w:val="007F7663"/>
    <w:rsid w:val="0080098B"/>
    <w:rsid w:val="00801D15"/>
    <w:rsid w:val="00801D8F"/>
    <w:rsid w:val="0080204D"/>
    <w:rsid w:val="00805D23"/>
    <w:rsid w:val="00805D5E"/>
    <w:rsid w:val="00805E3D"/>
    <w:rsid w:val="0080718F"/>
    <w:rsid w:val="00807B8F"/>
    <w:rsid w:val="0081031D"/>
    <w:rsid w:val="008108AD"/>
    <w:rsid w:val="00810DE2"/>
    <w:rsid w:val="00810E24"/>
    <w:rsid w:val="008113D3"/>
    <w:rsid w:val="00811B1F"/>
    <w:rsid w:val="00811C4C"/>
    <w:rsid w:val="00812D01"/>
    <w:rsid w:val="008139DC"/>
    <w:rsid w:val="008140BC"/>
    <w:rsid w:val="0081547E"/>
    <w:rsid w:val="00817203"/>
    <w:rsid w:val="00820B8E"/>
    <w:rsid w:val="00821A98"/>
    <w:rsid w:val="00822251"/>
    <w:rsid w:val="00822B99"/>
    <w:rsid w:val="00823C37"/>
    <w:rsid w:val="00825621"/>
    <w:rsid w:val="00825E9C"/>
    <w:rsid w:val="0083074B"/>
    <w:rsid w:val="00830BC4"/>
    <w:rsid w:val="00830BD1"/>
    <w:rsid w:val="00831288"/>
    <w:rsid w:val="00831381"/>
    <w:rsid w:val="008322F2"/>
    <w:rsid w:val="0083237D"/>
    <w:rsid w:val="00833144"/>
    <w:rsid w:val="00833575"/>
    <w:rsid w:val="00833FFB"/>
    <w:rsid w:val="00835601"/>
    <w:rsid w:val="00836671"/>
    <w:rsid w:val="008400A5"/>
    <w:rsid w:val="008420C3"/>
    <w:rsid w:val="008427CF"/>
    <w:rsid w:val="008501B4"/>
    <w:rsid w:val="008507EF"/>
    <w:rsid w:val="00853B59"/>
    <w:rsid w:val="008544C8"/>
    <w:rsid w:val="008565C9"/>
    <w:rsid w:val="008609E2"/>
    <w:rsid w:val="00860A38"/>
    <w:rsid w:val="00861C7D"/>
    <w:rsid w:val="00861E39"/>
    <w:rsid w:val="008623CC"/>
    <w:rsid w:val="00863752"/>
    <w:rsid w:val="008639CC"/>
    <w:rsid w:val="00864612"/>
    <w:rsid w:val="008670A5"/>
    <w:rsid w:val="008670BD"/>
    <w:rsid w:val="00867245"/>
    <w:rsid w:val="008729D7"/>
    <w:rsid w:val="008750B6"/>
    <w:rsid w:val="008754ED"/>
    <w:rsid w:val="00877FE7"/>
    <w:rsid w:val="00880A6F"/>
    <w:rsid w:val="008811D1"/>
    <w:rsid w:val="0088145A"/>
    <w:rsid w:val="0088156D"/>
    <w:rsid w:val="008816CC"/>
    <w:rsid w:val="008828C0"/>
    <w:rsid w:val="00882992"/>
    <w:rsid w:val="00883C03"/>
    <w:rsid w:val="008847CD"/>
    <w:rsid w:val="008855F4"/>
    <w:rsid w:val="00886716"/>
    <w:rsid w:val="00886A7E"/>
    <w:rsid w:val="00886E0D"/>
    <w:rsid w:val="008909FF"/>
    <w:rsid w:val="0089137A"/>
    <w:rsid w:val="0089341E"/>
    <w:rsid w:val="00894602"/>
    <w:rsid w:val="00894D0E"/>
    <w:rsid w:val="0089673E"/>
    <w:rsid w:val="00896E9F"/>
    <w:rsid w:val="00897B99"/>
    <w:rsid w:val="008A0D9B"/>
    <w:rsid w:val="008A42A3"/>
    <w:rsid w:val="008A4D7B"/>
    <w:rsid w:val="008A5EF4"/>
    <w:rsid w:val="008A6A73"/>
    <w:rsid w:val="008A72E0"/>
    <w:rsid w:val="008A7655"/>
    <w:rsid w:val="008B0A83"/>
    <w:rsid w:val="008B0B86"/>
    <w:rsid w:val="008B1370"/>
    <w:rsid w:val="008B2346"/>
    <w:rsid w:val="008B4FE7"/>
    <w:rsid w:val="008B7CC5"/>
    <w:rsid w:val="008C061C"/>
    <w:rsid w:val="008C083D"/>
    <w:rsid w:val="008C19B4"/>
    <w:rsid w:val="008C23B6"/>
    <w:rsid w:val="008C3E37"/>
    <w:rsid w:val="008C6DBA"/>
    <w:rsid w:val="008C75E1"/>
    <w:rsid w:val="008C7691"/>
    <w:rsid w:val="008C7AA5"/>
    <w:rsid w:val="008D167E"/>
    <w:rsid w:val="008D216C"/>
    <w:rsid w:val="008D22EB"/>
    <w:rsid w:val="008D25D6"/>
    <w:rsid w:val="008D2B4D"/>
    <w:rsid w:val="008D3605"/>
    <w:rsid w:val="008D4871"/>
    <w:rsid w:val="008D4E6D"/>
    <w:rsid w:val="008D5617"/>
    <w:rsid w:val="008E0303"/>
    <w:rsid w:val="008E0821"/>
    <w:rsid w:val="008E1983"/>
    <w:rsid w:val="008E2FA0"/>
    <w:rsid w:val="008E3987"/>
    <w:rsid w:val="008E3C92"/>
    <w:rsid w:val="008E729A"/>
    <w:rsid w:val="008E7786"/>
    <w:rsid w:val="008E7E7D"/>
    <w:rsid w:val="008F0048"/>
    <w:rsid w:val="008F0497"/>
    <w:rsid w:val="008F0676"/>
    <w:rsid w:val="008F0AE0"/>
    <w:rsid w:val="008F0D8A"/>
    <w:rsid w:val="008F0FFA"/>
    <w:rsid w:val="008F1841"/>
    <w:rsid w:val="008F3AE3"/>
    <w:rsid w:val="008F604C"/>
    <w:rsid w:val="008F67FF"/>
    <w:rsid w:val="008F7591"/>
    <w:rsid w:val="00900523"/>
    <w:rsid w:val="00900FD8"/>
    <w:rsid w:val="009013A5"/>
    <w:rsid w:val="009018E3"/>
    <w:rsid w:val="00901BB5"/>
    <w:rsid w:val="00901E8E"/>
    <w:rsid w:val="00902BEE"/>
    <w:rsid w:val="00903761"/>
    <w:rsid w:val="00907ADA"/>
    <w:rsid w:val="009109CB"/>
    <w:rsid w:val="00910F05"/>
    <w:rsid w:val="00910F62"/>
    <w:rsid w:val="00910FF5"/>
    <w:rsid w:val="00911804"/>
    <w:rsid w:val="00911CE3"/>
    <w:rsid w:val="00912294"/>
    <w:rsid w:val="0091241E"/>
    <w:rsid w:val="009135EB"/>
    <w:rsid w:val="00916408"/>
    <w:rsid w:val="00916578"/>
    <w:rsid w:val="009168D1"/>
    <w:rsid w:val="009173C0"/>
    <w:rsid w:val="009201B1"/>
    <w:rsid w:val="009216FF"/>
    <w:rsid w:val="00922D0C"/>
    <w:rsid w:val="009234EF"/>
    <w:rsid w:val="009235A9"/>
    <w:rsid w:val="009235E4"/>
    <w:rsid w:val="00924055"/>
    <w:rsid w:val="00924DDE"/>
    <w:rsid w:val="0092640A"/>
    <w:rsid w:val="00930FA1"/>
    <w:rsid w:val="009310BB"/>
    <w:rsid w:val="0093113B"/>
    <w:rsid w:val="0093242E"/>
    <w:rsid w:val="00932E85"/>
    <w:rsid w:val="009339AD"/>
    <w:rsid w:val="00935C37"/>
    <w:rsid w:val="00935FA2"/>
    <w:rsid w:val="00936283"/>
    <w:rsid w:val="00936292"/>
    <w:rsid w:val="009435EE"/>
    <w:rsid w:val="00943F02"/>
    <w:rsid w:val="00944059"/>
    <w:rsid w:val="009458CD"/>
    <w:rsid w:val="00945CD1"/>
    <w:rsid w:val="00946309"/>
    <w:rsid w:val="00946C28"/>
    <w:rsid w:val="0094712B"/>
    <w:rsid w:val="009508DA"/>
    <w:rsid w:val="00950C80"/>
    <w:rsid w:val="00951081"/>
    <w:rsid w:val="00951A92"/>
    <w:rsid w:val="009521D2"/>
    <w:rsid w:val="00952647"/>
    <w:rsid w:val="00953597"/>
    <w:rsid w:val="009537F1"/>
    <w:rsid w:val="00954012"/>
    <w:rsid w:val="00956642"/>
    <w:rsid w:val="009566C9"/>
    <w:rsid w:val="009569A1"/>
    <w:rsid w:val="00961261"/>
    <w:rsid w:val="009620E9"/>
    <w:rsid w:val="009625D4"/>
    <w:rsid w:val="00962CC3"/>
    <w:rsid w:val="00963198"/>
    <w:rsid w:val="00963C02"/>
    <w:rsid w:val="009642E6"/>
    <w:rsid w:val="00964916"/>
    <w:rsid w:val="00964FB8"/>
    <w:rsid w:val="0096727E"/>
    <w:rsid w:val="009673E7"/>
    <w:rsid w:val="009677A8"/>
    <w:rsid w:val="00967D70"/>
    <w:rsid w:val="009702FC"/>
    <w:rsid w:val="00970334"/>
    <w:rsid w:val="009704FF"/>
    <w:rsid w:val="00971321"/>
    <w:rsid w:val="00971BB8"/>
    <w:rsid w:val="00971D57"/>
    <w:rsid w:val="00973F35"/>
    <w:rsid w:val="009756BA"/>
    <w:rsid w:val="009767C4"/>
    <w:rsid w:val="009772AF"/>
    <w:rsid w:val="00977A49"/>
    <w:rsid w:val="00980F51"/>
    <w:rsid w:val="00981910"/>
    <w:rsid w:val="00984A1A"/>
    <w:rsid w:val="00984E6E"/>
    <w:rsid w:val="00985216"/>
    <w:rsid w:val="00986584"/>
    <w:rsid w:val="00987BCD"/>
    <w:rsid w:val="00987EDE"/>
    <w:rsid w:val="00990246"/>
    <w:rsid w:val="00990841"/>
    <w:rsid w:val="009916E6"/>
    <w:rsid w:val="009940B1"/>
    <w:rsid w:val="009948DD"/>
    <w:rsid w:val="00994905"/>
    <w:rsid w:val="009958D9"/>
    <w:rsid w:val="009972DE"/>
    <w:rsid w:val="00997A74"/>
    <w:rsid w:val="00997FB6"/>
    <w:rsid w:val="009A02DB"/>
    <w:rsid w:val="009A0898"/>
    <w:rsid w:val="009A0FB6"/>
    <w:rsid w:val="009A1A9B"/>
    <w:rsid w:val="009A1E3F"/>
    <w:rsid w:val="009A2E06"/>
    <w:rsid w:val="009A3CA6"/>
    <w:rsid w:val="009A45C3"/>
    <w:rsid w:val="009A5A2C"/>
    <w:rsid w:val="009A5D3E"/>
    <w:rsid w:val="009A5D8E"/>
    <w:rsid w:val="009A644B"/>
    <w:rsid w:val="009A7281"/>
    <w:rsid w:val="009B150E"/>
    <w:rsid w:val="009B1EF2"/>
    <w:rsid w:val="009B38B0"/>
    <w:rsid w:val="009B433B"/>
    <w:rsid w:val="009B640C"/>
    <w:rsid w:val="009B75B3"/>
    <w:rsid w:val="009C14AD"/>
    <w:rsid w:val="009C24B8"/>
    <w:rsid w:val="009C44B1"/>
    <w:rsid w:val="009C4847"/>
    <w:rsid w:val="009C5827"/>
    <w:rsid w:val="009C6D58"/>
    <w:rsid w:val="009C7A5F"/>
    <w:rsid w:val="009C7D84"/>
    <w:rsid w:val="009D1A80"/>
    <w:rsid w:val="009D1DBF"/>
    <w:rsid w:val="009D2745"/>
    <w:rsid w:val="009D3711"/>
    <w:rsid w:val="009D40C2"/>
    <w:rsid w:val="009D4749"/>
    <w:rsid w:val="009D4E6A"/>
    <w:rsid w:val="009D705B"/>
    <w:rsid w:val="009D7688"/>
    <w:rsid w:val="009E0166"/>
    <w:rsid w:val="009E04D5"/>
    <w:rsid w:val="009E08DF"/>
    <w:rsid w:val="009E1313"/>
    <w:rsid w:val="009E263C"/>
    <w:rsid w:val="009E26E4"/>
    <w:rsid w:val="009E302B"/>
    <w:rsid w:val="009E30BB"/>
    <w:rsid w:val="009E3432"/>
    <w:rsid w:val="009E4432"/>
    <w:rsid w:val="009E7191"/>
    <w:rsid w:val="009E7D5E"/>
    <w:rsid w:val="009F33B8"/>
    <w:rsid w:val="009F4ADC"/>
    <w:rsid w:val="009F5733"/>
    <w:rsid w:val="009F6361"/>
    <w:rsid w:val="009F6829"/>
    <w:rsid w:val="009F6F07"/>
    <w:rsid w:val="009F7C2C"/>
    <w:rsid w:val="00A007F9"/>
    <w:rsid w:val="00A0147A"/>
    <w:rsid w:val="00A040FF"/>
    <w:rsid w:val="00A049BB"/>
    <w:rsid w:val="00A04BEF"/>
    <w:rsid w:val="00A0655A"/>
    <w:rsid w:val="00A07995"/>
    <w:rsid w:val="00A118FD"/>
    <w:rsid w:val="00A11FD5"/>
    <w:rsid w:val="00A1230B"/>
    <w:rsid w:val="00A12816"/>
    <w:rsid w:val="00A12A2F"/>
    <w:rsid w:val="00A1318F"/>
    <w:rsid w:val="00A13E01"/>
    <w:rsid w:val="00A14931"/>
    <w:rsid w:val="00A14A57"/>
    <w:rsid w:val="00A155A5"/>
    <w:rsid w:val="00A1674F"/>
    <w:rsid w:val="00A16ACF"/>
    <w:rsid w:val="00A17A62"/>
    <w:rsid w:val="00A20E0D"/>
    <w:rsid w:val="00A21AAF"/>
    <w:rsid w:val="00A22178"/>
    <w:rsid w:val="00A24318"/>
    <w:rsid w:val="00A243D6"/>
    <w:rsid w:val="00A25919"/>
    <w:rsid w:val="00A25B5A"/>
    <w:rsid w:val="00A26AA3"/>
    <w:rsid w:val="00A26E72"/>
    <w:rsid w:val="00A275E0"/>
    <w:rsid w:val="00A27E05"/>
    <w:rsid w:val="00A34380"/>
    <w:rsid w:val="00A354F6"/>
    <w:rsid w:val="00A37335"/>
    <w:rsid w:val="00A37461"/>
    <w:rsid w:val="00A40F99"/>
    <w:rsid w:val="00A42729"/>
    <w:rsid w:val="00A434D7"/>
    <w:rsid w:val="00A438F3"/>
    <w:rsid w:val="00A43C73"/>
    <w:rsid w:val="00A44B97"/>
    <w:rsid w:val="00A475CD"/>
    <w:rsid w:val="00A47ADC"/>
    <w:rsid w:val="00A50269"/>
    <w:rsid w:val="00A50CDD"/>
    <w:rsid w:val="00A51E0F"/>
    <w:rsid w:val="00A52D87"/>
    <w:rsid w:val="00A532F7"/>
    <w:rsid w:val="00A53F48"/>
    <w:rsid w:val="00A54C51"/>
    <w:rsid w:val="00A560F1"/>
    <w:rsid w:val="00A56658"/>
    <w:rsid w:val="00A567C2"/>
    <w:rsid w:val="00A56D90"/>
    <w:rsid w:val="00A5743C"/>
    <w:rsid w:val="00A63485"/>
    <w:rsid w:val="00A6495D"/>
    <w:rsid w:val="00A65BA3"/>
    <w:rsid w:val="00A65EEF"/>
    <w:rsid w:val="00A70D81"/>
    <w:rsid w:val="00A71B7C"/>
    <w:rsid w:val="00A742CE"/>
    <w:rsid w:val="00A74DE0"/>
    <w:rsid w:val="00A75E59"/>
    <w:rsid w:val="00A770F7"/>
    <w:rsid w:val="00A804BA"/>
    <w:rsid w:val="00A81F4B"/>
    <w:rsid w:val="00A8245C"/>
    <w:rsid w:val="00A824F0"/>
    <w:rsid w:val="00A829D2"/>
    <w:rsid w:val="00A82AA0"/>
    <w:rsid w:val="00A8432E"/>
    <w:rsid w:val="00A84B25"/>
    <w:rsid w:val="00A84E76"/>
    <w:rsid w:val="00A85D31"/>
    <w:rsid w:val="00A87232"/>
    <w:rsid w:val="00A90515"/>
    <w:rsid w:val="00A91207"/>
    <w:rsid w:val="00A91AFA"/>
    <w:rsid w:val="00A97226"/>
    <w:rsid w:val="00AA0B41"/>
    <w:rsid w:val="00AA0CDA"/>
    <w:rsid w:val="00AA1026"/>
    <w:rsid w:val="00AA1EAC"/>
    <w:rsid w:val="00AA38E4"/>
    <w:rsid w:val="00AA3B1C"/>
    <w:rsid w:val="00AA426A"/>
    <w:rsid w:val="00AA4DCD"/>
    <w:rsid w:val="00AA57EA"/>
    <w:rsid w:val="00AA5B27"/>
    <w:rsid w:val="00AB00DF"/>
    <w:rsid w:val="00AB4A0B"/>
    <w:rsid w:val="00AB553F"/>
    <w:rsid w:val="00AB7855"/>
    <w:rsid w:val="00AC02A0"/>
    <w:rsid w:val="00AC183E"/>
    <w:rsid w:val="00AC2C2A"/>
    <w:rsid w:val="00AC30B9"/>
    <w:rsid w:val="00AC40A2"/>
    <w:rsid w:val="00AC5E7A"/>
    <w:rsid w:val="00AC617E"/>
    <w:rsid w:val="00AC6904"/>
    <w:rsid w:val="00AC7639"/>
    <w:rsid w:val="00AC76C3"/>
    <w:rsid w:val="00AC7915"/>
    <w:rsid w:val="00AD01E6"/>
    <w:rsid w:val="00AD05FC"/>
    <w:rsid w:val="00AD228F"/>
    <w:rsid w:val="00AD2477"/>
    <w:rsid w:val="00AD3344"/>
    <w:rsid w:val="00AD574E"/>
    <w:rsid w:val="00AD5EB9"/>
    <w:rsid w:val="00AD5EC5"/>
    <w:rsid w:val="00AD6959"/>
    <w:rsid w:val="00AD6C24"/>
    <w:rsid w:val="00AD71DF"/>
    <w:rsid w:val="00AD73DA"/>
    <w:rsid w:val="00AE0D24"/>
    <w:rsid w:val="00AE29D1"/>
    <w:rsid w:val="00AE386B"/>
    <w:rsid w:val="00AE452E"/>
    <w:rsid w:val="00AE5766"/>
    <w:rsid w:val="00AE64B9"/>
    <w:rsid w:val="00AF0F26"/>
    <w:rsid w:val="00AF21AD"/>
    <w:rsid w:val="00AF2CB6"/>
    <w:rsid w:val="00AF2D90"/>
    <w:rsid w:val="00AF39E9"/>
    <w:rsid w:val="00AF4E8C"/>
    <w:rsid w:val="00AF4ECC"/>
    <w:rsid w:val="00AF4FD7"/>
    <w:rsid w:val="00AF535B"/>
    <w:rsid w:val="00AF7F1B"/>
    <w:rsid w:val="00B012B5"/>
    <w:rsid w:val="00B013A8"/>
    <w:rsid w:val="00B01BF0"/>
    <w:rsid w:val="00B02162"/>
    <w:rsid w:val="00B025B9"/>
    <w:rsid w:val="00B04432"/>
    <w:rsid w:val="00B044D7"/>
    <w:rsid w:val="00B04BA1"/>
    <w:rsid w:val="00B06110"/>
    <w:rsid w:val="00B12727"/>
    <w:rsid w:val="00B12ACD"/>
    <w:rsid w:val="00B12B4D"/>
    <w:rsid w:val="00B13F67"/>
    <w:rsid w:val="00B1486E"/>
    <w:rsid w:val="00B16B7C"/>
    <w:rsid w:val="00B17F04"/>
    <w:rsid w:val="00B21742"/>
    <w:rsid w:val="00B25B2E"/>
    <w:rsid w:val="00B31308"/>
    <w:rsid w:val="00B325FD"/>
    <w:rsid w:val="00B331EF"/>
    <w:rsid w:val="00B33D6E"/>
    <w:rsid w:val="00B3489F"/>
    <w:rsid w:val="00B35DF5"/>
    <w:rsid w:val="00B42BFE"/>
    <w:rsid w:val="00B43BE3"/>
    <w:rsid w:val="00B43CCE"/>
    <w:rsid w:val="00B43F64"/>
    <w:rsid w:val="00B444C3"/>
    <w:rsid w:val="00B45C10"/>
    <w:rsid w:val="00B45ED3"/>
    <w:rsid w:val="00B45EEF"/>
    <w:rsid w:val="00B46128"/>
    <w:rsid w:val="00B514B5"/>
    <w:rsid w:val="00B515C3"/>
    <w:rsid w:val="00B525C5"/>
    <w:rsid w:val="00B52AC0"/>
    <w:rsid w:val="00B541B3"/>
    <w:rsid w:val="00B5559D"/>
    <w:rsid w:val="00B5565C"/>
    <w:rsid w:val="00B57BE7"/>
    <w:rsid w:val="00B57E93"/>
    <w:rsid w:val="00B60968"/>
    <w:rsid w:val="00B620DC"/>
    <w:rsid w:val="00B63173"/>
    <w:rsid w:val="00B63C00"/>
    <w:rsid w:val="00B6446D"/>
    <w:rsid w:val="00B6450C"/>
    <w:rsid w:val="00B646D8"/>
    <w:rsid w:val="00B65289"/>
    <w:rsid w:val="00B7091E"/>
    <w:rsid w:val="00B731B5"/>
    <w:rsid w:val="00B77056"/>
    <w:rsid w:val="00B77F3D"/>
    <w:rsid w:val="00B8088C"/>
    <w:rsid w:val="00B8153B"/>
    <w:rsid w:val="00B816FA"/>
    <w:rsid w:val="00B8495E"/>
    <w:rsid w:val="00B84A5B"/>
    <w:rsid w:val="00B867A0"/>
    <w:rsid w:val="00B87279"/>
    <w:rsid w:val="00B874A9"/>
    <w:rsid w:val="00B87BD3"/>
    <w:rsid w:val="00B90815"/>
    <w:rsid w:val="00B91AD9"/>
    <w:rsid w:val="00B91B70"/>
    <w:rsid w:val="00B9385F"/>
    <w:rsid w:val="00B93BC0"/>
    <w:rsid w:val="00B940DD"/>
    <w:rsid w:val="00B959F7"/>
    <w:rsid w:val="00B9610E"/>
    <w:rsid w:val="00B9665B"/>
    <w:rsid w:val="00BA1A5F"/>
    <w:rsid w:val="00BA1F59"/>
    <w:rsid w:val="00BA1F8D"/>
    <w:rsid w:val="00BA5CE2"/>
    <w:rsid w:val="00BA6D91"/>
    <w:rsid w:val="00BB0B1B"/>
    <w:rsid w:val="00BB1C03"/>
    <w:rsid w:val="00BB2F54"/>
    <w:rsid w:val="00BB3986"/>
    <w:rsid w:val="00BB3DCE"/>
    <w:rsid w:val="00BB48ED"/>
    <w:rsid w:val="00BB4BE3"/>
    <w:rsid w:val="00BB4E27"/>
    <w:rsid w:val="00BB572D"/>
    <w:rsid w:val="00BC15CE"/>
    <w:rsid w:val="00BC1A47"/>
    <w:rsid w:val="00BC3044"/>
    <w:rsid w:val="00BC3144"/>
    <w:rsid w:val="00BC40ED"/>
    <w:rsid w:val="00BC47BC"/>
    <w:rsid w:val="00BC50A6"/>
    <w:rsid w:val="00BC5210"/>
    <w:rsid w:val="00BC7240"/>
    <w:rsid w:val="00BC76DA"/>
    <w:rsid w:val="00BD063E"/>
    <w:rsid w:val="00BD213C"/>
    <w:rsid w:val="00BD413C"/>
    <w:rsid w:val="00BD510F"/>
    <w:rsid w:val="00BD7293"/>
    <w:rsid w:val="00BD73FD"/>
    <w:rsid w:val="00BD7767"/>
    <w:rsid w:val="00BD77C2"/>
    <w:rsid w:val="00BD7ED4"/>
    <w:rsid w:val="00BE01B5"/>
    <w:rsid w:val="00BE185E"/>
    <w:rsid w:val="00BE1FE5"/>
    <w:rsid w:val="00BE2C10"/>
    <w:rsid w:val="00BE2F3B"/>
    <w:rsid w:val="00BE3728"/>
    <w:rsid w:val="00BE3748"/>
    <w:rsid w:val="00BE63F0"/>
    <w:rsid w:val="00BF0F53"/>
    <w:rsid w:val="00BF10F5"/>
    <w:rsid w:val="00BF2F81"/>
    <w:rsid w:val="00BF3DC5"/>
    <w:rsid w:val="00BF3FEC"/>
    <w:rsid w:val="00BF46F9"/>
    <w:rsid w:val="00BF6524"/>
    <w:rsid w:val="00C0021C"/>
    <w:rsid w:val="00C02018"/>
    <w:rsid w:val="00C02CC2"/>
    <w:rsid w:val="00C043B9"/>
    <w:rsid w:val="00C05588"/>
    <w:rsid w:val="00C05DDD"/>
    <w:rsid w:val="00C07247"/>
    <w:rsid w:val="00C07E88"/>
    <w:rsid w:val="00C10355"/>
    <w:rsid w:val="00C10541"/>
    <w:rsid w:val="00C10953"/>
    <w:rsid w:val="00C109C4"/>
    <w:rsid w:val="00C11280"/>
    <w:rsid w:val="00C1217C"/>
    <w:rsid w:val="00C139E1"/>
    <w:rsid w:val="00C14C7C"/>
    <w:rsid w:val="00C15D1B"/>
    <w:rsid w:val="00C1648E"/>
    <w:rsid w:val="00C17170"/>
    <w:rsid w:val="00C17CCA"/>
    <w:rsid w:val="00C210DD"/>
    <w:rsid w:val="00C22869"/>
    <w:rsid w:val="00C23D79"/>
    <w:rsid w:val="00C25D62"/>
    <w:rsid w:val="00C27988"/>
    <w:rsid w:val="00C30E4A"/>
    <w:rsid w:val="00C30E68"/>
    <w:rsid w:val="00C31C97"/>
    <w:rsid w:val="00C33941"/>
    <w:rsid w:val="00C3427C"/>
    <w:rsid w:val="00C34BB4"/>
    <w:rsid w:val="00C36CB7"/>
    <w:rsid w:val="00C40175"/>
    <w:rsid w:val="00C41681"/>
    <w:rsid w:val="00C419E2"/>
    <w:rsid w:val="00C42203"/>
    <w:rsid w:val="00C433F7"/>
    <w:rsid w:val="00C43B00"/>
    <w:rsid w:val="00C44538"/>
    <w:rsid w:val="00C4614B"/>
    <w:rsid w:val="00C47166"/>
    <w:rsid w:val="00C47275"/>
    <w:rsid w:val="00C4779B"/>
    <w:rsid w:val="00C50C18"/>
    <w:rsid w:val="00C5150C"/>
    <w:rsid w:val="00C5270B"/>
    <w:rsid w:val="00C52BA4"/>
    <w:rsid w:val="00C53EB4"/>
    <w:rsid w:val="00C53F32"/>
    <w:rsid w:val="00C54E04"/>
    <w:rsid w:val="00C56F93"/>
    <w:rsid w:val="00C57267"/>
    <w:rsid w:val="00C60C16"/>
    <w:rsid w:val="00C619BB"/>
    <w:rsid w:val="00C61DD1"/>
    <w:rsid w:val="00C62E6A"/>
    <w:rsid w:val="00C631F3"/>
    <w:rsid w:val="00C63668"/>
    <w:rsid w:val="00C66404"/>
    <w:rsid w:val="00C679EC"/>
    <w:rsid w:val="00C71373"/>
    <w:rsid w:val="00C72B37"/>
    <w:rsid w:val="00C73010"/>
    <w:rsid w:val="00C735CF"/>
    <w:rsid w:val="00C74759"/>
    <w:rsid w:val="00C758CF"/>
    <w:rsid w:val="00C76368"/>
    <w:rsid w:val="00C7786B"/>
    <w:rsid w:val="00C803B8"/>
    <w:rsid w:val="00C821B6"/>
    <w:rsid w:val="00C821C7"/>
    <w:rsid w:val="00C82E81"/>
    <w:rsid w:val="00C841AF"/>
    <w:rsid w:val="00C85199"/>
    <w:rsid w:val="00C86E0E"/>
    <w:rsid w:val="00C905EA"/>
    <w:rsid w:val="00C91554"/>
    <w:rsid w:val="00C92322"/>
    <w:rsid w:val="00C930E2"/>
    <w:rsid w:val="00C972A4"/>
    <w:rsid w:val="00C97924"/>
    <w:rsid w:val="00CA1E30"/>
    <w:rsid w:val="00CA21D6"/>
    <w:rsid w:val="00CA3BB7"/>
    <w:rsid w:val="00CA53FA"/>
    <w:rsid w:val="00CA72F1"/>
    <w:rsid w:val="00CB17D3"/>
    <w:rsid w:val="00CB2584"/>
    <w:rsid w:val="00CB27F2"/>
    <w:rsid w:val="00CB2826"/>
    <w:rsid w:val="00CB299B"/>
    <w:rsid w:val="00CB320D"/>
    <w:rsid w:val="00CB3B83"/>
    <w:rsid w:val="00CB5007"/>
    <w:rsid w:val="00CB59A6"/>
    <w:rsid w:val="00CB7934"/>
    <w:rsid w:val="00CC1381"/>
    <w:rsid w:val="00CC2911"/>
    <w:rsid w:val="00CC3073"/>
    <w:rsid w:val="00CC395A"/>
    <w:rsid w:val="00CC3E3A"/>
    <w:rsid w:val="00CC41BF"/>
    <w:rsid w:val="00CC5351"/>
    <w:rsid w:val="00CC5521"/>
    <w:rsid w:val="00CC5828"/>
    <w:rsid w:val="00CC62EB"/>
    <w:rsid w:val="00CD0FB8"/>
    <w:rsid w:val="00CD221E"/>
    <w:rsid w:val="00CD2E21"/>
    <w:rsid w:val="00CD3EF9"/>
    <w:rsid w:val="00CD45E4"/>
    <w:rsid w:val="00CD661D"/>
    <w:rsid w:val="00CD6C98"/>
    <w:rsid w:val="00CD6CC6"/>
    <w:rsid w:val="00CE336F"/>
    <w:rsid w:val="00CE3863"/>
    <w:rsid w:val="00CE4B6A"/>
    <w:rsid w:val="00CE4E60"/>
    <w:rsid w:val="00CE5262"/>
    <w:rsid w:val="00CE6DB7"/>
    <w:rsid w:val="00CF2048"/>
    <w:rsid w:val="00CF35B2"/>
    <w:rsid w:val="00CF37EC"/>
    <w:rsid w:val="00CF3D4E"/>
    <w:rsid w:val="00CF50FB"/>
    <w:rsid w:val="00CF5C69"/>
    <w:rsid w:val="00CF697F"/>
    <w:rsid w:val="00CF6A3F"/>
    <w:rsid w:val="00CF718C"/>
    <w:rsid w:val="00CF7FE1"/>
    <w:rsid w:val="00D01733"/>
    <w:rsid w:val="00D01DE0"/>
    <w:rsid w:val="00D038BD"/>
    <w:rsid w:val="00D0671E"/>
    <w:rsid w:val="00D06DB0"/>
    <w:rsid w:val="00D0757E"/>
    <w:rsid w:val="00D078A5"/>
    <w:rsid w:val="00D07B9B"/>
    <w:rsid w:val="00D11A7C"/>
    <w:rsid w:val="00D124E8"/>
    <w:rsid w:val="00D135DA"/>
    <w:rsid w:val="00D13878"/>
    <w:rsid w:val="00D13A27"/>
    <w:rsid w:val="00D14C38"/>
    <w:rsid w:val="00D150A8"/>
    <w:rsid w:val="00D15D2F"/>
    <w:rsid w:val="00D1610D"/>
    <w:rsid w:val="00D16AD2"/>
    <w:rsid w:val="00D16B9E"/>
    <w:rsid w:val="00D176ED"/>
    <w:rsid w:val="00D202AB"/>
    <w:rsid w:val="00D217FE"/>
    <w:rsid w:val="00D236DE"/>
    <w:rsid w:val="00D23965"/>
    <w:rsid w:val="00D24A14"/>
    <w:rsid w:val="00D30425"/>
    <w:rsid w:val="00D317E9"/>
    <w:rsid w:val="00D32812"/>
    <w:rsid w:val="00D33522"/>
    <w:rsid w:val="00D33705"/>
    <w:rsid w:val="00D348AB"/>
    <w:rsid w:val="00D3503F"/>
    <w:rsid w:val="00D356E0"/>
    <w:rsid w:val="00D37021"/>
    <w:rsid w:val="00D41554"/>
    <w:rsid w:val="00D41BC5"/>
    <w:rsid w:val="00D41D9C"/>
    <w:rsid w:val="00D43B44"/>
    <w:rsid w:val="00D45C0B"/>
    <w:rsid w:val="00D45D47"/>
    <w:rsid w:val="00D46133"/>
    <w:rsid w:val="00D478DF"/>
    <w:rsid w:val="00D53671"/>
    <w:rsid w:val="00D53DC4"/>
    <w:rsid w:val="00D548F1"/>
    <w:rsid w:val="00D56424"/>
    <w:rsid w:val="00D60DCD"/>
    <w:rsid w:val="00D61109"/>
    <w:rsid w:val="00D6268C"/>
    <w:rsid w:val="00D62F80"/>
    <w:rsid w:val="00D643EE"/>
    <w:rsid w:val="00D64F4A"/>
    <w:rsid w:val="00D65AD3"/>
    <w:rsid w:val="00D71C83"/>
    <w:rsid w:val="00D73002"/>
    <w:rsid w:val="00D75A6F"/>
    <w:rsid w:val="00D76ED8"/>
    <w:rsid w:val="00D809B2"/>
    <w:rsid w:val="00D830EF"/>
    <w:rsid w:val="00D83271"/>
    <w:rsid w:val="00D84089"/>
    <w:rsid w:val="00D91697"/>
    <w:rsid w:val="00D93001"/>
    <w:rsid w:val="00D95601"/>
    <w:rsid w:val="00D95C5C"/>
    <w:rsid w:val="00D95E92"/>
    <w:rsid w:val="00DA0E7D"/>
    <w:rsid w:val="00DA1840"/>
    <w:rsid w:val="00DA347B"/>
    <w:rsid w:val="00DA4804"/>
    <w:rsid w:val="00DA4B61"/>
    <w:rsid w:val="00DA511A"/>
    <w:rsid w:val="00DA535A"/>
    <w:rsid w:val="00DA5C60"/>
    <w:rsid w:val="00DA7787"/>
    <w:rsid w:val="00DA78CD"/>
    <w:rsid w:val="00DA7F39"/>
    <w:rsid w:val="00DB16CE"/>
    <w:rsid w:val="00DB32BC"/>
    <w:rsid w:val="00DB3D4B"/>
    <w:rsid w:val="00DB5D4A"/>
    <w:rsid w:val="00DB6074"/>
    <w:rsid w:val="00DB7787"/>
    <w:rsid w:val="00DC23DC"/>
    <w:rsid w:val="00DC29E4"/>
    <w:rsid w:val="00DC2E20"/>
    <w:rsid w:val="00DC30B1"/>
    <w:rsid w:val="00DC30E0"/>
    <w:rsid w:val="00DC3362"/>
    <w:rsid w:val="00DC57E9"/>
    <w:rsid w:val="00DC719C"/>
    <w:rsid w:val="00DC77A7"/>
    <w:rsid w:val="00DD062B"/>
    <w:rsid w:val="00DD0E36"/>
    <w:rsid w:val="00DD2380"/>
    <w:rsid w:val="00DD309B"/>
    <w:rsid w:val="00DD3645"/>
    <w:rsid w:val="00DD4793"/>
    <w:rsid w:val="00DD5EF8"/>
    <w:rsid w:val="00DD6FD8"/>
    <w:rsid w:val="00DD7E95"/>
    <w:rsid w:val="00DD7EFD"/>
    <w:rsid w:val="00DE0AE8"/>
    <w:rsid w:val="00DE2656"/>
    <w:rsid w:val="00DE3273"/>
    <w:rsid w:val="00DE3FD9"/>
    <w:rsid w:val="00DE46E3"/>
    <w:rsid w:val="00DE4B38"/>
    <w:rsid w:val="00DE52A5"/>
    <w:rsid w:val="00DE5D66"/>
    <w:rsid w:val="00DE7E10"/>
    <w:rsid w:val="00DF3AA4"/>
    <w:rsid w:val="00DF4AD9"/>
    <w:rsid w:val="00DF4F3E"/>
    <w:rsid w:val="00DF63A7"/>
    <w:rsid w:val="00DF70AE"/>
    <w:rsid w:val="00E004C9"/>
    <w:rsid w:val="00E0145F"/>
    <w:rsid w:val="00E01A86"/>
    <w:rsid w:val="00E02B6E"/>
    <w:rsid w:val="00E03146"/>
    <w:rsid w:val="00E045E8"/>
    <w:rsid w:val="00E06137"/>
    <w:rsid w:val="00E06EEB"/>
    <w:rsid w:val="00E10540"/>
    <w:rsid w:val="00E105E5"/>
    <w:rsid w:val="00E127E8"/>
    <w:rsid w:val="00E12A80"/>
    <w:rsid w:val="00E12C3E"/>
    <w:rsid w:val="00E1492F"/>
    <w:rsid w:val="00E14A62"/>
    <w:rsid w:val="00E15348"/>
    <w:rsid w:val="00E15464"/>
    <w:rsid w:val="00E15E98"/>
    <w:rsid w:val="00E17ADA"/>
    <w:rsid w:val="00E17BBD"/>
    <w:rsid w:val="00E21246"/>
    <w:rsid w:val="00E21987"/>
    <w:rsid w:val="00E21CCA"/>
    <w:rsid w:val="00E22A89"/>
    <w:rsid w:val="00E2466B"/>
    <w:rsid w:val="00E256D5"/>
    <w:rsid w:val="00E268F8"/>
    <w:rsid w:val="00E30248"/>
    <w:rsid w:val="00E32567"/>
    <w:rsid w:val="00E32594"/>
    <w:rsid w:val="00E326E5"/>
    <w:rsid w:val="00E32BDC"/>
    <w:rsid w:val="00E32E9E"/>
    <w:rsid w:val="00E341D5"/>
    <w:rsid w:val="00E346AE"/>
    <w:rsid w:val="00E3474D"/>
    <w:rsid w:val="00E36E7A"/>
    <w:rsid w:val="00E379DA"/>
    <w:rsid w:val="00E37A2F"/>
    <w:rsid w:val="00E40854"/>
    <w:rsid w:val="00E4149C"/>
    <w:rsid w:val="00E41C24"/>
    <w:rsid w:val="00E4746A"/>
    <w:rsid w:val="00E522EE"/>
    <w:rsid w:val="00E526B2"/>
    <w:rsid w:val="00E53337"/>
    <w:rsid w:val="00E53A88"/>
    <w:rsid w:val="00E54424"/>
    <w:rsid w:val="00E55207"/>
    <w:rsid w:val="00E564BE"/>
    <w:rsid w:val="00E56778"/>
    <w:rsid w:val="00E578E1"/>
    <w:rsid w:val="00E60D0F"/>
    <w:rsid w:val="00E6168F"/>
    <w:rsid w:val="00E61FC8"/>
    <w:rsid w:val="00E63040"/>
    <w:rsid w:val="00E66FF1"/>
    <w:rsid w:val="00E7517A"/>
    <w:rsid w:val="00E756F3"/>
    <w:rsid w:val="00E757FB"/>
    <w:rsid w:val="00E77049"/>
    <w:rsid w:val="00E7743A"/>
    <w:rsid w:val="00E775C6"/>
    <w:rsid w:val="00E80A1B"/>
    <w:rsid w:val="00E8497A"/>
    <w:rsid w:val="00E84D2E"/>
    <w:rsid w:val="00E858F7"/>
    <w:rsid w:val="00E85909"/>
    <w:rsid w:val="00E86A0B"/>
    <w:rsid w:val="00E90CB4"/>
    <w:rsid w:val="00E94C32"/>
    <w:rsid w:val="00E95083"/>
    <w:rsid w:val="00E95715"/>
    <w:rsid w:val="00E95D64"/>
    <w:rsid w:val="00E96206"/>
    <w:rsid w:val="00E96DCB"/>
    <w:rsid w:val="00E96FED"/>
    <w:rsid w:val="00E972D0"/>
    <w:rsid w:val="00EA04E7"/>
    <w:rsid w:val="00EA1267"/>
    <w:rsid w:val="00EA430E"/>
    <w:rsid w:val="00EA47AA"/>
    <w:rsid w:val="00EA6B53"/>
    <w:rsid w:val="00EB04C8"/>
    <w:rsid w:val="00EB0A83"/>
    <w:rsid w:val="00EB0B46"/>
    <w:rsid w:val="00EB20EF"/>
    <w:rsid w:val="00EB3318"/>
    <w:rsid w:val="00EB4070"/>
    <w:rsid w:val="00EB4353"/>
    <w:rsid w:val="00EB7251"/>
    <w:rsid w:val="00EC08D6"/>
    <w:rsid w:val="00EC1992"/>
    <w:rsid w:val="00EC352E"/>
    <w:rsid w:val="00EC4BE2"/>
    <w:rsid w:val="00EC5682"/>
    <w:rsid w:val="00EC702D"/>
    <w:rsid w:val="00EC780F"/>
    <w:rsid w:val="00EC7AD4"/>
    <w:rsid w:val="00EC7EF1"/>
    <w:rsid w:val="00ED230B"/>
    <w:rsid w:val="00ED2DDB"/>
    <w:rsid w:val="00ED367E"/>
    <w:rsid w:val="00ED38C4"/>
    <w:rsid w:val="00ED7AE2"/>
    <w:rsid w:val="00EE17BB"/>
    <w:rsid w:val="00EE38EF"/>
    <w:rsid w:val="00EE3BA1"/>
    <w:rsid w:val="00EE48D7"/>
    <w:rsid w:val="00EE5E3D"/>
    <w:rsid w:val="00EE6B69"/>
    <w:rsid w:val="00EE6B7C"/>
    <w:rsid w:val="00EE7642"/>
    <w:rsid w:val="00EE790F"/>
    <w:rsid w:val="00EF0FCA"/>
    <w:rsid w:val="00EF11B7"/>
    <w:rsid w:val="00EF12C7"/>
    <w:rsid w:val="00EF1B0C"/>
    <w:rsid w:val="00EF2064"/>
    <w:rsid w:val="00EF24AC"/>
    <w:rsid w:val="00EF2CCE"/>
    <w:rsid w:val="00EF4384"/>
    <w:rsid w:val="00EF475D"/>
    <w:rsid w:val="00EF624B"/>
    <w:rsid w:val="00EF684C"/>
    <w:rsid w:val="00EF7E1B"/>
    <w:rsid w:val="00F05711"/>
    <w:rsid w:val="00F06214"/>
    <w:rsid w:val="00F11618"/>
    <w:rsid w:val="00F118C8"/>
    <w:rsid w:val="00F1220A"/>
    <w:rsid w:val="00F13C44"/>
    <w:rsid w:val="00F141B2"/>
    <w:rsid w:val="00F14F6F"/>
    <w:rsid w:val="00F17FCF"/>
    <w:rsid w:val="00F20A91"/>
    <w:rsid w:val="00F20C00"/>
    <w:rsid w:val="00F246BB"/>
    <w:rsid w:val="00F24E8D"/>
    <w:rsid w:val="00F2607C"/>
    <w:rsid w:val="00F30899"/>
    <w:rsid w:val="00F314C4"/>
    <w:rsid w:val="00F3298F"/>
    <w:rsid w:val="00F33BDD"/>
    <w:rsid w:val="00F34194"/>
    <w:rsid w:val="00F34DA6"/>
    <w:rsid w:val="00F350B3"/>
    <w:rsid w:val="00F356AC"/>
    <w:rsid w:val="00F35B64"/>
    <w:rsid w:val="00F41852"/>
    <w:rsid w:val="00F42695"/>
    <w:rsid w:val="00F4381E"/>
    <w:rsid w:val="00F4404D"/>
    <w:rsid w:val="00F44557"/>
    <w:rsid w:val="00F44801"/>
    <w:rsid w:val="00F45A85"/>
    <w:rsid w:val="00F464E9"/>
    <w:rsid w:val="00F467C6"/>
    <w:rsid w:val="00F47896"/>
    <w:rsid w:val="00F479FB"/>
    <w:rsid w:val="00F51477"/>
    <w:rsid w:val="00F51F0A"/>
    <w:rsid w:val="00F5233C"/>
    <w:rsid w:val="00F52443"/>
    <w:rsid w:val="00F52816"/>
    <w:rsid w:val="00F52AA6"/>
    <w:rsid w:val="00F52BF5"/>
    <w:rsid w:val="00F53255"/>
    <w:rsid w:val="00F5368C"/>
    <w:rsid w:val="00F55449"/>
    <w:rsid w:val="00F57CC2"/>
    <w:rsid w:val="00F60D01"/>
    <w:rsid w:val="00F64E8C"/>
    <w:rsid w:val="00F70578"/>
    <w:rsid w:val="00F7144F"/>
    <w:rsid w:val="00F72116"/>
    <w:rsid w:val="00F7218D"/>
    <w:rsid w:val="00F72A43"/>
    <w:rsid w:val="00F7514D"/>
    <w:rsid w:val="00F75D53"/>
    <w:rsid w:val="00F77099"/>
    <w:rsid w:val="00F80816"/>
    <w:rsid w:val="00F809EF"/>
    <w:rsid w:val="00F80E09"/>
    <w:rsid w:val="00F82137"/>
    <w:rsid w:val="00F82492"/>
    <w:rsid w:val="00F847F9"/>
    <w:rsid w:val="00F85269"/>
    <w:rsid w:val="00F87224"/>
    <w:rsid w:val="00F87589"/>
    <w:rsid w:val="00F87E62"/>
    <w:rsid w:val="00F90875"/>
    <w:rsid w:val="00F91299"/>
    <w:rsid w:val="00F9216A"/>
    <w:rsid w:val="00F92AAA"/>
    <w:rsid w:val="00F92E92"/>
    <w:rsid w:val="00F93075"/>
    <w:rsid w:val="00F93AA8"/>
    <w:rsid w:val="00F9411E"/>
    <w:rsid w:val="00F94CFB"/>
    <w:rsid w:val="00F959BA"/>
    <w:rsid w:val="00F97201"/>
    <w:rsid w:val="00F97287"/>
    <w:rsid w:val="00FA062C"/>
    <w:rsid w:val="00FA156F"/>
    <w:rsid w:val="00FA2A7D"/>
    <w:rsid w:val="00FA2B84"/>
    <w:rsid w:val="00FA3F3A"/>
    <w:rsid w:val="00FA52C1"/>
    <w:rsid w:val="00FA585E"/>
    <w:rsid w:val="00FA65F5"/>
    <w:rsid w:val="00FA7BD1"/>
    <w:rsid w:val="00FB0C8D"/>
    <w:rsid w:val="00FB2E06"/>
    <w:rsid w:val="00FB36D4"/>
    <w:rsid w:val="00FB4C24"/>
    <w:rsid w:val="00FB58C6"/>
    <w:rsid w:val="00FB58F3"/>
    <w:rsid w:val="00FB684B"/>
    <w:rsid w:val="00FC24C7"/>
    <w:rsid w:val="00FC2A06"/>
    <w:rsid w:val="00FC3BDF"/>
    <w:rsid w:val="00FC3DCA"/>
    <w:rsid w:val="00FC5D2A"/>
    <w:rsid w:val="00FC7CA6"/>
    <w:rsid w:val="00FD3B35"/>
    <w:rsid w:val="00FD3CD3"/>
    <w:rsid w:val="00FD6184"/>
    <w:rsid w:val="00FD7D05"/>
    <w:rsid w:val="00FE04C4"/>
    <w:rsid w:val="00FE0586"/>
    <w:rsid w:val="00FE0F2C"/>
    <w:rsid w:val="00FE10EF"/>
    <w:rsid w:val="00FE2618"/>
    <w:rsid w:val="00FE2648"/>
    <w:rsid w:val="00FE2E37"/>
    <w:rsid w:val="00FE2FE0"/>
    <w:rsid w:val="00FE3790"/>
    <w:rsid w:val="00FE4AAE"/>
    <w:rsid w:val="00FE5156"/>
    <w:rsid w:val="00FE64FE"/>
    <w:rsid w:val="00FF1727"/>
    <w:rsid w:val="00FF24AB"/>
    <w:rsid w:val="00FF319A"/>
    <w:rsid w:val="00FF7E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E31B5"/>
  <w15:chartTrackingRefBased/>
  <w15:docId w15:val="{5E17EE73-3D33-417B-9F3A-176D5AD7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298F"/>
    <w:rPr>
      <w:sz w:val="24"/>
      <w:szCs w:val="24"/>
    </w:rPr>
  </w:style>
  <w:style w:type="paragraph" w:styleId="Naslov1">
    <w:name w:val="heading 1"/>
    <w:basedOn w:val="Normal"/>
    <w:next w:val="Normal"/>
    <w:link w:val="Naslov1Char"/>
    <w:qFormat/>
    <w:rsid w:val="00BE3748"/>
    <w:pPr>
      <w:keepNext/>
      <w:spacing w:before="240" w:after="60"/>
      <w:outlineLvl w:val="0"/>
    </w:pPr>
    <w:rPr>
      <w:rFonts w:ascii="Arial" w:hAnsi="Arial"/>
      <w:b/>
      <w:bCs/>
      <w:kern w:val="32"/>
      <w:sz w:val="32"/>
      <w:szCs w:val="32"/>
      <w:lang w:val="x-none" w:eastAsia="x-none"/>
    </w:rPr>
  </w:style>
  <w:style w:type="paragraph" w:styleId="Naslov3">
    <w:name w:val="heading 3"/>
    <w:basedOn w:val="Normal"/>
    <w:next w:val="Normal"/>
    <w:link w:val="Naslov3Char"/>
    <w:uiPriority w:val="9"/>
    <w:qFormat/>
    <w:rsid w:val="00E21987"/>
    <w:pPr>
      <w:keepNext/>
      <w:spacing w:before="240" w:after="60"/>
      <w:outlineLvl w:val="2"/>
    </w:pPr>
    <w:rPr>
      <w:rFonts w:ascii="Arial" w:hAnsi="Arial"/>
      <w:b/>
      <w:bCs/>
      <w:sz w:val="26"/>
      <w:szCs w:val="26"/>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B3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7466C0"/>
    <w:pPr>
      <w:jc w:val="center"/>
    </w:pPr>
    <w:rPr>
      <w:rFonts w:ascii="Garamond" w:hAnsi="Garamond"/>
      <w:b/>
      <w:szCs w:val="20"/>
      <w:lang w:eastAsia="en-US"/>
    </w:rPr>
  </w:style>
  <w:style w:type="paragraph" w:styleId="Tijeloteksta">
    <w:name w:val="Body Text"/>
    <w:basedOn w:val="Normal"/>
    <w:link w:val="TijelotekstaChar"/>
    <w:rsid w:val="007466C0"/>
    <w:pPr>
      <w:ind w:right="-58"/>
    </w:pPr>
    <w:rPr>
      <w:rFonts w:ascii="Garamond" w:hAnsi="Garamond"/>
      <w:szCs w:val="20"/>
      <w:lang w:val="x-none" w:eastAsia="en-US"/>
    </w:rPr>
  </w:style>
  <w:style w:type="character" w:styleId="Brojstranice">
    <w:name w:val="page number"/>
    <w:rsid w:val="007466C0"/>
    <w:rPr>
      <w:rFonts w:ascii="Times New Roman" w:hAnsi="Times New Roman"/>
      <w:b/>
      <w:bCs/>
      <w:sz w:val="28"/>
      <w:szCs w:val="28"/>
      <w:lang w:val="hr-HR"/>
    </w:rPr>
  </w:style>
  <w:style w:type="paragraph" w:styleId="Zaglavlje">
    <w:name w:val="header"/>
    <w:basedOn w:val="Normal"/>
    <w:link w:val="ZaglavljeChar"/>
    <w:uiPriority w:val="99"/>
    <w:rsid w:val="00116EAE"/>
    <w:pPr>
      <w:tabs>
        <w:tab w:val="center" w:pos="4536"/>
        <w:tab w:val="right" w:pos="9072"/>
      </w:tabs>
    </w:pPr>
  </w:style>
  <w:style w:type="paragraph" w:customStyle="1" w:styleId="TIMESNEWROMAN">
    <w:name w:val="TIMES NEW ROMAN"/>
    <w:basedOn w:val="Normal"/>
    <w:qFormat/>
    <w:rsid w:val="00CC5351"/>
    <w:pPr>
      <w:jc w:val="both"/>
    </w:pPr>
    <w:rPr>
      <w:b/>
    </w:rPr>
  </w:style>
  <w:style w:type="paragraph" w:styleId="Odlomakpopisa">
    <w:name w:val="List Paragraph"/>
    <w:basedOn w:val="Normal"/>
    <w:uiPriority w:val="34"/>
    <w:qFormat/>
    <w:rsid w:val="00CC5351"/>
    <w:pPr>
      <w:ind w:left="720"/>
      <w:contextualSpacing/>
    </w:pPr>
  </w:style>
  <w:style w:type="paragraph" w:styleId="Podnoje">
    <w:name w:val="footer"/>
    <w:basedOn w:val="Normal"/>
    <w:link w:val="PodnojeChar"/>
    <w:uiPriority w:val="99"/>
    <w:rsid w:val="00764291"/>
    <w:pPr>
      <w:tabs>
        <w:tab w:val="center" w:pos="4536"/>
        <w:tab w:val="right" w:pos="9072"/>
      </w:tabs>
    </w:pPr>
    <w:rPr>
      <w:lang w:val="x-none" w:eastAsia="x-none"/>
    </w:rPr>
  </w:style>
  <w:style w:type="character" w:customStyle="1" w:styleId="PodnojeChar">
    <w:name w:val="Podnožje Char"/>
    <w:link w:val="Podnoje"/>
    <w:uiPriority w:val="99"/>
    <w:rsid w:val="00764291"/>
    <w:rPr>
      <w:sz w:val="24"/>
      <w:szCs w:val="24"/>
    </w:rPr>
  </w:style>
  <w:style w:type="paragraph" w:customStyle="1" w:styleId="Odlomakpopisa1">
    <w:name w:val="Odlomak popisa1"/>
    <w:basedOn w:val="Normal"/>
    <w:qFormat/>
    <w:rsid w:val="00900FD8"/>
    <w:pPr>
      <w:ind w:left="720"/>
      <w:contextualSpacing/>
    </w:pPr>
  </w:style>
  <w:style w:type="paragraph" w:styleId="Tijeloteksta2">
    <w:name w:val="Body Text 2"/>
    <w:basedOn w:val="Normal"/>
    <w:link w:val="Tijeloteksta2Char"/>
    <w:rsid w:val="00F30899"/>
    <w:pPr>
      <w:spacing w:after="120" w:line="480" w:lineRule="auto"/>
    </w:pPr>
    <w:rPr>
      <w:lang w:val="x-none" w:eastAsia="x-none"/>
    </w:rPr>
  </w:style>
  <w:style w:type="character" w:customStyle="1" w:styleId="Tijeloteksta2Char">
    <w:name w:val="Tijelo teksta 2 Char"/>
    <w:link w:val="Tijeloteksta2"/>
    <w:rsid w:val="00F30899"/>
    <w:rPr>
      <w:sz w:val="24"/>
      <w:szCs w:val="24"/>
    </w:rPr>
  </w:style>
  <w:style w:type="paragraph" w:styleId="StandardWeb">
    <w:name w:val="Normal (Web)"/>
    <w:basedOn w:val="Normal"/>
    <w:uiPriority w:val="99"/>
    <w:rsid w:val="00412F10"/>
    <w:pPr>
      <w:spacing w:before="100" w:beforeAutospacing="1" w:after="100" w:afterAutospacing="1"/>
    </w:pPr>
  </w:style>
  <w:style w:type="character" w:customStyle="1" w:styleId="Naslov1Char">
    <w:name w:val="Naslov 1 Char"/>
    <w:link w:val="Naslov1"/>
    <w:rsid w:val="00BE3748"/>
    <w:rPr>
      <w:rFonts w:ascii="Arial" w:hAnsi="Arial" w:cs="Arial"/>
      <w:b/>
      <w:bCs/>
      <w:kern w:val="32"/>
      <w:sz w:val="32"/>
      <w:szCs w:val="32"/>
    </w:rPr>
  </w:style>
  <w:style w:type="character" w:customStyle="1" w:styleId="Naslov3Char">
    <w:name w:val="Naslov 3 Char"/>
    <w:link w:val="Naslov3"/>
    <w:uiPriority w:val="9"/>
    <w:rsid w:val="00E21987"/>
    <w:rPr>
      <w:rFonts w:ascii="Arial" w:hAnsi="Arial" w:cs="Arial"/>
      <w:b/>
      <w:bCs/>
      <w:sz w:val="26"/>
      <w:szCs w:val="26"/>
    </w:rPr>
  </w:style>
  <w:style w:type="paragraph" w:customStyle="1" w:styleId="ListParagraph1">
    <w:name w:val="List Paragraph1"/>
    <w:basedOn w:val="Normal"/>
    <w:qFormat/>
    <w:rsid w:val="006154F8"/>
    <w:pPr>
      <w:ind w:left="720"/>
      <w:contextualSpacing/>
    </w:pPr>
  </w:style>
  <w:style w:type="paragraph" w:customStyle="1" w:styleId="Default">
    <w:name w:val="Default"/>
    <w:rsid w:val="00F51F0A"/>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rsid w:val="00F51F0A"/>
  </w:style>
  <w:style w:type="table" w:customStyle="1" w:styleId="Reetkatablice1">
    <w:name w:val="Rešetka tablice1"/>
    <w:basedOn w:val="Obinatablica"/>
    <w:next w:val="Reetkatablice"/>
    <w:uiPriority w:val="59"/>
    <w:rsid w:val="0026786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proreda1">
    <w:name w:val="Bez proreda1"/>
    <w:link w:val="BezproredaChar"/>
    <w:uiPriority w:val="1"/>
    <w:qFormat/>
    <w:rsid w:val="00795D98"/>
    <w:rPr>
      <w:szCs w:val="22"/>
    </w:rPr>
  </w:style>
  <w:style w:type="character" w:customStyle="1" w:styleId="BezproredaChar">
    <w:name w:val="Bez proreda Char"/>
    <w:link w:val="Bezproreda1"/>
    <w:uiPriority w:val="1"/>
    <w:rsid w:val="00795D98"/>
    <w:rPr>
      <w:szCs w:val="22"/>
      <w:lang w:bidi="ar-SA"/>
    </w:rPr>
  </w:style>
  <w:style w:type="paragraph" w:styleId="Bezproreda">
    <w:name w:val="No Spacing"/>
    <w:uiPriority w:val="1"/>
    <w:qFormat/>
    <w:rsid w:val="00070CBA"/>
    <w:rPr>
      <w:sz w:val="24"/>
      <w:szCs w:val="24"/>
    </w:rPr>
  </w:style>
  <w:style w:type="character" w:customStyle="1" w:styleId="Zadanifontodlomka1">
    <w:name w:val="Zadani font odlomka1"/>
    <w:rsid w:val="00817203"/>
  </w:style>
  <w:style w:type="paragraph" w:customStyle="1" w:styleId="Standard">
    <w:name w:val="Standard"/>
    <w:rsid w:val="00817203"/>
    <w:pPr>
      <w:widowControl w:val="0"/>
      <w:suppressAutoHyphens/>
      <w:autoSpaceDN w:val="0"/>
      <w:textAlignment w:val="baseline"/>
    </w:pPr>
    <w:rPr>
      <w:rFonts w:eastAsia="SimSun" w:cs="Arial"/>
      <w:kern w:val="3"/>
      <w:sz w:val="24"/>
      <w:szCs w:val="24"/>
      <w:lang w:eastAsia="zh-CN" w:bidi="hi-IN"/>
    </w:rPr>
  </w:style>
  <w:style w:type="numbering" w:customStyle="1" w:styleId="WW8Num39">
    <w:name w:val="WW8Num39"/>
    <w:basedOn w:val="Bezpopisa"/>
    <w:rsid w:val="00817203"/>
    <w:pPr>
      <w:numPr>
        <w:numId w:val="1"/>
      </w:numPr>
    </w:pPr>
  </w:style>
  <w:style w:type="numbering" w:customStyle="1" w:styleId="WW8Num24">
    <w:name w:val="WW8Num24"/>
    <w:basedOn w:val="Bezpopisa"/>
    <w:rsid w:val="00817203"/>
    <w:pPr>
      <w:numPr>
        <w:numId w:val="2"/>
      </w:numPr>
    </w:pPr>
  </w:style>
  <w:style w:type="paragraph" w:customStyle="1" w:styleId="ListParagraph2">
    <w:name w:val="List Paragraph2"/>
    <w:basedOn w:val="Normal"/>
    <w:qFormat/>
    <w:rsid w:val="00027943"/>
    <w:pPr>
      <w:ind w:left="720"/>
      <w:contextualSpacing/>
    </w:pPr>
  </w:style>
  <w:style w:type="character" w:customStyle="1" w:styleId="TijelotekstaChar">
    <w:name w:val="Tijelo teksta Char"/>
    <w:link w:val="Tijeloteksta"/>
    <w:rsid w:val="00E22A89"/>
    <w:rPr>
      <w:rFonts w:ascii="Garamond" w:hAnsi="Garamond"/>
      <w:sz w:val="24"/>
      <w:lang w:eastAsia="en-US"/>
    </w:rPr>
  </w:style>
  <w:style w:type="table" w:styleId="Elegantnatablica">
    <w:name w:val="Table Elegant"/>
    <w:basedOn w:val="Obinatablica"/>
    <w:rsid w:val="0042652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Spacing1">
    <w:name w:val="No Spacing1"/>
    <w:qFormat/>
    <w:rsid w:val="00255DEF"/>
    <w:rPr>
      <w:sz w:val="24"/>
      <w:szCs w:val="24"/>
    </w:rPr>
  </w:style>
  <w:style w:type="table" w:styleId="Tematablice">
    <w:name w:val="Table Theme"/>
    <w:basedOn w:val="Obinatablica"/>
    <w:rsid w:val="000E4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E66F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stavnatablica1">
    <w:name w:val="Table Simple 1"/>
    <w:basedOn w:val="Obinatablica"/>
    <w:rsid w:val="00E66F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Obinatablica11">
    <w:name w:val="Obična tablica 11"/>
    <w:basedOn w:val="Obinatablica"/>
    <w:uiPriority w:val="41"/>
    <w:rsid w:val="00E66FF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Naglaeno">
    <w:name w:val="Strong"/>
    <w:uiPriority w:val="22"/>
    <w:qFormat/>
    <w:rsid w:val="00AD2477"/>
    <w:rPr>
      <w:b/>
      <w:bCs/>
    </w:rPr>
  </w:style>
  <w:style w:type="character" w:customStyle="1" w:styleId="normaltextrun">
    <w:name w:val="normaltextrun"/>
    <w:basedOn w:val="Zadanifontodlomka"/>
    <w:rsid w:val="00984A1A"/>
  </w:style>
  <w:style w:type="numbering" w:customStyle="1" w:styleId="Bezpopisa1">
    <w:name w:val="Bez popisa1"/>
    <w:next w:val="Bezpopisa"/>
    <w:uiPriority w:val="99"/>
    <w:semiHidden/>
    <w:unhideWhenUsed/>
    <w:rsid w:val="001900CE"/>
  </w:style>
  <w:style w:type="paragraph" w:customStyle="1" w:styleId="TableParagraph">
    <w:name w:val="Table Paragraph"/>
    <w:basedOn w:val="Normal"/>
    <w:uiPriority w:val="1"/>
    <w:qFormat/>
    <w:rsid w:val="001900CE"/>
    <w:pPr>
      <w:widowControl w:val="0"/>
      <w:autoSpaceDE w:val="0"/>
      <w:autoSpaceDN w:val="0"/>
      <w:ind w:left="107"/>
    </w:pPr>
    <w:rPr>
      <w:rFonts w:ascii="Arial" w:eastAsia="Arial" w:hAnsi="Arial" w:cs="Arial"/>
      <w:sz w:val="22"/>
      <w:szCs w:val="22"/>
      <w:lang w:eastAsia="en-US"/>
    </w:rPr>
  </w:style>
  <w:style w:type="paragraph" w:customStyle="1" w:styleId="StandardWeb1">
    <w:name w:val="Standard (Web)1"/>
    <w:basedOn w:val="Normal"/>
    <w:rsid w:val="001900CE"/>
    <w:pPr>
      <w:suppressAutoHyphens/>
      <w:spacing w:before="280" w:after="280"/>
    </w:pPr>
  </w:style>
  <w:style w:type="paragraph" w:customStyle="1" w:styleId="Odlomakpopisa2">
    <w:name w:val="Odlomak popisa2"/>
    <w:basedOn w:val="Normal"/>
    <w:rsid w:val="001900CE"/>
    <w:pPr>
      <w:suppressAutoHyphens/>
      <w:spacing w:after="200"/>
      <w:ind w:left="720"/>
      <w:contextualSpacing/>
    </w:pPr>
    <w:rPr>
      <w:lang w:eastAsia="zh-CN"/>
    </w:rPr>
  </w:style>
  <w:style w:type="numbering" w:customStyle="1" w:styleId="WW8Num31">
    <w:name w:val="WW8Num31"/>
    <w:basedOn w:val="Bezpopisa"/>
    <w:rsid w:val="001900CE"/>
    <w:pPr>
      <w:numPr>
        <w:numId w:val="26"/>
      </w:numPr>
    </w:pPr>
  </w:style>
  <w:style w:type="numbering" w:customStyle="1" w:styleId="WW8Num3">
    <w:name w:val="WW8Num3"/>
    <w:basedOn w:val="Bezpopisa"/>
    <w:rsid w:val="001900CE"/>
    <w:pPr>
      <w:numPr>
        <w:numId w:val="27"/>
      </w:numPr>
    </w:pPr>
  </w:style>
  <w:style w:type="numbering" w:customStyle="1" w:styleId="WW8Num173">
    <w:name w:val="WW8Num173"/>
    <w:basedOn w:val="Bezpopisa"/>
    <w:rsid w:val="001900CE"/>
    <w:pPr>
      <w:numPr>
        <w:numId w:val="28"/>
      </w:numPr>
    </w:pPr>
  </w:style>
  <w:style w:type="numbering" w:customStyle="1" w:styleId="WWNum16">
    <w:name w:val="WWNum16"/>
    <w:basedOn w:val="Bezpopisa"/>
    <w:rsid w:val="001900CE"/>
    <w:pPr>
      <w:numPr>
        <w:numId w:val="29"/>
      </w:numPr>
    </w:pPr>
  </w:style>
  <w:style w:type="numbering" w:customStyle="1" w:styleId="WWNum9">
    <w:name w:val="WWNum9"/>
    <w:basedOn w:val="Bezpopisa"/>
    <w:rsid w:val="001900CE"/>
    <w:pPr>
      <w:numPr>
        <w:numId w:val="30"/>
      </w:numPr>
    </w:pPr>
  </w:style>
  <w:style w:type="numbering" w:customStyle="1" w:styleId="WWNum10">
    <w:name w:val="WWNum10"/>
    <w:basedOn w:val="Bezpopisa"/>
    <w:rsid w:val="001900CE"/>
    <w:pPr>
      <w:numPr>
        <w:numId w:val="31"/>
      </w:numPr>
    </w:pPr>
  </w:style>
  <w:style w:type="numbering" w:customStyle="1" w:styleId="WWNum11">
    <w:name w:val="WWNum11"/>
    <w:basedOn w:val="Bezpopisa"/>
    <w:rsid w:val="001900CE"/>
    <w:pPr>
      <w:numPr>
        <w:numId w:val="32"/>
      </w:numPr>
    </w:pPr>
  </w:style>
  <w:style w:type="numbering" w:customStyle="1" w:styleId="WWNum12">
    <w:name w:val="WWNum12"/>
    <w:basedOn w:val="Bezpopisa"/>
    <w:rsid w:val="001900CE"/>
    <w:pPr>
      <w:numPr>
        <w:numId w:val="33"/>
      </w:numPr>
    </w:pPr>
  </w:style>
  <w:style w:type="numbering" w:customStyle="1" w:styleId="WWNum14">
    <w:name w:val="WWNum14"/>
    <w:basedOn w:val="Bezpopisa"/>
    <w:rsid w:val="001900CE"/>
    <w:pPr>
      <w:numPr>
        <w:numId w:val="34"/>
      </w:numPr>
    </w:pPr>
  </w:style>
  <w:style w:type="numbering" w:customStyle="1" w:styleId="WWNum13">
    <w:name w:val="WWNum13"/>
    <w:basedOn w:val="Bezpopisa"/>
    <w:rsid w:val="001900CE"/>
    <w:pPr>
      <w:numPr>
        <w:numId w:val="35"/>
      </w:numPr>
    </w:pPr>
  </w:style>
  <w:style w:type="numbering" w:customStyle="1" w:styleId="WWNum15">
    <w:name w:val="WWNum15"/>
    <w:basedOn w:val="Bezpopisa"/>
    <w:rsid w:val="001900CE"/>
    <w:pPr>
      <w:numPr>
        <w:numId w:val="36"/>
      </w:numPr>
    </w:pPr>
  </w:style>
  <w:style w:type="numbering" w:customStyle="1" w:styleId="WW8Num2">
    <w:name w:val="WW8Num2"/>
    <w:basedOn w:val="Bezpopisa"/>
    <w:rsid w:val="00544F08"/>
    <w:pPr>
      <w:numPr>
        <w:numId w:val="37"/>
      </w:numPr>
    </w:pPr>
  </w:style>
  <w:style w:type="numbering" w:customStyle="1" w:styleId="WW8Num6">
    <w:name w:val="WW8Num6"/>
    <w:basedOn w:val="Bezpopisa"/>
    <w:rsid w:val="00544F08"/>
    <w:pPr>
      <w:numPr>
        <w:numId w:val="38"/>
      </w:numPr>
    </w:pPr>
  </w:style>
  <w:style w:type="numbering" w:customStyle="1" w:styleId="WW8Num32">
    <w:name w:val="WW8Num32"/>
    <w:basedOn w:val="Bezpopisa"/>
    <w:rsid w:val="00544F08"/>
    <w:pPr>
      <w:numPr>
        <w:numId w:val="39"/>
      </w:numPr>
    </w:pPr>
  </w:style>
  <w:style w:type="numbering" w:customStyle="1" w:styleId="WW8Num4">
    <w:name w:val="WW8Num4"/>
    <w:basedOn w:val="Bezpopisa"/>
    <w:rsid w:val="00544F08"/>
    <w:pPr>
      <w:numPr>
        <w:numId w:val="40"/>
      </w:numPr>
    </w:pPr>
  </w:style>
  <w:style w:type="numbering" w:customStyle="1" w:styleId="WWNum1">
    <w:name w:val="WWNum1"/>
    <w:basedOn w:val="Bezpopisa"/>
    <w:rsid w:val="00544F08"/>
    <w:pPr>
      <w:numPr>
        <w:numId w:val="41"/>
      </w:numPr>
    </w:pPr>
  </w:style>
  <w:style w:type="numbering" w:customStyle="1" w:styleId="WWNum3">
    <w:name w:val="WWNum3"/>
    <w:basedOn w:val="Bezpopisa"/>
    <w:rsid w:val="00544F08"/>
    <w:pPr>
      <w:numPr>
        <w:numId w:val="42"/>
      </w:numPr>
    </w:pPr>
  </w:style>
  <w:style w:type="numbering" w:customStyle="1" w:styleId="WWNum2">
    <w:name w:val="WWNum2"/>
    <w:basedOn w:val="Bezpopisa"/>
    <w:rsid w:val="00544F08"/>
    <w:pPr>
      <w:numPr>
        <w:numId w:val="43"/>
      </w:numPr>
    </w:pPr>
  </w:style>
  <w:style w:type="numbering" w:customStyle="1" w:styleId="WWNum4">
    <w:name w:val="WWNum4"/>
    <w:basedOn w:val="Bezpopisa"/>
    <w:rsid w:val="00544F08"/>
    <w:pPr>
      <w:numPr>
        <w:numId w:val="44"/>
      </w:numPr>
    </w:pPr>
  </w:style>
  <w:style w:type="numbering" w:customStyle="1" w:styleId="WWNum8">
    <w:name w:val="WWNum8"/>
    <w:basedOn w:val="Bezpopisa"/>
    <w:rsid w:val="006D06A3"/>
    <w:pPr>
      <w:numPr>
        <w:numId w:val="47"/>
      </w:numPr>
    </w:pPr>
  </w:style>
  <w:style w:type="numbering" w:customStyle="1" w:styleId="WWNum17">
    <w:name w:val="WWNum17"/>
    <w:basedOn w:val="Bezpopisa"/>
    <w:rsid w:val="006D06A3"/>
    <w:pPr>
      <w:numPr>
        <w:numId w:val="48"/>
      </w:numPr>
    </w:pPr>
  </w:style>
  <w:style w:type="numbering" w:customStyle="1" w:styleId="WWNum21">
    <w:name w:val="WWNum21"/>
    <w:basedOn w:val="Bezpopisa"/>
    <w:rsid w:val="006D06A3"/>
    <w:pPr>
      <w:numPr>
        <w:numId w:val="49"/>
      </w:numPr>
    </w:pPr>
  </w:style>
  <w:style w:type="numbering" w:customStyle="1" w:styleId="WWNum31">
    <w:name w:val="WWNum31"/>
    <w:basedOn w:val="Bezpopisa"/>
    <w:rsid w:val="006D06A3"/>
    <w:pPr>
      <w:numPr>
        <w:numId w:val="50"/>
      </w:numPr>
    </w:pPr>
  </w:style>
  <w:style w:type="numbering" w:customStyle="1" w:styleId="WWNum91">
    <w:name w:val="WWNum91"/>
    <w:basedOn w:val="Bezpopisa"/>
    <w:rsid w:val="006D06A3"/>
    <w:pPr>
      <w:numPr>
        <w:numId w:val="51"/>
      </w:numPr>
    </w:pPr>
  </w:style>
  <w:style w:type="numbering" w:customStyle="1" w:styleId="WWNum101">
    <w:name w:val="WWNum101"/>
    <w:basedOn w:val="Bezpopisa"/>
    <w:rsid w:val="006D06A3"/>
    <w:pPr>
      <w:numPr>
        <w:numId w:val="52"/>
      </w:numPr>
    </w:pPr>
  </w:style>
  <w:style w:type="character" w:customStyle="1" w:styleId="ZaglavljeChar">
    <w:name w:val="Zaglavlje Char"/>
    <w:link w:val="Zaglavlje"/>
    <w:uiPriority w:val="99"/>
    <w:rsid w:val="00D95C5C"/>
    <w:rPr>
      <w:sz w:val="24"/>
      <w:szCs w:val="24"/>
    </w:rPr>
  </w:style>
  <w:style w:type="paragraph" w:styleId="Tekstbalonia">
    <w:name w:val="Balloon Text"/>
    <w:basedOn w:val="Normal"/>
    <w:link w:val="TekstbaloniaChar"/>
    <w:rsid w:val="008507EF"/>
    <w:rPr>
      <w:rFonts w:ascii="Segoe UI" w:hAnsi="Segoe UI" w:cs="Segoe UI"/>
      <w:sz w:val="18"/>
      <w:szCs w:val="18"/>
    </w:rPr>
  </w:style>
  <w:style w:type="character" w:customStyle="1" w:styleId="TekstbaloniaChar">
    <w:name w:val="Tekst balončića Char"/>
    <w:link w:val="Tekstbalonia"/>
    <w:rsid w:val="008507EF"/>
    <w:rPr>
      <w:rFonts w:ascii="Segoe UI" w:hAnsi="Segoe UI" w:cs="Segoe UI"/>
      <w:sz w:val="18"/>
      <w:szCs w:val="18"/>
    </w:rPr>
  </w:style>
  <w:style w:type="numbering" w:customStyle="1" w:styleId="Bezpopisa2">
    <w:name w:val="Bez popisa2"/>
    <w:next w:val="Bezpopisa"/>
    <w:uiPriority w:val="99"/>
    <w:semiHidden/>
    <w:unhideWhenUsed/>
    <w:rsid w:val="007C0A12"/>
  </w:style>
  <w:style w:type="numbering" w:customStyle="1" w:styleId="WWNum81">
    <w:name w:val="WWNum81"/>
    <w:basedOn w:val="Bezpopisa"/>
    <w:rsid w:val="007C0A12"/>
    <w:pPr>
      <w:numPr>
        <w:numId w:val="6"/>
      </w:numPr>
    </w:pPr>
  </w:style>
  <w:style w:type="numbering" w:customStyle="1" w:styleId="WWNum911">
    <w:name w:val="WWNum911"/>
    <w:basedOn w:val="Bezpopisa"/>
    <w:rsid w:val="007C0A12"/>
    <w:pPr>
      <w:numPr>
        <w:numId w:val="7"/>
      </w:numPr>
    </w:pPr>
  </w:style>
  <w:style w:type="numbering" w:customStyle="1" w:styleId="WWNum1011">
    <w:name w:val="WWNum1011"/>
    <w:basedOn w:val="Bezpopisa"/>
    <w:rsid w:val="007C0A12"/>
    <w:pPr>
      <w:numPr>
        <w:numId w:val="8"/>
      </w:numPr>
    </w:pPr>
  </w:style>
  <w:style w:type="numbering" w:customStyle="1" w:styleId="WWNum82">
    <w:name w:val="WWNum82"/>
    <w:rsid w:val="00D33705"/>
  </w:style>
  <w:style w:type="numbering" w:customStyle="1" w:styleId="WWNum1012">
    <w:name w:val="WWNum1012"/>
    <w:rsid w:val="00D33705"/>
  </w:style>
  <w:style w:type="numbering" w:customStyle="1" w:styleId="WWNum912">
    <w:name w:val="WWNum912"/>
    <w:rsid w:val="00D33705"/>
  </w:style>
  <w:style w:type="numbering" w:customStyle="1" w:styleId="WWNum171">
    <w:name w:val="WWNum171"/>
    <w:basedOn w:val="Bezpopisa"/>
    <w:rsid w:val="00A8432E"/>
  </w:style>
  <w:style w:type="character" w:styleId="Istaknuto">
    <w:name w:val="Emphasis"/>
    <w:basedOn w:val="Zadanifontodlomka"/>
    <w:uiPriority w:val="20"/>
    <w:qFormat/>
    <w:rsid w:val="00365F59"/>
    <w:rPr>
      <w:i/>
      <w:iCs/>
    </w:rPr>
  </w:style>
  <w:style w:type="character" w:customStyle="1" w:styleId="lewnzc">
    <w:name w:val="lewnzc"/>
    <w:basedOn w:val="Zadanifontodlomka"/>
    <w:rsid w:val="00E268F8"/>
  </w:style>
  <w:style w:type="character" w:styleId="Hiperveza">
    <w:name w:val="Hyperlink"/>
    <w:basedOn w:val="Zadanifontodlomka"/>
    <w:uiPriority w:val="99"/>
    <w:unhideWhenUsed/>
    <w:rsid w:val="00C631F3"/>
    <w:rPr>
      <w:color w:val="0563C1" w:themeColor="hyperlink"/>
      <w:u w:val="single"/>
    </w:rPr>
  </w:style>
  <w:style w:type="table" w:styleId="ivopisnatablicareetke6">
    <w:name w:val="Grid Table 6 Colorful"/>
    <w:basedOn w:val="Obinatablica"/>
    <w:uiPriority w:val="51"/>
    <w:rsid w:val="00C631F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binatablica1">
    <w:name w:val="Plain Table 1"/>
    <w:basedOn w:val="Obinatablica"/>
    <w:uiPriority w:val="41"/>
    <w:rsid w:val="00C631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Char">
    <w:name w:val="Naslov Char"/>
    <w:basedOn w:val="Zadanifontodlomka"/>
    <w:link w:val="Naslov"/>
    <w:rsid w:val="00C631F3"/>
    <w:rPr>
      <w:rFonts w:ascii="Garamond" w:hAnsi="Garamond"/>
      <w:b/>
      <w:sz w:val="24"/>
      <w:lang w:eastAsia="en-US"/>
    </w:rPr>
  </w:style>
  <w:style w:type="paragraph" w:styleId="TOCNaslov">
    <w:name w:val="TOC Heading"/>
    <w:basedOn w:val="Naslov1"/>
    <w:next w:val="Normal"/>
    <w:uiPriority w:val="39"/>
    <w:unhideWhenUsed/>
    <w:qFormat/>
    <w:rsid w:val="00C631F3"/>
    <w:pPr>
      <w:keepLines/>
      <w:spacing w:after="0" w:line="259" w:lineRule="auto"/>
      <w:outlineLvl w:val="9"/>
    </w:pPr>
    <w:rPr>
      <w:rFonts w:asciiTheme="majorHAnsi" w:eastAsiaTheme="majorEastAsia" w:hAnsiTheme="majorHAnsi" w:cstheme="majorBidi"/>
      <w:b w:val="0"/>
      <w:bCs w:val="0"/>
      <w:color w:val="2F5496" w:themeColor="accent1" w:themeShade="BF"/>
      <w:kern w:val="0"/>
      <w:lang w:val="hr-HR" w:eastAsia="hr-HR"/>
    </w:rPr>
  </w:style>
  <w:style w:type="paragraph" w:styleId="Sadraj1">
    <w:name w:val="toc 1"/>
    <w:basedOn w:val="Normal"/>
    <w:next w:val="Normal"/>
    <w:autoRedefine/>
    <w:uiPriority w:val="39"/>
    <w:rsid w:val="00C631F3"/>
    <w:pPr>
      <w:spacing w:after="100"/>
    </w:pPr>
  </w:style>
  <w:style w:type="paragraph" w:customStyle="1" w:styleId="DefaultDrawingStyle">
    <w:name w:val="Default Drawing Style"/>
    <w:rsid w:val="005A39DE"/>
    <w:pPr>
      <w:autoSpaceDE w:val="0"/>
      <w:autoSpaceDN w:val="0"/>
      <w:adjustRightInd w:val="0"/>
      <w:spacing w:line="200" w:lineRule="atLeast"/>
    </w:pPr>
    <w:rPr>
      <w:rFonts w:ascii="Lucida Sans" w:eastAsia="Microsoft YaHei" w:hAnsi="Lucida Sans" w:cs="Lucida Sans"/>
      <w:kern w:val="1"/>
      <w:sz w:val="36"/>
      <w:szCs w:val="36"/>
      <w:lang w:eastAsia="en-US"/>
    </w:rPr>
  </w:style>
  <w:style w:type="character" w:customStyle="1" w:styleId="eop">
    <w:name w:val="eop"/>
    <w:basedOn w:val="Zadanifontodlomka"/>
    <w:rsid w:val="0011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4365">
      <w:bodyDiv w:val="1"/>
      <w:marLeft w:val="0"/>
      <w:marRight w:val="0"/>
      <w:marTop w:val="0"/>
      <w:marBottom w:val="0"/>
      <w:divBdr>
        <w:top w:val="none" w:sz="0" w:space="0" w:color="auto"/>
        <w:left w:val="none" w:sz="0" w:space="0" w:color="auto"/>
        <w:bottom w:val="none" w:sz="0" w:space="0" w:color="auto"/>
        <w:right w:val="none" w:sz="0" w:space="0" w:color="auto"/>
      </w:divBdr>
    </w:div>
    <w:div w:id="189732606">
      <w:bodyDiv w:val="1"/>
      <w:marLeft w:val="0"/>
      <w:marRight w:val="0"/>
      <w:marTop w:val="0"/>
      <w:marBottom w:val="0"/>
      <w:divBdr>
        <w:top w:val="none" w:sz="0" w:space="0" w:color="auto"/>
        <w:left w:val="none" w:sz="0" w:space="0" w:color="auto"/>
        <w:bottom w:val="none" w:sz="0" w:space="0" w:color="auto"/>
        <w:right w:val="none" w:sz="0" w:space="0" w:color="auto"/>
      </w:divBdr>
    </w:div>
    <w:div w:id="738015534">
      <w:bodyDiv w:val="1"/>
      <w:marLeft w:val="0"/>
      <w:marRight w:val="0"/>
      <w:marTop w:val="0"/>
      <w:marBottom w:val="0"/>
      <w:divBdr>
        <w:top w:val="none" w:sz="0" w:space="0" w:color="auto"/>
        <w:left w:val="none" w:sz="0" w:space="0" w:color="auto"/>
        <w:bottom w:val="none" w:sz="0" w:space="0" w:color="auto"/>
        <w:right w:val="none" w:sz="0" w:space="0" w:color="auto"/>
      </w:divBdr>
    </w:div>
    <w:div w:id="1358048020">
      <w:bodyDiv w:val="1"/>
      <w:marLeft w:val="0"/>
      <w:marRight w:val="0"/>
      <w:marTop w:val="0"/>
      <w:marBottom w:val="0"/>
      <w:divBdr>
        <w:top w:val="none" w:sz="0" w:space="0" w:color="auto"/>
        <w:left w:val="none" w:sz="0" w:space="0" w:color="auto"/>
        <w:bottom w:val="none" w:sz="0" w:space="0" w:color="auto"/>
        <w:right w:val="none" w:sz="0" w:space="0" w:color="auto"/>
      </w:divBdr>
    </w:div>
    <w:div w:id="1364552519">
      <w:bodyDiv w:val="1"/>
      <w:marLeft w:val="0"/>
      <w:marRight w:val="0"/>
      <w:marTop w:val="0"/>
      <w:marBottom w:val="0"/>
      <w:divBdr>
        <w:top w:val="none" w:sz="0" w:space="0" w:color="auto"/>
        <w:left w:val="none" w:sz="0" w:space="0" w:color="auto"/>
        <w:bottom w:val="none" w:sz="0" w:space="0" w:color="auto"/>
        <w:right w:val="none" w:sz="0" w:space="0" w:color="auto"/>
      </w:divBdr>
    </w:div>
    <w:div w:id="1529415240">
      <w:bodyDiv w:val="1"/>
      <w:marLeft w:val="0"/>
      <w:marRight w:val="0"/>
      <w:marTop w:val="0"/>
      <w:marBottom w:val="0"/>
      <w:divBdr>
        <w:top w:val="none" w:sz="0" w:space="0" w:color="auto"/>
        <w:left w:val="none" w:sz="0" w:space="0" w:color="auto"/>
        <w:bottom w:val="none" w:sz="0" w:space="0" w:color="auto"/>
        <w:right w:val="none" w:sz="0" w:space="0" w:color="auto"/>
      </w:divBdr>
    </w:div>
    <w:div w:id="1582717115">
      <w:bodyDiv w:val="1"/>
      <w:marLeft w:val="0"/>
      <w:marRight w:val="0"/>
      <w:marTop w:val="0"/>
      <w:marBottom w:val="0"/>
      <w:divBdr>
        <w:top w:val="none" w:sz="0" w:space="0" w:color="auto"/>
        <w:left w:val="none" w:sz="0" w:space="0" w:color="auto"/>
        <w:bottom w:val="none" w:sz="0" w:space="0" w:color="auto"/>
        <w:right w:val="none" w:sz="0" w:space="0" w:color="auto"/>
      </w:divBdr>
    </w:div>
    <w:div w:id="1644702067">
      <w:bodyDiv w:val="1"/>
      <w:marLeft w:val="0"/>
      <w:marRight w:val="0"/>
      <w:marTop w:val="0"/>
      <w:marBottom w:val="0"/>
      <w:divBdr>
        <w:top w:val="none" w:sz="0" w:space="0" w:color="auto"/>
        <w:left w:val="none" w:sz="0" w:space="0" w:color="auto"/>
        <w:bottom w:val="none" w:sz="0" w:space="0" w:color="auto"/>
        <w:right w:val="none" w:sz="0" w:space="0" w:color="auto"/>
      </w:divBdr>
    </w:div>
    <w:div w:id="1928927148">
      <w:bodyDiv w:val="1"/>
      <w:marLeft w:val="0"/>
      <w:marRight w:val="0"/>
      <w:marTop w:val="0"/>
      <w:marBottom w:val="0"/>
      <w:divBdr>
        <w:top w:val="none" w:sz="0" w:space="0" w:color="auto"/>
        <w:left w:val="none" w:sz="0" w:space="0" w:color="auto"/>
        <w:bottom w:val="none" w:sz="0" w:space="0" w:color="auto"/>
        <w:right w:val="none" w:sz="0" w:space="0" w:color="auto"/>
      </w:divBdr>
    </w:div>
    <w:div w:id="20224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zoo.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48CA-E212-41B4-B6E5-1B8BB492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26949</Words>
  <Characters>153611</Characters>
  <Application>Microsoft Office Word</Application>
  <DocSecurity>0</DocSecurity>
  <Lines>1280</Lines>
  <Paragraphs>360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PROGRAMI NA RAZINI ŠKOLE</vt:lpstr>
      <vt:lpstr>PROGRAMI NA RAZINI ŠKOLE</vt:lpstr>
    </vt:vector>
  </TitlesOfParts>
  <Company>O.Š. Gola</Company>
  <LinksUpToDate>false</LinksUpToDate>
  <CharactersWithSpaces>180200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 NA RAZINI ŠKOLE</dc:title>
  <dc:subject/>
  <dc:creator>PC7</dc:creator>
  <cp:keywords/>
  <cp:lastModifiedBy>Tajništvo OŠ KP</cp:lastModifiedBy>
  <cp:revision>6</cp:revision>
  <cp:lastPrinted>2024-09-23T11:57:00Z</cp:lastPrinted>
  <dcterms:created xsi:type="dcterms:W3CDTF">2024-10-04T08:10:00Z</dcterms:created>
  <dcterms:modified xsi:type="dcterms:W3CDTF">2024-10-17T12:15:00Z</dcterms:modified>
</cp:coreProperties>
</file>